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F51E" w14:textId="77777777" w:rsidR="0008647A" w:rsidRPr="0004536D" w:rsidRDefault="0008647A" w:rsidP="0008647A">
      <w:pPr>
        <w:pStyle w:val="lfej"/>
        <w:pBdr>
          <w:bottom w:val="thickThinSmallGap" w:sz="24" w:space="1" w:color="622423"/>
        </w:pBdr>
        <w:jc w:val="center"/>
        <w:rPr>
          <w:sz w:val="32"/>
          <w:szCs w:val="32"/>
          <w:lang w:val="hu-HU"/>
        </w:rPr>
      </w:pPr>
      <w:r w:rsidRPr="0004536D">
        <w:rPr>
          <w:sz w:val="32"/>
          <w:szCs w:val="32"/>
        </w:rPr>
        <w:t xml:space="preserve">ANGOL NYELV </w:t>
      </w:r>
      <w:r w:rsidRPr="0004536D">
        <w:rPr>
          <w:sz w:val="32"/>
          <w:szCs w:val="32"/>
          <w:lang w:val="hu-HU"/>
        </w:rPr>
        <w:t>5-6.</w:t>
      </w:r>
    </w:p>
    <w:p w14:paraId="2FC0504C" w14:textId="77777777" w:rsidR="0008647A" w:rsidRPr="0004536D" w:rsidRDefault="0008647A" w:rsidP="0008647A">
      <w:pPr>
        <w:pStyle w:val="Listaszerbekezds2"/>
        <w:spacing w:before="120"/>
        <w:ind w:left="0"/>
        <w:jc w:val="both"/>
        <w:rPr>
          <w:rFonts w:ascii="Times New Roman" w:hAnsi="Times New Roman"/>
        </w:rPr>
      </w:pPr>
    </w:p>
    <w:p w14:paraId="7FD549A0" w14:textId="77777777" w:rsidR="0008647A" w:rsidRPr="0004536D" w:rsidRDefault="0008647A" w:rsidP="0008647A">
      <w:pPr>
        <w:pStyle w:val="Listaszerbekezds2"/>
        <w:spacing w:before="120"/>
        <w:ind w:left="0"/>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356AF9" w:rsidRPr="0004536D" w14:paraId="3E422AD1" w14:textId="77777777" w:rsidTr="00356AF9">
        <w:trPr>
          <w:trHeight w:val="567"/>
          <w:jc w:val="center"/>
        </w:trPr>
        <w:tc>
          <w:tcPr>
            <w:tcW w:w="9212" w:type="dxa"/>
            <w:gridSpan w:val="2"/>
            <w:tcBorders>
              <w:bottom w:val="single" w:sz="4" w:space="0" w:color="auto"/>
            </w:tcBorders>
            <w:shd w:val="clear" w:color="auto" w:fill="D9D9D9"/>
            <w:vAlign w:val="center"/>
          </w:tcPr>
          <w:p w14:paraId="34766D0C" w14:textId="77777777" w:rsidR="0008647A" w:rsidRPr="0004536D" w:rsidRDefault="0008647A" w:rsidP="0008647A">
            <w:pPr>
              <w:jc w:val="center"/>
              <w:rPr>
                <w:b/>
                <w:spacing w:val="-2"/>
                <w:sz w:val="32"/>
                <w:szCs w:val="32"/>
              </w:rPr>
            </w:pPr>
            <w:r w:rsidRPr="0004536D">
              <w:rPr>
                <w:b/>
                <w:spacing w:val="-2"/>
                <w:sz w:val="32"/>
                <w:szCs w:val="32"/>
              </w:rPr>
              <w:t>Tiszaalpári Árpád Fejedelem Általános Iskola</w:t>
            </w:r>
          </w:p>
        </w:tc>
      </w:tr>
      <w:tr w:rsidR="00356AF9" w:rsidRPr="0004536D" w14:paraId="48CC1872" w14:textId="77777777" w:rsidTr="00356AF9">
        <w:trPr>
          <w:trHeight w:val="405"/>
          <w:jc w:val="center"/>
        </w:trPr>
        <w:tc>
          <w:tcPr>
            <w:tcW w:w="4606" w:type="dxa"/>
            <w:tcBorders>
              <w:left w:val="nil"/>
              <w:right w:val="nil"/>
            </w:tcBorders>
            <w:shd w:val="clear" w:color="auto" w:fill="auto"/>
          </w:tcPr>
          <w:p w14:paraId="0B717C61" w14:textId="77777777" w:rsidR="0008647A" w:rsidRPr="0004536D" w:rsidRDefault="0008647A" w:rsidP="00356AF9">
            <w:pPr>
              <w:jc w:val="both"/>
              <w:rPr>
                <w:spacing w:val="-2"/>
              </w:rPr>
            </w:pPr>
          </w:p>
        </w:tc>
        <w:tc>
          <w:tcPr>
            <w:tcW w:w="4606" w:type="dxa"/>
            <w:tcBorders>
              <w:left w:val="nil"/>
              <w:right w:val="nil"/>
            </w:tcBorders>
            <w:shd w:val="clear" w:color="auto" w:fill="auto"/>
          </w:tcPr>
          <w:p w14:paraId="1BBD50A9" w14:textId="77777777" w:rsidR="0008647A" w:rsidRPr="0004536D" w:rsidRDefault="0008647A" w:rsidP="00356AF9">
            <w:pPr>
              <w:jc w:val="both"/>
              <w:rPr>
                <w:spacing w:val="-2"/>
              </w:rPr>
            </w:pPr>
          </w:p>
        </w:tc>
      </w:tr>
      <w:tr w:rsidR="00356AF9" w:rsidRPr="0004536D" w14:paraId="47177A37" w14:textId="77777777" w:rsidTr="00356AF9">
        <w:trPr>
          <w:trHeight w:val="555"/>
          <w:jc w:val="center"/>
        </w:trPr>
        <w:tc>
          <w:tcPr>
            <w:tcW w:w="4606" w:type="dxa"/>
            <w:tcBorders>
              <w:bottom w:val="single" w:sz="4" w:space="0" w:color="auto"/>
            </w:tcBorders>
            <w:shd w:val="clear" w:color="auto" w:fill="D9D9D9"/>
            <w:vAlign w:val="center"/>
          </w:tcPr>
          <w:p w14:paraId="58D297F7" w14:textId="77777777" w:rsidR="0008647A" w:rsidRPr="0004536D" w:rsidRDefault="0008647A" w:rsidP="00356AF9">
            <w:pPr>
              <w:jc w:val="both"/>
              <w:rPr>
                <w:spacing w:val="-2"/>
              </w:rPr>
            </w:pPr>
            <w:r w:rsidRPr="0004536D">
              <w:t>MŰVELTSÉG TERÜLET:</w:t>
            </w:r>
          </w:p>
        </w:tc>
        <w:tc>
          <w:tcPr>
            <w:tcW w:w="4606" w:type="dxa"/>
            <w:tcBorders>
              <w:bottom w:val="single" w:sz="4" w:space="0" w:color="auto"/>
            </w:tcBorders>
            <w:shd w:val="clear" w:color="auto" w:fill="auto"/>
            <w:vAlign w:val="center"/>
          </w:tcPr>
          <w:p w14:paraId="221CD4AB" w14:textId="77777777" w:rsidR="0008647A" w:rsidRPr="0004536D" w:rsidRDefault="0008647A" w:rsidP="00356AF9">
            <w:pPr>
              <w:jc w:val="both"/>
              <w:rPr>
                <w:spacing w:val="-2"/>
              </w:rPr>
            </w:pPr>
            <w:r w:rsidRPr="0004536D">
              <w:rPr>
                <w:spacing w:val="-2"/>
              </w:rPr>
              <w:t>ÉLŐ IDEGEN NYELV</w:t>
            </w:r>
          </w:p>
        </w:tc>
      </w:tr>
      <w:tr w:rsidR="00356AF9" w:rsidRPr="0004536D" w14:paraId="48E53744" w14:textId="77777777" w:rsidTr="00356AF9">
        <w:trPr>
          <w:trHeight w:val="418"/>
          <w:jc w:val="center"/>
        </w:trPr>
        <w:tc>
          <w:tcPr>
            <w:tcW w:w="4606" w:type="dxa"/>
            <w:tcBorders>
              <w:left w:val="nil"/>
              <w:right w:val="nil"/>
            </w:tcBorders>
            <w:shd w:val="clear" w:color="auto" w:fill="auto"/>
            <w:vAlign w:val="center"/>
          </w:tcPr>
          <w:p w14:paraId="6AB85E81" w14:textId="77777777" w:rsidR="0008647A" w:rsidRPr="0004536D" w:rsidRDefault="0008647A" w:rsidP="00356AF9">
            <w:pPr>
              <w:jc w:val="both"/>
              <w:rPr>
                <w:spacing w:val="-2"/>
              </w:rPr>
            </w:pPr>
          </w:p>
        </w:tc>
        <w:tc>
          <w:tcPr>
            <w:tcW w:w="4606" w:type="dxa"/>
            <w:tcBorders>
              <w:left w:val="nil"/>
              <w:right w:val="nil"/>
            </w:tcBorders>
            <w:shd w:val="clear" w:color="auto" w:fill="auto"/>
            <w:vAlign w:val="center"/>
          </w:tcPr>
          <w:p w14:paraId="3E0E627D" w14:textId="77777777" w:rsidR="0008647A" w:rsidRPr="0004536D" w:rsidRDefault="0008647A" w:rsidP="00356AF9">
            <w:pPr>
              <w:jc w:val="both"/>
              <w:rPr>
                <w:spacing w:val="-2"/>
              </w:rPr>
            </w:pPr>
          </w:p>
        </w:tc>
      </w:tr>
      <w:tr w:rsidR="00356AF9" w:rsidRPr="0004536D" w14:paraId="26ACA66F" w14:textId="77777777" w:rsidTr="00356AF9">
        <w:trPr>
          <w:trHeight w:val="1544"/>
          <w:jc w:val="center"/>
        </w:trPr>
        <w:tc>
          <w:tcPr>
            <w:tcW w:w="4606" w:type="dxa"/>
            <w:shd w:val="clear" w:color="auto" w:fill="D9D9D9"/>
            <w:vAlign w:val="center"/>
          </w:tcPr>
          <w:p w14:paraId="1C860E16" w14:textId="77777777" w:rsidR="0008647A" w:rsidRPr="0004536D" w:rsidRDefault="0008647A" w:rsidP="00356AF9">
            <w:pPr>
              <w:jc w:val="both"/>
              <w:rPr>
                <w:spacing w:val="-2"/>
              </w:rPr>
            </w:pPr>
            <w:r w:rsidRPr="0004536D">
              <w:t>KERETT</w:t>
            </w:r>
            <w:r w:rsidRPr="0004536D">
              <w:rPr>
                <w:spacing w:val="-1"/>
              </w:rPr>
              <w:t>A</w:t>
            </w:r>
            <w:r w:rsidRPr="0004536D">
              <w:t>NT</w:t>
            </w:r>
            <w:r w:rsidRPr="0004536D">
              <w:rPr>
                <w:spacing w:val="-1"/>
              </w:rPr>
              <w:t>E</w:t>
            </w:r>
            <w:r w:rsidRPr="0004536D">
              <w:t>RV /</w:t>
            </w:r>
            <w:r w:rsidRPr="0004536D">
              <w:rPr>
                <w:spacing w:val="-1"/>
              </w:rPr>
              <w:t>á</w:t>
            </w:r>
            <w:r w:rsidRPr="0004536D">
              <w:t>tv</w:t>
            </w:r>
            <w:r w:rsidRPr="0004536D">
              <w:rPr>
                <w:spacing w:val="2"/>
              </w:rPr>
              <w:t>e</w:t>
            </w:r>
            <w:r w:rsidRPr="0004536D">
              <w:t>t</w:t>
            </w:r>
            <w:r w:rsidRPr="0004536D">
              <w:rPr>
                <w:spacing w:val="1"/>
              </w:rPr>
              <w:t>t</w:t>
            </w:r>
            <w:r w:rsidRPr="0004536D">
              <w:t xml:space="preserve">, </w:t>
            </w:r>
            <w:r w:rsidRPr="0004536D">
              <w:rPr>
                <w:b/>
                <w:bCs/>
                <w:spacing w:val="-59"/>
              </w:rPr>
              <w:t xml:space="preserve"> </w:t>
            </w:r>
            <w:r w:rsidRPr="0004536D">
              <w:rPr>
                <w:b/>
                <w:bCs/>
                <w:u w:val="thick" w:color="000000"/>
              </w:rPr>
              <w:t>a</w:t>
            </w:r>
            <w:r w:rsidRPr="0004536D">
              <w:rPr>
                <w:b/>
                <w:bCs/>
                <w:spacing w:val="1"/>
                <w:u w:val="thick" w:color="000000"/>
              </w:rPr>
              <w:t>d</w:t>
            </w:r>
            <w:r w:rsidRPr="0004536D">
              <w:rPr>
                <w:b/>
                <w:bCs/>
                <w:u w:val="thick" w:color="000000"/>
              </w:rPr>
              <w:t>a</w:t>
            </w:r>
            <w:r w:rsidRPr="0004536D">
              <w:rPr>
                <w:b/>
                <w:bCs/>
                <w:spacing w:val="1"/>
                <w:u w:val="thick" w:color="000000"/>
              </w:rPr>
              <w:t>p</w:t>
            </w:r>
            <w:r w:rsidRPr="0004536D">
              <w:rPr>
                <w:b/>
                <w:bCs/>
                <w:u w:val="thick" w:color="000000"/>
              </w:rPr>
              <w:t>tált</w:t>
            </w:r>
            <w:r w:rsidRPr="0004536D">
              <w:t>/</w:t>
            </w:r>
          </w:p>
        </w:tc>
        <w:tc>
          <w:tcPr>
            <w:tcW w:w="4606" w:type="dxa"/>
            <w:shd w:val="clear" w:color="auto" w:fill="auto"/>
            <w:vAlign w:val="center"/>
          </w:tcPr>
          <w:p w14:paraId="5DD7286C" w14:textId="77777777" w:rsidR="0008647A" w:rsidRPr="0004536D" w:rsidRDefault="0008647A" w:rsidP="0008647A">
            <w:pPr>
              <w:spacing w:before="32"/>
              <w:ind w:left="-39" w:right="65"/>
              <w:jc w:val="both"/>
            </w:pPr>
            <w:r w:rsidRPr="0004536D">
              <w:t>EMMI kerettanterv 51/2012. (XII. 21.) EMMI rendelet alapján.</w:t>
            </w:r>
          </w:p>
          <w:p w14:paraId="2236AD8C" w14:textId="77777777" w:rsidR="0008647A" w:rsidRPr="0004536D" w:rsidRDefault="0008647A" w:rsidP="0008647A">
            <w:pPr>
              <w:ind w:left="-27" w:right="394"/>
              <w:jc w:val="both"/>
            </w:pPr>
            <w:r w:rsidRPr="0004536D">
              <w:t>5/2020. (I. 31.) Kormányrendelet alapján</w:t>
            </w:r>
          </w:p>
        </w:tc>
      </w:tr>
    </w:tbl>
    <w:p w14:paraId="4879AA3E" w14:textId="77777777" w:rsidR="0008647A" w:rsidRPr="0004536D" w:rsidRDefault="0008647A" w:rsidP="0008647A">
      <w:pPr>
        <w:jc w:val="both"/>
        <w:rPr>
          <w:b/>
          <w:bCs/>
        </w:rPr>
      </w:pPr>
    </w:p>
    <w:p w14:paraId="7E84F605" w14:textId="77777777" w:rsidR="0008647A" w:rsidRPr="0004536D" w:rsidRDefault="0008647A" w:rsidP="0008647A">
      <w:pPr>
        <w:jc w:val="both"/>
        <w:rPr>
          <w:b/>
          <w:bCs/>
        </w:rPr>
      </w:pPr>
    </w:p>
    <w:p w14:paraId="4DDF146D" w14:textId="77777777" w:rsidR="0008647A" w:rsidRPr="0004536D" w:rsidRDefault="0008647A" w:rsidP="0008647A">
      <w:pPr>
        <w:jc w:val="center"/>
        <w:rPr>
          <w:b/>
          <w:bCs/>
        </w:rPr>
      </w:pPr>
      <w:r w:rsidRPr="0004536D">
        <w:rPr>
          <w:b/>
          <w:bCs/>
        </w:rPr>
        <w:t>ÓRATERV</w:t>
      </w:r>
    </w:p>
    <w:p w14:paraId="021F881F" w14:textId="77777777" w:rsidR="0008647A" w:rsidRPr="0004536D" w:rsidRDefault="0008647A" w:rsidP="0008647A">
      <w:pPr>
        <w:jc w:val="both"/>
        <w:rPr>
          <w:b/>
          <w:bCs/>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72"/>
        <w:gridCol w:w="2126"/>
        <w:gridCol w:w="1262"/>
        <w:gridCol w:w="1260"/>
        <w:gridCol w:w="1928"/>
      </w:tblGrid>
      <w:tr w:rsidR="00356AF9" w:rsidRPr="0004536D" w14:paraId="524E4759" w14:textId="77777777" w:rsidTr="00356AF9">
        <w:trPr>
          <w:trHeight w:val="634"/>
          <w:jc w:val="center"/>
        </w:trPr>
        <w:tc>
          <w:tcPr>
            <w:tcW w:w="1188" w:type="dxa"/>
            <w:vMerge w:val="restart"/>
            <w:tcBorders>
              <w:top w:val="single" w:sz="12" w:space="0" w:color="auto"/>
              <w:left w:val="single" w:sz="12" w:space="0" w:color="auto"/>
            </w:tcBorders>
            <w:shd w:val="clear" w:color="auto" w:fill="D9D9D9"/>
            <w:vAlign w:val="center"/>
          </w:tcPr>
          <w:p w14:paraId="0EB5BDAB" w14:textId="77777777" w:rsidR="0008647A" w:rsidRPr="0004536D" w:rsidRDefault="0008647A" w:rsidP="0008647A">
            <w:pPr>
              <w:jc w:val="center"/>
              <w:rPr>
                <w:b/>
                <w:spacing w:val="-2"/>
                <w:sz w:val="22"/>
                <w:szCs w:val="22"/>
              </w:rPr>
            </w:pPr>
            <w:r w:rsidRPr="0004536D">
              <w:rPr>
                <w:b/>
                <w:spacing w:val="-2"/>
                <w:sz w:val="22"/>
                <w:szCs w:val="22"/>
              </w:rPr>
              <w:t>Évfolyam</w:t>
            </w:r>
          </w:p>
        </w:tc>
        <w:tc>
          <w:tcPr>
            <w:tcW w:w="1472" w:type="dxa"/>
            <w:vMerge w:val="restart"/>
            <w:tcBorders>
              <w:top w:val="single" w:sz="12" w:space="0" w:color="auto"/>
            </w:tcBorders>
            <w:shd w:val="clear" w:color="auto" w:fill="D9D9D9"/>
            <w:vAlign w:val="center"/>
          </w:tcPr>
          <w:p w14:paraId="6D3A09A2" w14:textId="77777777" w:rsidR="0008647A" w:rsidRPr="0004536D" w:rsidRDefault="0008647A" w:rsidP="0008647A">
            <w:pPr>
              <w:jc w:val="center"/>
              <w:rPr>
                <w:b/>
                <w:spacing w:val="-2"/>
                <w:sz w:val="22"/>
                <w:szCs w:val="22"/>
              </w:rPr>
            </w:pPr>
            <w:r w:rsidRPr="0004536D">
              <w:rPr>
                <w:b/>
                <w:spacing w:val="-2"/>
                <w:sz w:val="22"/>
                <w:szCs w:val="22"/>
              </w:rPr>
              <w:t>A tantárgy neve</w:t>
            </w:r>
          </w:p>
        </w:tc>
        <w:tc>
          <w:tcPr>
            <w:tcW w:w="6576" w:type="dxa"/>
            <w:gridSpan w:val="4"/>
            <w:tcBorders>
              <w:top w:val="single" w:sz="12" w:space="0" w:color="auto"/>
              <w:right w:val="single" w:sz="12" w:space="0" w:color="auto"/>
            </w:tcBorders>
            <w:shd w:val="clear" w:color="auto" w:fill="D9D9D9"/>
            <w:vAlign w:val="center"/>
          </w:tcPr>
          <w:p w14:paraId="66908BC1" w14:textId="77777777" w:rsidR="0008647A" w:rsidRPr="0004536D" w:rsidRDefault="0008647A" w:rsidP="0008647A">
            <w:pPr>
              <w:jc w:val="center"/>
              <w:rPr>
                <w:b/>
                <w:spacing w:val="-2"/>
                <w:sz w:val="22"/>
                <w:szCs w:val="22"/>
              </w:rPr>
            </w:pPr>
            <w:r w:rsidRPr="0004536D">
              <w:rPr>
                <w:b/>
                <w:spacing w:val="-2"/>
                <w:sz w:val="22"/>
                <w:szCs w:val="22"/>
              </w:rPr>
              <w:t>A tantárgy</w:t>
            </w:r>
          </w:p>
        </w:tc>
      </w:tr>
      <w:tr w:rsidR="00356AF9" w:rsidRPr="0004536D" w14:paraId="3198BEF6" w14:textId="77777777" w:rsidTr="00356AF9">
        <w:trPr>
          <w:trHeight w:val="634"/>
          <w:jc w:val="center"/>
        </w:trPr>
        <w:tc>
          <w:tcPr>
            <w:tcW w:w="1188" w:type="dxa"/>
            <w:vMerge/>
            <w:tcBorders>
              <w:left w:val="single" w:sz="12" w:space="0" w:color="auto"/>
              <w:bottom w:val="single" w:sz="12" w:space="0" w:color="auto"/>
            </w:tcBorders>
            <w:shd w:val="clear" w:color="auto" w:fill="D9D9D9"/>
            <w:vAlign w:val="center"/>
          </w:tcPr>
          <w:p w14:paraId="2014122D" w14:textId="77777777" w:rsidR="0008647A" w:rsidRPr="0004536D" w:rsidRDefault="0008647A" w:rsidP="0008647A">
            <w:pPr>
              <w:jc w:val="center"/>
              <w:rPr>
                <w:b/>
                <w:spacing w:val="-2"/>
                <w:sz w:val="22"/>
                <w:szCs w:val="22"/>
              </w:rPr>
            </w:pPr>
          </w:p>
        </w:tc>
        <w:tc>
          <w:tcPr>
            <w:tcW w:w="1472" w:type="dxa"/>
            <w:vMerge/>
            <w:tcBorders>
              <w:bottom w:val="single" w:sz="12" w:space="0" w:color="auto"/>
            </w:tcBorders>
            <w:shd w:val="clear" w:color="auto" w:fill="D9D9D9"/>
            <w:vAlign w:val="center"/>
          </w:tcPr>
          <w:p w14:paraId="3D0A10F4" w14:textId="77777777" w:rsidR="0008647A" w:rsidRPr="0004536D" w:rsidRDefault="0008647A" w:rsidP="0008647A">
            <w:pPr>
              <w:jc w:val="center"/>
              <w:rPr>
                <w:b/>
                <w:spacing w:val="-2"/>
                <w:sz w:val="22"/>
                <w:szCs w:val="22"/>
              </w:rPr>
            </w:pPr>
          </w:p>
        </w:tc>
        <w:tc>
          <w:tcPr>
            <w:tcW w:w="2126" w:type="dxa"/>
            <w:tcBorders>
              <w:bottom w:val="single" w:sz="12" w:space="0" w:color="auto"/>
            </w:tcBorders>
            <w:shd w:val="clear" w:color="auto" w:fill="D9D9D9"/>
            <w:vAlign w:val="center"/>
          </w:tcPr>
          <w:p w14:paraId="46393ADB" w14:textId="77777777" w:rsidR="0008647A" w:rsidRPr="0004536D" w:rsidRDefault="0008647A" w:rsidP="0008647A">
            <w:pPr>
              <w:jc w:val="center"/>
              <w:rPr>
                <w:b/>
                <w:spacing w:val="-2"/>
                <w:sz w:val="22"/>
                <w:szCs w:val="22"/>
              </w:rPr>
            </w:pPr>
            <w:r w:rsidRPr="0004536D">
              <w:rPr>
                <w:b/>
                <w:spacing w:val="-2"/>
                <w:sz w:val="22"/>
                <w:szCs w:val="22"/>
              </w:rPr>
              <w:t>Értékelése</w:t>
            </w:r>
          </w:p>
        </w:tc>
        <w:tc>
          <w:tcPr>
            <w:tcW w:w="1262" w:type="dxa"/>
            <w:tcBorders>
              <w:bottom w:val="single" w:sz="12" w:space="0" w:color="auto"/>
            </w:tcBorders>
            <w:shd w:val="clear" w:color="auto" w:fill="D9D9D9"/>
            <w:vAlign w:val="center"/>
          </w:tcPr>
          <w:p w14:paraId="1C93B1B6" w14:textId="77777777" w:rsidR="0008647A" w:rsidRPr="0004536D" w:rsidRDefault="0008647A" w:rsidP="0008647A">
            <w:pPr>
              <w:jc w:val="center"/>
              <w:rPr>
                <w:b/>
                <w:spacing w:val="-2"/>
                <w:sz w:val="22"/>
                <w:szCs w:val="22"/>
              </w:rPr>
            </w:pPr>
            <w:r w:rsidRPr="0004536D">
              <w:rPr>
                <w:b/>
                <w:spacing w:val="-2"/>
                <w:sz w:val="22"/>
                <w:szCs w:val="22"/>
              </w:rPr>
              <w:t>Éves óraszáma</w:t>
            </w:r>
          </w:p>
        </w:tc>
        <w:tc>
          <w:tcPr>
            <w:tcW w:w="1260" w:type="dxa"/>
            <w:tcBorders>
              <w:bottom w:val="single" w:sz="12" w:space="0" w:color="auto"/>
            </w:tcBorders>
            <w:shd w:val="clear" w:color="auto" w:fill="D9D9D9"/>
            <w:vAlign w:val="center"/>
          </w:tcPr>
          <w:p w14:paraId="691557E6" w14:textId="77777777" w:rsidR="0008647A" w:rsidRPr="0004536D" w:rsidRDefault="0008647A" w:rsidP="0008647A">
            <w:pPr>
              <w:jc w:val="center"/>
              <w:rPr>
                <w:b/>
                <w:spacing w:val="-2"/>
                <w:sz w:val="22"/>
                <w:szCs w:val="22"/>
              </w:rPr>
            </w:pPr>
            <w:r w:rsidRPr="0004536D">
              <w:rPr>
                <w:b/>
                <w:spacing w:val="-2"/>
                <w:sz w:val="22"/>
                <w:szCs w:val="22"/>
              </w:rPr>
              <w:t>Heti óraszáma</w:t>
            </w:r>
          </w:p>
        </w:tc>
        <w:tc>
          <w:tcPr>
            <w:tcW w:w="1928" w:type="dxa"/>
            <w:tcBorders>
              <w:bottom w:val="single" w:sz="12" w:space="0" w:color="auto"/>
              <w:right w:val="single" w:sz="12" w:space="0" w:color="auto"/>
            </w:tcBorders>
            <w:shd w:val="clear" w:color="auto" w:fill="D9D9D9"/>
            <w:vAlign w:val="center"/>
          </w:tcPr>
          <w:p w14:paraId="72DA0903" w14:textId="77777777" w:rsidR="0008647A" w:rsidRPr="0004536D" w:rsidRDefault="0008647A" w:rsidP="0008647A">
            <w:pPr>
              <w:jc w:val="center"/>
              <w:rPr>
                <w:b/>
                <w:spacing w:val="-2"/>
                <w:sz w:val="22"/>
                <w:szCs w:val="22"/>
              </w:rPr>
            </w:pPr>
            <w:r w:rsidRPr="0004536D">
              <w:rPr>
                <w:b/>
                <w:spacing w:val="-1"/>
                <w:sz w:val="22"/>
                <w:szCs w:val="22"/>
              </w:rPr>
              <w:t>Kerettantervi változat</w:t>
            </w:r>
          </w:p>
        </w:tc>
      </w:tr>
      <w:tr w:rsidR="00356AF9" w:rsidRPr="0004536D" w14:paraId="4D498EB7" w14:textId="77777777" w:rsidTr="00356AF9">
        <w:trPr>
          <w:trHeight w:val="809"/>
          <w:jc w:val="center"/>
        </w:trPr>
        <w:tc>
          <w:tcPr>
            <w:tcW w:w="1188" w:type="dxa"/>
            <w:tcBorders>
              <w:left w:val="single" w:sz="12" w:space="0" w:color="auto"/>
              <w:bottom w:val="single" w:sz="12" w:space="0" w:color="auto"/>
            </w:tcBorders>
            <w:shd w:val="clear" w:color="auto" w:fill="auto"/>
            <w:vAlign w:val="center"/>
          </w:tcPr>
          <w:p w14:paraId="4BE2BB68" w14:textId="77777777" w:rsidR="0008647A" w:rsidRPr="0004536D" w:rsidRDefault="0008647A" w:rsidP="0008647A">
            <w:pPr>
              <w:jc w:val="center"/>
              <w:rPr>
                <w:b/>
                <w:spacing w:val="-2"/>
                <w:sz w:val="22"/>
                <w:szCs w:val="22"/>
              </w:rPr>
            </w:pPr>
            <w:r w:rsidRPr="0004536D">
              <w:rPr>
                <w:b/>
                <w:spacing w:val="-2"/>
                <w:sz w:val="22"/>
                <w:szCs w:val="22"/>
              </w:rPr>
              <w:t>5.</w:t>
            </w:r>
          </w:p>
        </w:tc>
        <w:tc>
          <w:tcPr>
            <w:tcW w:w="1472" w:type="dxa"/>
            <w:tcBorders>
              <w:bottom w:val="single" w:sz="12" w:space="0" w:color="auto"/>
            </w:tcBorders>
            <w:shd w:val="clear" w:color="auto" w:fill="auto"/>
            <w:vAlign w:val="center"/>
          </w:tcPr>
          <w:p w14:paraId="543C6F07" w14:textId="77777777" w:rsidR="0008647A" w:rsidRPr="0004536D" w:rsidRDefault="0008647A" w:rsidP="0008647A">
            <w:pPr>
              <w:jc w:val="center"/>
              <w:rPr>
                <w:b/>
                <w:spacing w:val="-2"/>
                <w:sz w:val="22"/>
                <w:szCs w:val="22"/>
              </w:rPr>
            </w:pPr>
            <w:r w:rsidRPr="0004536D">
              <w:rPr>
                <w:b/>
                <w:spacing w:val="-2"/>
                <w:sz w:val="22"/>
                <w:szCs w:val="22"/>
              </w:rPr>
              <w:t>Angol</w:t>
            </w:r>
          </w:p>
        </w:tc>
        <w:tc>
          <w:tcPr>
            <w:tcW w:w="2126" w:type="dxa"/>
            <w:tcBorders>
              <w:bottom w:val="single" w:sz="12" w:space="0" w:color="auto"/>
            </w:tcBorders>
            <w:shd w:val="clear" w:color="auto" w:fill="auto"/>
            <w:vAlign w:val="center"/>
          </w:tcPr>
          <w:p w14:paraId="2D7C4F1D" w14:textId="77777777" w:rsidR="0008647A" w:rsidRPr="0004536D" w:rsidRDefault="0008647A" w:rsidP="0008647A">
            <w:pPr>
              <w:ind w:firstLine="65"/>
              <w:jc w:val="center"/>
              <w:rPr>
                <w:sz w:val="22"/>
                <w:szCs w:val="22"/>
              </w:rPr>
            </w:pPr>
            <w:r w:rsidRPr="0004536D">
              <w:rPr>
                <w:sz w:val="22"/>
                <w:szCs w:val="22"/>
              </w:rPr>
              <w:t>Fé</w:t>
            </w:r>
            <w:r w:rsidRPr="0004536D">
              <w:rPr>
                <w:spacing w:val="1"/>
                <w:sz w:val="22"/>
                <w:szCs w:val="22"/>
              </w:rPr>
              <w:t>l</w:t>
            </w:r>
            <w:r w:rsidRPr="0004536D">
              <w:rPr>
                <w:sz w:val="22"/>
                <w:szCs w:val="22"/>
              </w:rPr>
              <w:t>é</w:t>
            </w:r>
            <w:r w:rsidRPr="0004536D">
              <w:rPr>
                <w:spacing w:val="-2"/>
                <w:sz w:val="22"/>
                <w:szCs w:val="22"/>
              </w:rPr>
              <w:t>vk</w:t>
            </w:r>
            <w:r w:rsidRPr="0004536D">
              <w:rPr>
                <w:sz w:val="22"/>
                <w:szCs w:val="22"/>
              </w:rPr>
              <w:t>or</w:t>
            </w:r>
            <w:r w:rsidRPr="0004536D">
              <w:rPr>
                <w:spacing w:val="1"/>
                <w:sz w:val="22"/>
                <w:szCs w:val="22"/>
              </w:rPr>
              <w:t xml:space="preserve">, </w:t>
            </w:r>
            <w:r w:rsidRPr="0004536D">
              <w:rPr>
                <w:sz w:val="22"/>
                <w:szCs w:val="22"/>
              </w:rPr>
              <w:t xml:space="preserve">tanév </w:t>
            </w:r>
            <w:r w:rsidRPr="0004536D">
              <w:rPr>
                <w:spacing w:val="-2"/>
                <w:sz w:val="22"/>
                <w:szCs w:val="22"/>
              </w:rPr>
              <w:t>v</w:t>
            </w:r>
            <w:r w:rsidRPr="0004536D">
              <w:rPr>
                <w:sz w:val="22"/>
                <w:szCs w:val="22"/>
              </w:rPr>
              <w:t>é</w:t>
            </w:r>
            <w:r w:rsidRPr="0004536D">
              <w:rPr>
                <w:spacing w:val="-2"/>
                <w:sz w:val="22"/>
                <w:szCs w:val="22"/>
              </w:rPr>
              <w:t>g</w:t>
            </w:r>
            <w:r w:rsidRPr="0004536D">
              <w:rPr>
                <w:sz w:val="22"/>
                <w:szCs w:val="22"/>
              </w:rPr>
              <w:t xml:space="preserve">én </w:t>
            </w:r>
            <w:r w:rsidRPr="0004536D">
              <w:rPr>
                <w:spacing w:val="1"/>
                <w:sz w:val="22"/>
                <w:szCs w:val="22"/>
              </w:rPr>
              <w:t>érdem</w:t>
            </w:r>
            <w:r w:rsidRPr="0004536D">
              <w:rPr>
                <w:spacing w:val="3"/>
                <w:sz w:val="22"/>
                <w:szCs w:val="22"/>
              </w:rPr>
              <w:t>j</w:t>
            </w:r>
            <w:r w:rsidRPr="0004536D">
              <w:rPr>
                <w:sz w:val="22"/>
                <w:szCs w:val="22"/>
              </w:rPr>
              <w:t>e</w:t>
            </w:r>
            <w:r w:rsidRPr="0004536D">
              <w:rPr>
                <w:spacing w:val="-2"/>
                <w:sz w:val="22"/>
                <w:szCs w:val="22"/>
              </w:rPr>
              <w:t>g</w:t>
            </w:r>
            <w:r w:rsidRPr="0004536D">
              <w:rPr>
                <w:sz w:val="22"/>
                <w:szCs w:val="22"/>
              </w:rPr>
              <w:t>y</w:t>
            </w:r>
          </w:p>
        </w:tc>
        <w:tc>
          <w:tcPr>
            <w:tcW w:w="1262" w:type="dxa"/>
            <w:tcBorders>
              <w:bottom w:val="single" w:sz="12" w:space="0" w:color="auto"/>
            </w:tcBorders>
            <w:shd w:val="clear" w:color="auto" w:fill="auto"/>
            <w:vAlign w:val="center"/>
          </w:tcPr>
          <w:p w14:paraId="14F3D0C6" w14:textId="77777777" w:rsidR="0008647A" w:rsidRPr="0004536D" w:rsidRDefault="0008647A" w:rsidP="0008647A">
            <w:pPr>
              <w:jc w:val="center"/>
              <w:rPr>
                <w:sz w:val="22"/>
                <w:szCs w:val="22"/>
              </w:rPr>
            </w:pPr>
            <w:r w:rsidRPr="0004536D">
              <w:rPr>
                <w:sz w:val="22"/>
                <w:szCs w:val="22"/>
              </w:rPr>
              <w:t>108 óra</w:t>
            </w:r>
          </w:p>
        </w:tc>
        <w:tc>
          <w:tcPr>
            <w:tcW w:w="1260" w:type="dxa"/>
            <w:tcBorders>
              <w:bottom w:val="single" w:sz="12" w:space="0" w:color="auto"/>
            </w:tcBorders>
            <w:shd w:val="clear" w:color="auto" w:fill="auto"/>
            <w:vAlign w:val="center"/>
          </w:tcPr>
          <w:p w14:paraId="689CE91C" w14:textId="77777777" w:rsidR="0008647A" w:rsidRPr="0004536D" w:rsidRDefault="0008647A" w:rsidP="0008647A">
            <w:pPr>
              <w:jc w:val="center"/>
              <w:rPr>
                <w:sz w:val="22"/>
                <w:szCs w:val="22"/>
              </w:rPr>
            </w:pPr>
            <w:r w:rsidRPr="0004536D">
              <w:rPr>
                <w:sz w:val="22"/>
                <w:szCs w:val="22"/>
              </w:rPr>
              <w:t>3 óra</w:t>
            </w:r>
          </w:p>
        </w:tc>
        <w:tc>
          <w:tcPr>
            <w:tcW w:w="1928" w:type="dxa"/>
            <w:tcBorders>
              <w:bottom w:val="single" w:sz="12" w:space="0" w:color="auto"/>
              <w:right w:val="single" w:sz="12" w:space="0" w:color="auto"/>
            </w:tcBorders>
            <w:shd w:val="clear" w:color="auto" w:fill="auto"/>
            <w:vAlign w:val="center"/>
          </w:tcPr>
          <w:p w14:paraId="66A7C550" w14:textId="77777777" w:rsidR="0008647A" w:rsidRPr="0004536D" w:rsidRDefault="0008647A" w:rsidP="0008647A">
            <w:pPr>
              <w:jc w:val="center"/>
              <w:rPr>
                <w:sz w:val="22"/>
                <w:szCs w:val="22"/>
              </w:rPr>
            </w:pPr>
            <w:r w:rsidRPr="0004536D">
              <w:rPr>
                <w:sz w:val="22"/>
                <w:szCs w:val="22"/>
              </w:rPr>
              <w:t>A</w:t>
            </w:r>
          </w:p>
        </w:tc>
      </w:tr>
      <w:tr w:rsidR="00356AF9" w:rsidRPr="0004536D" w14:paraId="2C3DE286" w14:textId="77777777" w:rsidTr="00356AF9">
        <w:trPr>
          <w:trHeight w:val="809"/>
          <w:jc w:val="center"/>
        </w:trPr>
        <w:tc>
          <w:tcPr>
            <w:tcW w:w="1188" w:type="dxa"/>
            <w:tcBorders>
              <w:top w:val="single" w:sz="4" w:space="0" w:color="auto"/>
              <w:left w:val="single" w:sz="12" w:space="0" w:color="auto"/>
              <w:bottom w:val="single" w:sz="12" w:space="0" w:color="auto"/>
              <w:right w:val="single" w:sz="4" w:space="0" w:color="auto"/>
            </w:tcBorders>
            <w:shd w:val="clear" w:color="auto" w:fill="auto"/>
            <w:vAlign w:val="center"/>
          </w:tcPr>
          <w:p w14:paraId="19F4D79A" w14:textId="77777777" w:rsidR="0008647A" w:rsidRPr="0004536D" w:rsidRDefault="0008647A" w:rsidP="0008647A">
            <w:pPr>
              <w:jc w:val="center"/>
              <w:rPr>
                <w:b/>
                <w:spacing w:val="-2"/>
                <w:sz w:val="22"/>
                <w:szCs w:val="22"/>
              </w:rPr>
            </w:pPr>
            <w:r w:rsidRPr="0004536D">
              <w:rPr>
                <w:b/>
                <w:spacing w:val="-2"/>
                <w:sz w:val="22"/>
                <w:szCs w:val="22"/>
              </w:rPr>
              <w:t>6.</w:t>
            </w:r>
          </w:p>
        </w:tc>
        <w:tc>
          <w:tcPr>
            <w:tcW w:w="1472" w:type="dxa"/>
            <w:tcBorders>
              <w:top w:val="single" w:sz="4" w:space="0" w:color="auto"/>
              <w:left w:val="single" w:sz="4" w:space="0" w:color="auto"/>
              <w:bottom w:val="single" w:sz="12" w:space="0" w:color="auto"/>
              <w:right w:val="single" w:sz="4" w:space="0" w:color="auto"/>
            </w:tcBorders>
            <w:shd w:val="clear" w:color="auto" w:fill="auto"/>
            <w:vAlign w:val="center"/>
          </w:tcPr>
          <w:p w14:paraId="60FFEF9B" w14:textId="77777777" w:rsidR="0008647A" w:rsidRPr="0004536D" w:rsidRDefault="0008647A" w:rsidP="0008647A">
            <w:pPr>
              <w:jc w:val="center"/>
              <w:rPr>
                <w:b/>
                <w:spacing w:val="-2"/>
                <w:sz w:val="22"/>
                <w:szCs w:val="22"/>
              </w:rPr>
            </w:pPr>
            <w:r w:rsidRPr="0004536D">
              <w:rPr>
                <w:b/>
                <w:spacing w:val="-2"/>
                <w:sz w:val="22"/>
                <w:szCs w:val="22"/>
              </w:rPr>
              <w:t>Angol</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center"/>
          </w:tcPr>
          <w:p w14:paraId="55980425" w14:textId="77777777" w:rsidR="0008647A" w:rsidRPr="0004536D" w:rsidRDefault="0008647A" w:rsidP="0008647A">
            <w:pPr>
              <w:ind w:firstLine="65"/>
              <w:jc w:val="center"/>
              <w:rPr>
                <w:sz w:val="22"/>
                <w:szCs w:val="22"/>
              </w:rPr>
            </w:pPr>
            <w:r w:rsidRPr="0004536D">
              <w:rPr>
                <w:sz w:val="22"/>
                <w:szCs w:val="22"/>
              </w:rPr>
              <w:t>Félévkor és tanév végén érdemjegy</w:t>
            </w:r>
          </w:p>
        </w:tc>
        <w:tc>
          <w:tcPr>
            <w:tcW w:w="1262" w:type="dxa"/>
            <w:tcBorders>
              <w:top w:val="single" w:sz="4" w:space="0" w:color="auto"/>
              <w:left w:val="single" w:sz="4" w:space="0" w:color="auto"/>
              <w:bottom w:val="single" w:sz="12" w:space="0" w:color="auto"/>
              <w:right w:val="single" w:sz="4" w:space="0" w:color="auto"/>
            </w:tcBorders>
            <w:shd w:val="clear" w:color="auto" w:fill="auto"/>
            <w:vAlign w:val="center"/>
          </w:tcPr>
          <w:p w14:paraId="43E3DC6D" w14:textId="77777777" w:rsidR="0008647A" w:rsidRPr="0004536D" w:rsidRDefault="0008647A" w:rsidP="0008647A">
            <w:pPr>
              <w:jc w:val="center"/>
              <w:rPr>
                <w:sz w:val="22"/>
                <w:szCs w:val="22"/>
              </w:rPr>
            </w:pPr>
            <w:r w:rsidRPr="0004536D">
              <w:rPr>
                <w:sz w:val="22"/>
                <w:szCs w:val="22"/>
              </w:rPr>
              <w:t>108 óra</w:t>
            </w:r>
          </w:p>
        </w:tc>
        <w:tc>
          <w:tcPr>
            <w:tcW w:w="1260" w:type="dxa"/>
            <w:tcBorders>
              <w:top w:val="single" w:sz="4" w:space="0" w:color="auto"/>
              <w:left w:val="single" w:sz="4" w:space="0" w:color="auto"/>
              <w:bottom w:val="single" w:sz="12" w:space="0" w:color="auto"/>
              <w:right w:val="single" w:sz="4" w:space="0" w:color="auto"/>
            </w:tcBorders>
            <w:shd w:val="clear" w:color="auto" w:fill="auto"/>
            <w:vAlign w:val="center"/>
          </w:tcPr>
          <w:p w14:paraId="178C2B66" w14:textId="77777777" w:rsidR="0008647A" w:rsidRPr="0004536D" w:rsidRDefault="0008647A" w:rsidP="0008647A">
            <w:pPr>
              <w:jc w:val="center"/>
              <w:rPr>
                <w:sz w:val="22"/>
                <w:szCs w:val="22"/>
              </w:rPr>
            </w:pPr>
            <w:r w:rsidRPr="0004536D">
              <w:rPr>
                <w:sz w:val="22"/>
                <w:szCs w:val="22"/>
              </w:rPr>
              <w:t>3 óra</w:t>
            </w:r>
          </w:p>
        </w:tc>
        <w:tc>
          <w:tcPr>
            <w:tcW w:w="1928" w:type="dxa"/>
            <w:tcBorders>
              <w:top w:val="single" w:sz="4" w:space="0" w:color="auto"/>
              <w:left w:val="single" w:sz="4" w:space="0" w:color="auto"/>
              <w:bottom w:val="single" w:sz="12" w:space="0" w:color="auto"/>
              <w:right w:val="single" w:sz="12" w:space="0" w:color="auto"/>
            </w:tcBorders>
            <w:shd w:val="clear" w:color="auto" w:fill="auto"/>
            <w:vAlign w:val="center"/>
          </w:tcPr>
          <w:p w14:paraId="7769ADCF" w14:textId="77777777" w:rsidR="0008647A" w:rsidRPr="0004536D" w:rsidRDefault="0008647A" w:rsidP="0008647A">
            <w:pPr>
              <w:jc w:val="center"/>
              <w:rPr>
                <w:sz w:val="22"/>
                <w:szCs w:val="22"/>
              </w:rPr>
            </w:pPr>
            <w:r w:rsidRPr="0004536D">
              <w:rPr>
                <w:sz w:val="22"/>
                <w:szCs w:val="22"/>
              </w:rPr>
              <w:t>A</w:t>
            </w:r>
          </w:p>
        </w:tc>
      </w:tr>
    </w:tbl>
    <w:p w14:paraId="5D280020" w14:textId="77777777" w:rsidR="0008647A" w:rsidRPr="0004536D" w:rsidRDefault="0008647A" w:rsidP="0008647A">
      <w:pPr>
        <w:spacing w:before="120"/>
        <w:jc w:val="both"/>
      </w:pPr>
    </w:p>
    <w:p w14:paraId="6299B679" w14:textId="77777777" w:rsidR="00D936C3" w:rsidRPr="0004536D" w:rsidRDefault="00D936C3" w:rsidP="00D936C3">
      <w:pPr>
        <w:jc w:val="both"/>
      </w:pPr>
    </w:p>
    <w:p w14:paraId="3DFA1A8C" w14:textId="77777777" w:rsidR="00D936C3" w:rsidRPr="0004536D" w:rsidRDefault="00D936C3" w:rsidP="00D936C3">
      <w:pPr>
        <w:autoSpaceDE w:val="0"/>
        <w:autoSpaceDN w:val="0"/>
        <w:adjustRightInd w:val="0"/>
        <w:ind w:firstLine="624"/>
        <w:jc w:val="center"/>
        <w:rPr>
          <w:sz w:val="32"/>
          <w:szCs w:val="32"/>
        </w:rPr>
      </w:pPr>
    </w:p>
    <w:p w14:paraId="3ED9377D" w14:textId="77777777" w:rsidR="00D936C3" w:rsidRPr="0004536D" w:rsidRDefault="00D936C3" w:rsidP="00D936C3">
      <w:pPr>
        <w:autoSpaceDE w:val="0"/>
        <w:autoSpaceDN w:val="0"/>
        <w:adjustRightInd w:val="0"/>
        <w:jc w:val="center"/>
        <w:rPr>
          <w:sz w:val="32"/>
          <w:szCs w:val="32"/>
        </w:rPr>
      </w:pPr>
      <w:r w:rsidRPr="0004536D">
        <w:rPr>
          <w:sz w:val="32"/>
          <w:szCs w:val="32"/>
        </w:rPr>
        <w:t>Az angol nyelv helyi tantervében használt jelölések:</w:t>
      </w:r>
    </w:p>
    <w:p w14:paraId="2E328CF4" w14:textId="77777777" w:rsidR="00D936C3" w:rsidRPr="0004536D" w:rsidRDefault="00D936C3" w:rsidP="00D936C3">
      <w:pPr>
        <w:autoSpaceDE w:val="0"/>
        <w:autoSpaceDN w:val="0"/>
        <w:adjustRightInd w:val="0"/>
        <w:jc w:val="both"/>
        <w:rPr>
          <w:bCs/>
          <w:i/>
          <w:u w:val="single"/>
        </w:rPr>
      </w:pPr>
    </w:p>
    <w:p w14:paraId="64563E9C" w14:textId="77777777" w:rsidR="00D936C3" w:rsidRPr="0004536D" w:rsidRDefault="00D936C3" w:rsidP="00D936C3">
      <w:pPr>
        <w:autoSpaceDE w:val="0"/>
        <w:autoSpaceDN w:val="0"/>
        <w:adjustRightInd w:val="0"/>
        <w:jc w:val="both"/>
        <w:rPr>
          <w:i/>
          <w:u w:val="single"/>
        </w:rPr>
      </w:pPr>
      <w:r w:rsidRPr="0004536D">
        <w:rPr>
          <w:bCs/>
          <w:i/>
          <w:u w:val="single"/>
        </w:rPr>
        <w:t>A</w:t>
      </w:r>
      <w:r w:rsidRPr="0004536D">
        <w:rPr>
          <w:bCs/>
          <w:i/>
          <w:spacing w:val="16"/>
          <w:u w:val="single"/>
        </w:rPr>
        <w:t xml:space="preserve"> </w:t>
      </w:r>
      <w:r w:rsidRPr="0004536D">
        <w:rPr>
          <w:bCs/>
          <w:i/>
          <w:u w:val="single"/>
        </w:rPr>
        <w:t>s</w:t>
      </w:r>
      <w:r w:rsidRPr="0004536D">
        <w:rPr>
          <w:bCs/>
          <w:i/>
          <w:spacing w:val="-1"/>
          <w:u w:val="single"/>
        </w:rPr>
        <w:t>z</w:t>
      </w:r>
      <w:r w:rsidRPr="0004536D">
        <w:rPr>
          <w:bCs/>
          <w:i/>
          <w:u w:val="single"/>
        </w:rPr>
        <w:t>a</w:t>
      </w:r>
      <w:r w:rsidRPr="0004536D">
        <w:rPr>
          <w:bCs/>
          <w:i/>
          <w:spacing w:val="1"/>
          <w:u w:val="single"/>
        </w:rPr>
        <w:t>k</w:t>
      </w:r>
      <w:r w:rsidRPr="0004536D">
        <w:rPr>
          <w:bCs/>
          <w:i/>
          <w:spacing w:val="-3"/>
          <w:u w:val="single"/>
        </w:rPr>
        <w:t>m</w:t>
      </w:r>
      <w:r w:rsidRPr="0004536D">
        <w:rPr>
          <w:bCs/>
          <w:i/>
          <w:u w:val="single"/>
        </w:rPr>
        <w:t>ai</w:t>
      </w:r>
      <w:r w:rsidRPr="0004536D">
        <w:rPr>
          <w:bCs/>
          <w:i/>
          <w:spacing w:val="19"/>
          <w:u w:val="single"/>
        </w:rPr>
        <w:t xml:space="preserve"> </w:t>
      </w:r>
      <w:r w:rsidRPr="0004536D">
        <w:rPr>
          <w:bCs/>
          <w:i/>
          <w:spacing w:val="-3"/>
          <w:u w:val="single"/>
        </w:rPr>
        <w:t>m</w:t>
      </w:r>
      <w:r w:rsidRPr="0004536D">
        <w:rPr>
          <w:bCs/>
          <w:i/>
          <w:spacing w:val="1"/>
          <w:u w:val="single"/>
        </w:rPr>
        <w:t>unk</w:t>
      </w:r>
      <w:r w:rsidRPr="0004536D">
        <w:rPr>
          <w:bCs/>
          <w:i/>
          <w:u w:val="single"/>
        </w:rPr>
        <w:t>a</w:t>
      </w:r>
      <w:r w:rsidRPr="0004536D">
        <w:rPr>
          <w:bCs/>
          <w:i/>
          <w:spacing w:val="1"/>
          <w:u w:val="single"/>
        </w:rPr>
        <w:t>k</w:t>
      </w:r>
      <w:r w:rsidRPr="0004536D">
        <w:rPr>
          <w:bCs/>
          <w:i/>
          <w:u w:val="single"/>
        </w:rPr>
        <w:t>ö</w:t>
      </w:r>
      <w:r w:rsidRPr="0004536D">
        <w:rPr>
          <w:bCs/>
          <w:i/>
          <w:spacing w:val="-1"/>
          <w:u w:val="single"/>
        </w:rPr>
        <w:t>z</w:t>
      </w:r>
      <w:r w:rsidRPr="0004536D">
        <w:rPr>
          <w:bCs/>
          <w:i/>
          <w:u w:val="single"/>
        </w:rPr>
        <w:t>össég</w:t>
      </w:r>
      <w:r w:rsidRPr="0004536D">
        <w:rPr>
          <w:bCs/>
          <w:i/>
          <w:spacing w:val="16"/>
          <w:u w:val="single"/>
        </w:rPr>
        <w:t xml:space="preserve"> </w:t>
      </w:r>
      <w:r w:rsidRPr="0004536D">
        <w:rPr>
          <w:bCs/>
          <w:i/>
          <w:u w:val="single"/>
        </w:rPr>
        <w:t>javasla</w:t>
      </w:r>
      <w:r w:rsidRPr="0004536D">
        <w:rPr>
          <w:bCs/>
          <w:i/>
          <w:spacing w:val="-1"/>
          <w:u w:val="single"/>
        </w:rPr>
        <w:t>t</w:t>
      </w:r>
      <w:r w:rsidRPr="0004536D">
        <w:rPr>
          <w:bCs/>
          <w:i/>
          <w:u w:val="single"/>
        </w:rPr>
        <w:t>á</w:t>
      </w:r>
      <w:r w:rsidRPr="0004536D">
        <w:rPr>
          <w:bCs/>
          <w:i/>
          <w:spacing w:val="-1"/>
          <w:u w:val="single"/>
        </w:rPr>
        <w:t>r</w:t>
      </w:r>
      <w:r w:rsidRPr="0004536D">
        <w:rPr>
          <w:bCs/>
          <w:i/>
          <w:u w:val="single"/>
        </w:rPr>
        <w:t>a</w:t>
      </w:r>
      <w:r w:rsidRPr="0004536D">
        <w:rPr>
          <w:bCs/>
          <w:i/>
          <w:spacing w:val="17"/>
          <w:u w:val="single"/>
        </w:rPr>
        <w:t xml:space="preserve"> </w:t>
      </w:r>
      <w:r w:rsidRPr="0004536D">
        <w:rPr>
          <w:bCs/>
          <w:i/>
          <w:u w:val="single"/>
        </w:rPr>
        <w:t>a</w:t>
      </w:r>
      <w:r w:rsidRPr="0004536D">
        <w:rPr>
          <w:bCs/>
          <w:i/>
          <w:spacing w:val="17"/>
          <w:u w:val="single"/>
        </w:rPr>
        <w:t xml:space="preserve"> </w:t>
      </w:r>
      <w:r w:rsidRPr="0004536D">
        <w:rPr>
          <w:bCs/>
          <w:i/>
          <w:spacing w:val="1"/>
          <w:u w:val="single"/>
        </w:rPr>
        <w:t>h</w:t>
      </w:r>
      <w:r w:rsidRPr="0004536D">
        <w:rPr>
          <w:bCs/>
          <w:i/>
          <w:spacing w:val="-1"/>
          <w:u w:val="single"/>
        </w:rPr>
        <w:t>e</w:t>
      </w:r>
      <w:r w:rsidRPr="0004536D">
        <w:rPr>
          <w:bCs/>
          <w:i/>
          <w:u w:val="single"/>
        </w:rPr>
        <w:t>lyi</w:t>
      </w:r>
      <w:r w:rsidRPr="0004536D">
        <w:rPr>
          <w:bCs/>
          <w:i/>
          <w:spacing w:val="17"/>
          <w:u w:val="single"/>
        </w:rPr>
        <w:t xml:space="preserve"> </w:t>
      </w:r>
      <w:r w:rsidRPr="0004536D">
        <w:rPr>
          <w:bCs/>
          <w:i/>
          <w:u w:val="single"/>
        </w:rPr>
        <w:t>tant</w:t>
      </w:r>
      <w:r w:rsidRPr="0004536D">
        <w:rPr>
          <w:bCs/>
          <w:i/>
          <w:spacing w:val="-1"/>
          <w:u w:val="single"/>
        </w:rPr>
        <w:t>er</w:t>
      </w:r>
      <w:r w:rsidRPr="0004536D">
        <w:rPr>
          <w:bCs/>
          <w:i/>
          <w:u w:val="single"/>
        </w:rPr>
        <w:t>v</w:t>
      </w:r>
      <w:r w:rsidRPr="0004536D">
        <w:rPr>
          <w:bCs/>
          <w:i/>
          <w:spacing w:val="1"/>
          <w:u w:val="single"/>
        </w:rPr>
        <w:t>ün</w:t>
      </w:r>
      <w:r w:rsidRPr="0004536D">
        <w:rPr>
          <w:bCs/>
          <w:i/>
          <w:u w:val="single"/>
        </w:rPr>
        <w:t>k</w:t>
      </w:r>
      <w:r w:rsidRPr="0004536D">
        <w:rPr>
          <w:bCs/>
          <w:i/>
          <w:spacing w:val="17"/>
          <w:u w:val="single"/>
        </w:rPr>
        <w:t xml:space="preserve"> </w:t>
      </w:r>
      <w:r w:rsidRPr="0004536D">
        <w:rPr>
          <w:bCs/>
          <w:i/>
          <w:u w:val="single"/>
        </w:rPr>
        <w:t>a</w:t>
      </w:r>
      <w:r w:rsidRPr="0004536D">
        <w:rPr>
          <w:bCs/>
          <w:i/>
          <w:spacing w:val="22"/>
          <w:u w:val="single"/>
        </w:rPr>
        <w:t xml:space="preserve"> </w:t>
      </w:r>
      <w:r w:rsidRPr="0004536D">
        <w:rPr>
          <w:bCs/>
          <w:i/>
          <w:spacing w:val="1"/>
          <w:u w:val="single"/>
        </w:rPr>
        <w:t>k</w:t>
      </w:r>
      <w:r w:rsidRPr="0004536D">
        <w:rPr>
          <w:bCs/>
          <w:i/>
          <w:u w:val="single"/>
        </w:rPr>
        <w:t>ö</w:t>
      </w:r>
      <w:r w:rsidRPr="0004536D">
        <w:rPr>
          <w:bCs/>
          <w:i/>
          <w:spacing w:val="-1"/>
          <w:u w:val="single"/>
        </w:rPr>
        <w:t>z</w:t>
      </w:r>
      <w:r w:rsidRPr="0004536D">
        <w:rPr>
          <w:bCs/>
          <w:i/>
          <w:spacing w:val="1"/>
          <w:u w:val="single"/>
        </w:rPr>
        <w:t>p</w:t>
      </w:r>
      <w:r w:rsidRPr="0004536D">
        <w:rPr>
          <w:bCs/>
          <w:i/>
          <w:u w:val="single"/>
        </w:rPr>
        <w:t>o</w:t>
      </w:r>
      <w:r w:rsidRPr="0004536D">
        <w:rPr>
          <w:bCs/>
          <w:i/>
          <w:spacing w:val="1"/>
          <w:u w:val="single"/>
        </w:rPr>
        <w:t>n</w:t>
      </w:r>
      <w:r w:rsidRPr="0004536D">
        <w:rPr>
          <w:bCs/>
          <w:i/>
          <w:u w:val="single"/>
        </w:rPr>
        <w:t>ti</w:t>
      </w:r>
      <w:r w:rsidRPr="0004536D">
        <w:rPr>
          <w:bCs/>
          <w:i/>
          <w:spacing w:val="14"/>
          <w:u w:val="single"/>
        </w:rPr>
        <w:t xml:space="preserve"> </w:t>
      </w:r>
      <w:r w:rsidRPr="0004536D">
        <w:rPr>
          <w:bCs/>
          <w:i/>
          <w:spacing w:val="1"/>
          <w:u w:val="single"/>
        </w:rPr>
        <w:t>k</w:t>
      </w:r>
      <w:r w:rsidRPr="0004536D">
        <w:rPr>
          <w:bCs/>
          <w:i/>
          <w:spacing w:val="-1"/>
          <w:u w:val="single"/>
        </w:rPr>
        <w:t>ere</w:t>
      </w:r>
      <w:r w:rsidRPr="0004536D">
        <w:rPr>
          <w:bCs/>
          <w:i/>
          <w:u w:val="single"/>
        </w:rPr>
        <w:t>t</w:t>
      </w:r>
      <w:r w:rsidRPr="0004536D">
        <w:rPr>
          <w:bCs/>
          <w:i/>
          <w:spacing w:val="-1"/>
          <w:u w:val="single"/>
        </w:rPr>
        <w:t>t</w:t>
      </w:r>
      <w:r w:rsidRPr="0004536D">
        <w:rPr>
          <w:bCs/>
          <w:i/>
          <w:u w:val="single"/>
        </w:rPr>
        <w:t>a</w:t>
      </w:r>
      <w:r w:rsidRPr="0004536D">
        <w:rPr>
          <w:bCs/>
          <w:i/>
          <w:spacing w:val="1"/>
          <w:u w:val="single"/>
        </w:rPr>
        <w:t>nt</w:t>
      </w:r>
      <w:r w:rsidRPr="0004536D">
        <w:rPr>
          <w:bCs/>
          <w:i/>
          <w:spacing w:val="-1"/>
          <w:u w:val="single"/>
        </w:rPr>
        <w:t>er</w:t>
      </w:r>
      <w:r w:rsidRPr="0004536D">
        <w:rPr>
          <w:bCs/>
          <w:i/>
          <w:u w:val="single"/>
        </w:rPr>
        <w:t>v</w:t>
      </w:r>
      <w:r w:rsidRPr="0004536D">
        <w:rPr>
          <w:bCs/>
          <w:i/>
          <w:spacing w:val="17"/>
          <w:u w:val="single"/>
        </w:rPr>
        <w:t xml:space="preserve"> </w:t>
      </w:r>
      <w:r w:rsidRPr="0004536D">
        <w:rPr>
          <w:bCs/>
          <w:i/>
          <w:u w:val="single"/>
        </w:rPr>
        <w:t xml:space="preserve">90% </w:t>
      </w:r>
      <w:r w:rsidRPr="0004536D">
        <w:rPr>
          <w:bCs/>
          <w:i/>
          <w:spacing w:val="1"/>
          <w:u w:val="single"/>
        </w:rPr>
        <w:t>f</w:t>
      </w:r>
      <w:r w:rsidRPr="0004536D">
        <w:rPr>
          <w:bCs/>
          <w:i/>
          <w:spacing w:val="-1"/>
          <w:u w:val="single"/>
        </w:rPr>
        <w:t>e</w:t>
      </w:r>
      <w:r w:rsidRPr="0004536D">
        <w:rPr>
          <w:bCs/>
          <w:i/>
          <w:u w:val="single"/>
        </w:rPr>
        <w:t>le</w:t>
      </w:r>
      <w:r w:rsidRPr="0004536D">
        <w:rPr>
          <w:bCs/>
          <w:i/>
          <w:spacing w:val="-1"/>
          <w:u w:val="single"/>
        </w:rPr>
        <w:t>t</w:t>
      </w:r>
      <w:r w:rsidRPr="0004536D">
        <w:rPr>
          <w:bCs/>
          <w:i/>
          <w:u w:val="single"/>
        </w:rPr>
        <w:t xml:space="preserve">ti </w:t>
      </w:r>
      <w:r w:rsidRPr="0004536D">
        <w:rPr>
          <w:bCs/>
          <w:i/>
          <w:spacing w:val="-1"/>
          <w:u w:val="single"/>
        </w:rPr>
        <w:t>ré</w:t>
      </w:r>
      <w:r w:rsidRPr="0004536D">
        <w:rPr>
          <w:bCs/>
          <w:i/>
          <w:u w:val="single"/>
        </w:rPr>
        <w:t>s</w:t>
      </w:r>
      <w:r w:rsidRPr="0004536D">
        <w:rPr>
          <w:bCs/>
          <w:i/>
          <w:spacing w:val="1"/>
          <w:u w:val="single"/>
        </w:rPr>
        <w:t>z</w:t>
      </w:r>
      <w:r w:rsidRPr="0004536D">
        <w:rPr>
          <w:bCs/>
          <w:i/>
          <w:spacing w:val="-1"/>
          <w:u w:val="single"/>
        </w:rPr>
        <w:t>é</w:t>
      </w:r>
      <w:r w:rsidRPr="0004536D">
        <w:rPr>
          <w:bCs/>
          <w:i/>
          <w:u w:val="single"/>
        </w:rPr>
        <w:t>t gya</w:t>
      </w:r>
      <w:r w:rsidRPr="0004536D">
        <w:rPr>
          <w:bCs/>
          <w:i/>
          <w:spacing w:val="1"/>
          <w:u w:val="single"/>
        </w:rPr>
        <w:t>k</w:t>
      </w:r>
      <w:r w:rsidRPr="0004536D">
        <w:rPr>
          <w:bCs/>
          <w:i/>
          <w:u w:val="single"/>
        </w:rPr>
        <w:t>o</w:t>
      </w:r>
      <w:r w:rsidRPr="0004536D">
        <w:rPr>
          <w:bCs/>
          <w:i/>
          <w:spacing w:val="-1"/>
          <w:u w:val="single"/>
        </w:rPr>
        <w:t>r</w:t>
      </w:r>
      <w:r w:rsidRPr="0004536D">
        <w:rPr>
          <w:bCs/>
          <w:i/>
          <w:u w:val="single"/>
        </w:rPr>
        <w:t>lására,</w:t>
      </w:r>
      <w:r w:rsidRPr="0004536D">
        <w:rPr>
          <w:b/>
          <w:bCs/>
          <w:i/>
          <w:u w:val="single"/>
        </w:rPr>
        <w:t xml:space="preserve"> </w:t>
      </w:r>
      <w:r w:rsidRPr="0004536D">
        <w:rPr>
          <w:i/>
          <w:u w:val="single"/>
        </w:rPr>
        <w:t>helyi sajátosságokra, készség- és képességfejlesztésre fordítja.</w:t>
      </w:r>
    </w:p>
    <w:p w14:paraId="5BACDBEF" w14:textId="77777777" w:rsidR="00D936C3" w:rsidRPr="0004536D" w:rsidRDefault="00D936C3" w:rsidP="00D936C3">
      <w:pPr>
        <w:autoSpaceDE w:val="0"/>
        <w:autoSpaceDN w:val="0"/>
        <w:adjustRightInd w:val="0"/>
        <w:jc w:val="both"/>
        <w:rPr>
          <w:i/>
          <w:u w:val="single"/>
        </w:rPr>
      </w:pPr>
    </w:p>
    <w:p w14:paraId="117E43EE" w14:textId="77777777" w:rsidR="00D936C3" w:rsidRPr="0004536D" w:rsidRDefault="00D936C3" w:rsidP="00D936C3">
      <w:pPr>
        <w:numPr>
          <w:ilvl w:val="0"/>
          <w:numId w:val="1"/>
        </w:numPr>
        <w:autoSpaceDE w:val="0"/>
        <w:autoSpaceDN w:val="0"/>
        <w:adjustRightInd w:val="0"/>
        <w:spacing w:after="200" w:line="276" w:lineRule="auto"/>
        <w:ind w:left="0" w:firstLine="0"/>
        <w:jc w:val="both"/>
      </w:pPr>
      <w:r w:rsidRPr="0004536D">
        <w:rPr>
          <w:i/>
          <w:u w:val="single"/>
        </w:rPr>
        <w:t>Times New Roman, 12-es, dőlt, aláhúzott</w:t>
      </w:r>
      <w:r w:rsidRPr="0004536D">
        <w:t xml:space="preserve">: a fennmaradó 10 %-os órakeret felhasználása. </w:t>
      </w:r>
    </w:p>
    <w:p w14:paraId="3400CEB7" w14:textId="77777777" w:rsidR="00D936C3" w:rsidRPr="0004536D" w:rsidRDefault="00D936C3" w:rsidP="00D936C3">
      <w:pPr>
        <w:numPr>
          <w:ilvl w:val="0"/>
          <w:numId w:val="1"/>
        </w:numPr>
        <w:autoSpaceDE w:val="0"/>
        <w:autoSpaceDN w:val="0"/>
        <w:adjustRightInd w:val="0"/>
        <w:spacing w:after="200" w:line="276" w:lineRule="auto"/>
        <w:ind w:left="0" w:firstLine="0"/>
        <w:jc w:val="both"/>
      </w:pPr>
      <w:r w:rsidRPr="0004536D">
        <w:t>Times New Roman, 12-es, normál: a kerettantervben meghatározott óraszám, tartalom</w:t>
      </w:r>
    </w:p>
    <w:p w14:paraId="1E070060" w14:textId="77777777" w:rsidR="00D936C3" w:rsidRPr="0004536D" w:rsidRDefault="00D936C3" w:rsidP="00D936C3">
      <w:pPr>
        <w:numPr>
          <w:ilvl w:val="0"/>
          <w:numId w:val="1"/>
        </w:numPr>
        <w:autoSpaceDE w:val="0"/>
        <w:autoSpaceDN w:val="0"/>
        <w:adjustRightInd w:val="0"/>
        <w:spacing w:after="200" w:line="276" w:lineRule="auto"/>
        <w:ind w:left="0" w:firstLine="0"/>
        <w:jc w:val="both"/>
        <w:rPr>
          <w:b/>
        </w:rPr>
      </w:pPr>
      <w:r w:rsidRPr="0004536D">
        <w:rPr>
          <w:b/>
        </w:rPr>
        <w:t>Times New Roman, 12-es, félkövér: minimum követelmények (a tantárgy helyi tantervének végén található.)</w:t>
      </w:r>
    </w:p>
    <w:p w14:paraId="0DA617B4" w14:textId="77777777" w:rsidR="00356AF9" w:rsidRPr="0004536D" w:rsidRDefault="00356AF9"/>
    <w:p w14:paraId="37E80A0A" w14:textId="77777777" w:rsidR="00606BF1" w:rsidRPr="0004536D" w:rsidRDefault="00606BF1"/>
    <w:p w14:paraId="5BD5FD92" w14:textId="77777777" w:rsidR="00606BF1" w:rsidRPr="0004536D" w:rsidRDefault="00606BF1"/>
    <w:p w14:paraId="3B6D9F02" w14:textId="77777777" w:rsidR="00780C8C" w:rsidRPr="0004536D" w:rsidRDefault="00780C8C"/>
    <w:p w14:paraId="7779E8D0" w14:textId="77777777" w:rsidR="00780C8C" w:rsidRPr="0004536D" w:rsidRDefault="00780C8C" w:rsidP="00780C8C">
      <w:pPr>
        <w:spacing w:after="160" w:line="259" w:lineRule="auto"/>
      </w:pPr>
      <w:r w:rsidRPr="0004536D">
        <w:br w:type="page"/>
      </w:r>
    </w:p>
    <w:p w14:paraId="1AE572A5" w14:textId="77777777" w:rsidR="00780C8C" w:rsidRPr="0004536D" w:rsidRDefault="00780C8C" w:rsidP="00780C8C">
      <w:pPr>
        <w:spacing w:after="160" w:line="259" w:lineRule="auto"/>
        <w:jc w:val="center"/>
        <w:rPr>
          <w:b/>
          <w:sz w:val="28"/>
        </w:rPr>
      </w:pPr>
      <w:r w:rsidRPr="0004536D">
        <w:rPr>
          <w:b/>
          <w:sz w:val="28"/>
        </w:rPr>
        <w:lastRenderedPageBreak/>
        <w:t>Angol nyelv</w:t>
      </w:r>
    </w:p>
    <w:p w14:paraId="6F6BD9D0" w14:textId="77777777" w:rsidR="00780C8C" w:rsidRPr="0004536D" w:rsidRDefault="00780C8C" w:rsidP="00780C8C">
      <w:pPr>
        <w:spacing w:after="160" w:line="259" w:lineRule="auto"/>
        <w:jc w:val="center"/>
        <w:rPr>
          <w:b/>
          <w:sz w:val="28"/>
        </w:rPr>
      </w:pPr>
    </w:p>
    <w:p w14:paraId="178FF168" w14:textId="77777777" w:rsidR="00780C8C" w:rsidRPr="0004536D" w:rsidRDefault="00780C8C" w:rsidP="00780C8C">
      <w:pPr>
        <w:spacing w:after="160" w:line="276" w:lineRule="auto"/>
        <w:jc w:val="both"/>
      </w:pPr>
      <w:r w:rsidRPr="0004536D">
        <w:t xml:space="preserve">Az idegen nyelvi kerettanterv célja kettős: egyrészt megadni azokat a kimeneti kritériumokat melyek az iskolai nyelvoktatás lépcsőihez a nyelvi fejlődés érdekében elengedhetetlenek, másrészt irányelveket adni az iskoláknak a helyi tantervek elkészítéséhez és az eredményes nyelvtanári munkához. </w:t>
      </w:r>
    </w:p>
    <w:p w14:paraId="082CEB8A" w14:textId="77777777" w:rsidR="00780C8C" w:rsidRPr="0004536D" w:rsidRDefault="00780C8C" w:rsidP="00780C8C">
      <w:pPr>
        <w:spacing w:after="160" w:line="276" w:lineRule="auto"/>
        <w:jc w:val="both"/>
      </w:pPr>
      <w:r w:rsidRPr="0004536D">
        <w:t xml:space="preserve">A korszerű idegennyelv-tanítás elsődleges célja a tanuló nyelvi cselekvőképességének fejlesztése. A tanuló legyen képes személyes és szakmai életében egyéni kommunikációs céljait elérni, saját gondolatait kifejezni, és mind valódi mind pedig digitális térben idegen nyelven ismereteket szerezni. </w:t>
      </w:r>
    </w:p>
    <w:p w14:paraId="3E54CEEC" w14:textId="77777777" w:rsidR="00780C8C" w:rsidRPr="0004536D" w:rsidRDefault="00780C8C" w:rsidP="00780C8C">
      <w:pPr>
        <w:spacing w:after="160" w:line="276" w:lineRule="auto"/>
        <w:jc w:val="both"/>
      </w:pPr>
      <w:r w:rsidRPr="0004536D">
        <w:t>Az idegen nyelvek tanítása 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p w14:paraId="5692F9A4" w14:textId="77777777" w:rsidR="00780C8C" w:rsidRPr="0004536D" w:rsidRDefault="00780C8C" w:rsidP="00780C8C">
      <w:pPr>
        <w:spacing w:after="160" w:line="276" w:lineRule="auto"/>
        <w:jc w:val="both"/>
      </w:pPr>
      <w:r w:rsidRPr="0004536D">
        <w:t xml:space="preserve">Az 5-8. évfolyamon az idegen nyelv tanítása szervesen épül a 4. évfolyamon megkezdett nyelvi fejlesztésre, illetve annak eredményeire. A hangsúly lassan áttevődik a nyelvelsajátításról a tudatos nyelvtanulás felé. Az életkornak, érdeklődésnek és a nyelvtanulás folyamatának megfelelő órai tevékenységek jellemezzék ezt a szakaszt is. Az 5. évfolyamtól változatlanul az idegen nyelvi kommunikációra történő felkészülés áll a középpontban, ezt tanórán kívüli feladatokkal, tevékenységekkel és az ezekben történő részvételre való biztatással kell segíteni. </w:t>
      </w:r>
    </w:p>
    <w:p w14:paraId="5F7FF479" w14:textId="77777777" w:rsidR="00780C8C" w:rsidRPr="0004536D" w:rsidRDefault="00780C8C" w:rsidP="00780C8C">
      <w:pPr>
        <w:spacing w:after="160" w:line="276" w:lineRule="auto"/>
        <w:jc w:val="both"/>
      </w:pPr>
      <w:r w:rsidRPr="0004536D">
        <w:t>A négyéves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14:paraId="4AD2B560" w14:textId="77777777" w:rsidR="00780C8C" w:rsidRPr="0004536D" w:rsidRDefault="00780C8C" w:rsidP="00780C8C">
      <w:pPr>
        <w:spacing w:after="160" w:line="276" w:lineRule="auto"/>
        <w:jc w:val="both"/>
      </w:pPr>
      <w:r w:rsidRPr="0004536D">
        <w:t>A diák aktív, önálló nyelvtanulóvá nevelése egyik feltétele az egész életen át tartó tanulás megalapozásának. Fejlesztéséhez szükség van a tanulási stratégiák elsajátítására, az önálló tanulás módszereinek megismerésére, valamint az önértékelés és a társértékelés alkalmainak megteremtésére. Fontosak a kooperatív módszerek, valamint a projektmunkák, amelyek fejlesztik a probléma- és folyamatközpontú gondolkodást. Szükséges, hogy a tanulók a digitális tartalmak felhasználásához útbaigazítást kapjanak. 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Az egyéni tanulási különbségek kiegyenlítése miatt pedig szakmai szempontból javasolt, hogy az iskolai oktatásban a nyelvtanulás továbbra is csoportbontásban történhessen.</w:t>
      </w:r>
    </w:p>
    <w:p w14:paraId="1085018A" w14:textId="77777777" w:rsidR="00780C8C" w:rsidRPr="0004536D" w:rsidRDefault="00780C8C">
      <w:pPr>
        <w:spacing w:after="160" w:line="259" w:lineRule="auto"/>
      </w:pPr>
      <w:r w:rsidRPr="0004536D">
        <w:br w:type="page"/>
      </w:r>
    </w:p>
    <w:p w14:paraId="5998C08E" w14:textId="77777777" w:rsidR="00780C8C" w:rsidRPr="0004536D" w:rsidRDefault="00780C8C" w:rsidP="00780C8C">
      <w:pPr>
        <w:spacing w:after="160" w:line="276" w:lineRule="auto"/>
        <w:rPr>
          <w:b/>
        </w:rPr>
      </w:pPr>
      <w:r w:rsidRPr="0004536D">
        <w:rPr>
          <w:b/>
        </w:rPr>
        <w:lastRenderedPageBreak/>
        <w:t>Kapcsolódás a kompetenciákhoz</w:t>
      </w:r>
    </w:p>
    <w:p w14:paraId="541FF4FB" w14:textId="77777777" w:rsidR="00780C8C" w:rsidRPr="0004536D" w:rsidRDefault="00780C8C" w:rsidP="00780C8C">
      <w:pPr>
        <w:spacing w:after="160" w:line="276" w:lineRule="auto"/>
        <w:jc w:val="both"/>
      </w:pPr>
      <w:r w:rsidRPr="0004536D">
        <w:rPr>
          <w:b/>
        </w:rPr>
        <w:t>A tanulás kompetenciái:</w:t>
      </w:r>
      <w:r w:rsidRPr="0004536D">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69062283" w14:textId="77777777" w:rsidR="00780C8C" w:rsidRPr="0004536D" w:rsidRDefault="00780C8C" w:rsidP="00780C8C">
      <w:pPr>
        <w:spacing w:after="160" w:line="276" w:lineRule="auto"/>
        <w:jc w:val="both"/>
      </w:pPr>
      <w:r w:rsidRPr="0004536D">
        <w:rPr>
          <w:b/>
        </w:rPr>
        <w:t xml:space="preserve">A kommunikációs kompetenciák: </w:t>
      </w:r>
      <w:r w:rsidRPr="0004536D">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2B66F9EC" w14:textId="77777777" w:rsidR="00780C8C" w:rsidRPr="0004536D" w:rsidRDefault="00780C8C" w:rsidP="00780C8C">
      <w:pPr>
        <w:spacing w:after="160" w:line="276" w:lineRule="auto"/>
        <w:jc w:val="both"/>
        <w:rPr>
          <w:b/>
        </w:rPr>
      </w:pPr>
      <w:r w:rsidRPr="0004536D">
        <w:rPr>
          <w:b/>
        </w:rPr>
        <w:t xml:space="preserve">A digitális kompetenciák: </w:t>
      </w:r>
      <w:r w:rsidRPr="0004536D">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288E8FA7" w14:textId="77777777" w:rsidR="00780C8C" w:rsidRPr="0004536D" w:rsidRDefault="00780C8C" w:rsidP="00780C8C">
      <w:pPr>
        <w:spacing w:after="160" w:line="276" w:lineRule="auto"/>
        <w:jc w:val="both"/>
        <w:rPr>
          <w:b/>
        </w:rPr>
      </w:pPr>
      <w:r w:rsidRPr="0004536D">
        <w:rPr>
          <w:b/>
        </w:rPr>
        <w:t xml:space="preserve">A matematikai, gondolkodási kompetenciák: </w:t>
      </w:r>
      <w:r w:rsidRPr="0004536D">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0029C700" w14:textId="77777777" w:rsidR="00780C8C" w:rsidRPr="0004536D" w:rsidRDefault="00780C8C" w:rsidP="00780C8C">
      <w:pPr>
        <w:spacing w:after="160" w:line="276" w:lineRule="auto"/>
        <w:jc w:val="both"/>
        <w:rPr>
          <w:b/>
        </w:rPr>
      </w:pPr>
      <w:r w:rsidRPr="0004536D">
        <w:rPr>
          <w:b/>
        </w:rPr>
        <w:t xml:space="preserve">A személyes és társas kompetenciák: </w:t>
      </w:r>
      <w:r w:rsidRPr="0004536D">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5DC3E97F" w14:textId="77777777" w:rsidR="00780C8C" w:rsidRPr="0004536D" w:rsidRDefault="00780C8C" w:rsidP="00780C8C">
      <w:pPr>
        <w:spacing w:after="160" w:line="276" w:lineRule="auto"/>
        <w:jc w:val="both"/>
        <w:rPr>
          <w:b/>
        </w:rPr>
      </w:pPr>
      <w:r w:rsidRPr="0004536D">
        <w:rPr>
          <w:b/>
        </w:rPr>
        <w:t xml:space="preserve">A kreatív alkotás, önkifejezés és kulturális tudatosság kompetenciái: </w:t>
      </w:r>
      <w:r w:rsidRPr="0004536D">
        <w:t>Az idegen nyelv tanulása során a tanuló nyitottá válik a saját országa, nemzete és más népek történelmére, kultúrája közötti eltérésekre, elfogadja a különbségeket, magabiztosságát az anyanyelvi kötődés és az a kritikus,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3FE18435" w14:textId="77777777" w:rsidR="00780C8C" w:rsidRPr="0004536D" w:rsidRDefault="00780C8C" w:rsidP="00780C8C">
      <w:pPr>
        <w:spacing w:after="160" w:line="276" w:lineRule="auto"/>
        <w:jc w:val="both"/>
      </w:pPr>
      <w:r w:rsidRPr="0004536D">
        <w:rPr>
          <w:b/>
        </w:rPr>
        <w:t xml:space="preserve">Munkavállalói, innovációs és vállalkozói kompetenciák: </w:t>
      </w:r>
      <w:r w:rsidRPr="0004536D">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14:paraId="4999A9AA" w14:textId="77777777" w:rsidR="00780C8C" w:rsidRPr="0004536D" w:rsidRDefault="00780C8C" w:rsidP="00780C8C">
      <w:pPr>
        <w:spacing w:after="160" w:line="276" w:lineRule="auto"/>
        <w:jc w:val="both"/>
        <w:rPr>
          <w:b/>
        </w:rPr>
      </w:pPr>
    </w:p>
    <w:p w14:paraId="270EB261" w14:textId="77777777" w:rsidR="00780C8C" w:rsidRPr="0004536D" w:rsidRDefault="00780C8C" w:rsidP="00780C8C">
      <w:pPr>
        <w:spacing w:after="160" w:line="276" w:lineRule="auto"/>
        <w:jc w:val="both"/>
        <w:rPr>
          <w:b/>
        </w:rPr>
      </w:pPr>
      <w:r w:rsidRPr="0004536D">
        <w:rPr>
          <w:b/>
        </w:rPr>
        <w:lastRenderedPageBreak/>
        <w:t>Módszerek</w:t>
      </w:r>
    </w:p>
    <w:p w14:paraId="79DE01FC" w14:textId="77777777" w:rsidR="00780C8C" w:rsidRPr="0004536D" w:rsidRDefault="00780C8C" w:rsidP="00780C8C">
      <w:pPr>
        <w:spacing w:after="160" w:line="276" w:lineRule="auto"/>
        <w:jc w:val="both"/>
      </w:pPr>
      <w:r w:rsidRPr="0004536D">
        <w:t xml:space="preserve">Az idegennyelv-oktatás tevékenység- és tanulóközpontú, vagyis a tanuló számára olyan életkorának, illetve érdeklődésének megfelelő szituációkat teremt, amelyekben személyisége fejlődik, és a nyelvet eszközként, hatékonyan használja. A nyelvi tartalmak és eszközök átadása szövegösszefüggésbe ágyazottan, konkrét beszédhelyzetekben, akár képekkel vagy nonverbális elemekkel segítve történik. </w:t>
      </w:r>
    </w:p>
    <w:p w14:paraId="54FF1D14" w14:textId="77777777" w:rsidR="00780C8C" w:rsidRPr="0004536D" w:rsidRDefault="00780C8C" w:rsidP="00780C8C">
      <w:pPr>
        <w:spacing w:after="160" w:line="276" w:lineRule="auto"/>
        <w:jc w:val="both"/>
      </w:pPr>
      <w:r w:rsidRPr="0004536D">
        <w:t xml:space="preserve">Kiemelten fontos a nyelvoktatásban az interdiszciplináris, azaz a tantárgyak között átívelő szemlélet, mely épít a más tantárgyak keretében szerzett ismeretekre, és az idegen nyelven megszerzett tudással pedig gazdagítja más tantárgyak tanulását. Projektfeladatok, információgyűjtés a szaktantárgyhoz, internetes kutatómunka, mind-mind történhet idegen nyelven is, felkészítve a tanulót a munka világában zajló információcserére. </w:t>
      </w:r>
    </w:p>
    <w:p w14:paraId="5A0B5DE8" w14:textId="77777777" w:rsidR="00780C8C" w:rsidRPr="0004536D" w:rsidRDefault="00780C8C" w:rsidP="00780C8C">
      <w:pPr>
        <w:spacing w:after="160" w:line="276" w:lineRule="auto"/>
        <w:jc w:val="both"/>
      </w:pPr>
      <w:r w:rsidRPr="0004536D">
        <w:t>A használható nyelvtudás és a valós kommunikáció elsajátítása érdekében együttesen kell fejleszteni a nyelvi és nem nyelvi készségeket. A kezdeti szakasz döntő mértékben szóbeli nyelvhasználatával ellentétben, a 7-8. osztályban egyre hangsúlyosabbá válik az írásbeli kommunikáció is. Az olvasott szövegértés és az írásbeli szövegalkotás készségeinek ebben az időszakban elkezdett tudatos fejlesztése eredményeként a nevelési-oktatási szakasz végére a tanuló szóban és írásban megold változatos kihívásokat igénylő feladatokat, társas tevékenységekben vesz részt, valamint életkorának és nyelvi szintjének megfelelően kommunikál az élő idegen nyelven.</w:t>
      </w:r>
    </w:p>
    <w:p w14:paraId="011E7EBA" w14:textId="77777777" w:rsidR="00780C8C" w:rsidRPr="0004536D" w:rsidRDefault="00780C8C" w:rsidP="00780C8C">
      <w:pPr>
        <w:spacing w:after="160" w:line="276" w:lineRule="auto"/>
        <w:jc w:val="both"/>
      </w:pPr>
      <w:r w:rsidRPr="0004536D">
        <w:t xml:space="preserve">A hosszú távon is fenntartható nyelvi fejlődés, valamint a motiváció fenntartása érdekében elengedhetetlen a tanórán kívüli nyelvhasználatra és nyelvtanulásra is építeni, melyekre a tanulót a nyelvórán egyre nagyobb mértékben fel kell készíteni. 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 nyelvórai és az iskolán kívüli nyelvhasználat lehetőségei nagyban segítik a nyelvi fejlődést az egyéni különbségek esetén is. A kerettantervben megfogalmazott, témákhoz kapcsolódó javasolt tevékenységek (idegen nyelvű filmek, könnyített olvasmányok, e-mail levelezés, idegen nyelvű színi előadások, internetes kutatási feladatok stb.) eredményesebbé teszik a nyelvtanítást. </w:t>
      </w:r>
    </w:p>
    <w:p w14:paraId="09F05933" w14:textId="77777777" w:rsidR="00780C8C" w:rsidRPr="0004536D" w:rsidRDefault="00780C8C" w:rsidP="00780C8C">
      <w:pPr>
        <w:spacing w:after="160" w:line="276" w:lineRule="auto"/>
        <w:jc w:val="both"/>
      </w:pPr>
      <w:r w:rsidRPr="0004536D">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anyanyelvi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649AB2C6" w14:textId="77777777" w:rsidR="00780C8C" w:rsidRPr="0004536D" w:rsidRDefault="00780C8C" w:rsidP="00780C8C">
      <w:pPr>
        <w:spacing w:after="160" w:line="276" w:lineRule="auto"/>
        <w:jc w:val="both"/>
      </w:pPr>
      <w:r w:rsidRPr="0004536D">
        <w:t xml:space="preserve">A motiváció fenntartása és erősítése érdekében a nyelvórát továbbra is a pozitív, jó hangulatú tanulási környezet jellemzi, amelyben a tanuló életkori sajátosságainak megfelelő, érdekes, kihívást jelentő, gyakran játékos feladatokat old meg. Ezeket a tankönyveknek is tartalmazniuk kell. A változatos munkaformák, például: projektmunkák, páros és csoportos feladatok, valamint az irányító tanár és a társak visszajelzései vagy a különféle értékelési formák segítik a tanulót abban, hogy továbbra is szívesen és örömmel vegyen részt a tanórán, önbizalma erősödjön, nyitott és motivált maradjon alapkészségeinek fejlesztésére és az újabb nyelvtanulási stratégiák elsajátítására.  A nevelési-oktatási szakasz végére magabiztossá válik, szívesen használja nyelvtudását, s egyúttal </w:t>
      </w:r>
      <w:r w:rsidRPr="0004536D">
        <w:lastRenderedPageBreak/>
        <w:t>egyre inkább tudatos nyelvhasználó is lesz, aki képes saját hibáit észrevenni, és saját haladását értékelni.</w:t>
      </w:r>
    </w:p>
    <w:p w14:paraId="1DC93295" w14:textId="77777777" w:rsidR="00780C8C" w:rsidRPr="0004536D" w:rsidRDefault="00780C8C" w:rsidP="00780C8C">
      <w:pPr>
        <w:spacing w:after="160" w:line="276" w:lineRule="auto"/>
        <w:jc w:val="both"/>
      </w:pPr>
      <w:r w:rsidRPr="0004536D">
        <w:t xml:space="preserve">A nyelvtanulásban a valódi kommunikációs szituációknak és a valós nyelvi cselekvéseknek az alapja az idegen nyelvű, autentikus szöveg mely a nyelvtanuló számára tartalmi és nyelvi szempontból is </w:t>
      </w:r>
      <w:bookmarkStart w:id="0" w:name="_Hlk19223245"/>
      <w:r w:rsidRPr="0004536D">
        <w:t>illeszkedik életkorához és érdeklődéséhez</w:t>
      </w:r>
      <w:bookmarkEnd w:id="0"/>
      <w:r w:rsidRPr="0004536D">
        <w:t>. A jól megválasztott, megbízható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a tananyagokban nem különálló egységekként, hanem mindig szövegösszefüggésbe ágyazva kell, hogy megjelenjenek.</w:t>
      </w:r>
    </w:p>
    <w:p w14:paraId="4AA6356D" w14:textId="77777777" w:rsidR="00780C8C" w:rsidRPr="0004536D" w:rsidRDefault="00780C8C" w:rsidP="00780C8C">
      <w:pPr>
        <w:spacing w:after="160" w:line="276" w:lineRule="auto"/>
        <w:jc w:val="both"/>
        <w:rPr>
          <w:b/>
        </w:rPr>
      </w:pPr>
    </w:p>
    <w:p w14:paraId="655C7262" w14:textId="77777777" w:rsidR="00780C8C" w:rsidRPr="0004536D" w:rsidRDefault="00780C8C" w:rsidP="00780C8C">
      <w:pPr>
        <w:spacing w:after="160" w:line="276" w:lineRule="auto"/>
        <w:jc w:val="both"/>
        <w:rPr>
          <w:b/>
        </w:rPr>
      </w:pPr>
      <w:r w:rsidRPr="0004536D">
        <w:rPr>
          <w:b/>
        </w:rPr>
        <w:t>Kimeneti szintek</w:t>
      </w:r>
    </w:p>
    <w:p w14:paraId="269D0700" w14:textId="77777777" w:rsidR="00780C8C" w:rsidRPr="0004536D" w:rsidRDefault="00780C8C" w:rsidP="00780C8C">
      <w:pPr>
        <w:spacing w:after="160" w:line="276" w:lineRule="auto"/>
        <w:jc w:val="both"/>
      </w:pPr>
      <w:r w:rsidRPr="0004536D">
        <w:t xml:space="preserve">Ebben a nevelési-oktatási szakaszban a 6. évfolyam végére a KER szerinti A1, a 8. évfolyam végére az A2 nyelvi szint a kimeneti elvárás. Ez időszak végére a tanuló ismeri és használja az alapszintű nyelvtanulási és nyelvhasználati stratégiákat, valamint ezeket más tanulási területeken is alkalmazza kompetenciáinak mélyítésére. Életkorának és nyelvi szintjének megfelelő hagyományos és digitális nyelvtanulási forrásokat használ (pl. internet, mobilalkalmazások), kiaknázza a tanórán kívüli nyelvtanulási lehetőségeket szórakozásra, főként ismerős, mindennapi helyzetekben történő kommunikációra, közvetítésre, ismeretszerzésre és tudásmegosztásra. Egyre inkább érti a nyelvtanulás, illetve a nyelvtudás fontosságát. </w:t>
      </w:r>
    </w:p>
    <w:p w14:paraId="712245F7" w14:textId="77777777" w:rsidR="00780C8C" w:rsidRPr="0004536D" w:rsidRDefault="00780C8C" w:rsidP="00780C8C">
      <w:pPr>
        <w:spacing w:after="160" w:line="276" w:lineRule="auto"/>
        <w:jc w:val="both"/>
      </w:pPr>
      <w:r w:rsidRPr="0004536D">
        <w:t>Az 5-8. évfolyamon a következő tanulási eredmények várhatók el, témakörtől függetlenül:</w:t>
      </w:r>
    </w:p>
    <w:p w14:paraId="4AE3130F" w14:textId="77777777" w:rsidR="00780C8C" w:rsidRPr="0004536D" w:rsidRDefault="00780C8C" w:rsidP="00780C8C">
      <w:pPr>
        <w:spacing w:after="160" w:line="276" w:lineRule="auto"/>
        <w:jc w:val="both"/>
      </w:pPr>
      <w:r w:rsidRPr="0004536D">
        <w:t>változatos, kognitív kihívást jelentő írásbeli feladatokat old meg önállóan vagy kooperatív munkaformában, a tanult nyelvi eszközökkel, szükség szerint tanári segítséggel;</w:t>
      </w:r>
    </w:p>
    <w:p w14:paraId="045F09E2" w14:textId="77777777" w:rsidR="00780C8C" w:rsidRPr="0004536D" w:rsidRDefault="00780C8C" w:rsidP="00780C8C">
      <w:pPr>
        <w:spacing w:after="160" w:line="276" w:lineRule="auto"/>
        <w:jc w:val="both"/>
      </w:pPr>
      <w:r w:rsidRPr="0004536D">
        <w:t>nyomtatott és/vagy digitális alapú segédeszközt, szótárt használ;</w:t>
      </w:r>
    </w:p>
    <w:p w14:paraId="4D0AD800" w14:textId="77777777" w:rsidR="00780C8C" w:rsidRPr="0004536D" w:rsidRDefault="00780C8C" w:rsidP="00780C8C">
      <w:pPr>
        <w:spacing w:after="160" w:line="276" w:lineRule="auto"/>
        <w:jc w:val="both"/>
      </w:pPr>
      <w:r w:rsidRPr="0004536D">
        <w:t>értelmezi az életkorának és nyelvi szintjének megfelelő célnyelvi szituációkhoz kapcsolódó hangzószövegekben megjelenő információkat;</w:t>
      </w:r>
    </w:p>
    <w:p w14:paraId="340D5AFB" w14:textId="77777777" w:rsidR="00780C8C" w:rsidRPr="0004536D" w:rsidRDefault="00780C8C" w:rsidP="00780C8C">
      <w:pPr>
        <w:spacing w:after="160" w:line="276" w:lineRule="auto"/>
        <w:jc w:val="both"/>
      </w:pPr>
      <w:r w:rsidRPr="0004536D">
        <w:t>kiemel, kiszűr konkrét információkat a nyelvi szintjének megfelelő írott szövegből, és azokat összekapcsolja más iskolai vagy iskolán kívül szerzett ismereteivel;</w:t>
      </w:r>
    </w:p>
    <w:p w14:paraId="7F6826FF" w14:textId="77777777" w:rsidR="00780C8C" w:rsidRPr="0004536D" w:rsidRDefault="00780C8C" w:rsidP="00780C8C">
      <w:pPr>
        <w:spacing w:after="160" w:line="276" w:lineRule="auto"/>
        <w:jc w:val="both"/>
      </w:pPr>
      <w:r w:rsidRPr="0004536D">
        <w:t>a tanult nyelvi elemeket többnyire megfelelően használja, beszédszándékainak megfelelően, egyszerű spontán helyzetekben;</w:t>
      </w:r>
    </w:p>
    <w:p w14:paraId="59AD0058" w14:textId="77777777" w:rsidR="00780C8C" w:rsidRPr="0004536D" w:rsidRDefault="00780C8C" w:rsidP="00780C8C">
      <w:pPr>
        <w:spacing w:after="160" w:line="276" w:lineRule="auto"/>
        <w:jc w:val="both"/>
      </w:pPr>
      <w:r w:rsidRPr="0004536D">
        <w:t>digitális eszközökön és csatornákon keresztül is alkot szöveget szóban és írásban;</w:t>
      </w:r>
    </w:p>
    <w:p w14:paraId="5CF3059C" w14:textId="77777777" w:rsidR="00780C8C" w:rsidRPr="0004536D" w:rsidRDefault="00780C8C" w:rsidP="00780C8C">
      <w:pPr>
        <w:spacing w:after="160" w:line="276" w:lineRule="auto"/>
        <w:jc w:val="both"/>
      </w:pPr>
      <w:r w:rsidRPr="0004536D">
        <w:t>digitális eszközökön és csatornákon keresztül is folytat célnyelvi interakciót az ismert nyelvi eszközök segítségével;</w:t>
      </w:r>
    </w:p>
    <w:p w14:paraId="722B231C" w14:textId="77777777" w:rsidR="00780C8C" w:rsidRPr="0004536D" w:rsidRDefault="00780C8C" w:rsidP="00780C8C">
      <w:pPr>
        <w:spacing w:after="160" w:line="276" w:lineRule="auto"/>
        <w:jc w:val="both"/>
      </w:pPr>
      <w:r w:rsidRPr="0004536D">
        <w:t>digitális eszközökön és csatornákon keresztül is megérti az ismert témához kapcsolódó írott vagy hallott szövegeket;</w:t>
      </w:r>
    </w:p>
    <w:p w14:paraId="7BEEE985" w14:textId="77777777" w:rsidR="00780C8C" w:rsidRPr="0004536D" w:rsidRDefault="00780C8C" w:rsidP="00780C8C">
      <w:pPr>
        <w:spacing w:after="160" w:line="276" w:lineRule="auto"/>
        <w:jc w:val="both"/>
      </w:pPr>
      <w:r w:rsidRPr="0004536D">
        <w:t>alkalmazza idegen nyelven az életkorának és érdeklődésének megfelelő digitális műfajok főbb jellemzőit.</w:t>
      </w:r>
    </w:p>
    <w:p w14:paraId="1781995E" w14:textId="77777777" w:rsidR="00780C8C" w:rsidRPr="0004536D" w:rsidRDefault="00780C8C" w:rsidP="00780C8C">
      <w:pPr>
        <w:spacing w:after="160" w:line="276" w:lineRule="auto"/>
        <w:jc w:val="both"/>
        <w:rPr>
          <w:b/>
        </w:rPr>
      </w:pPr>
      <w:bookmarkStart w:id="1" w:name="_Hlk32936073"/>
      <w:r w:rsidRPr="0004536D">
        <w:rPr>
          <w:b/>
        </w:rPr>
        <w:lastRenderedPageBreak/>
        <w:t>Az egyes élő idegen nyelvi kerettantervek felépítése, szerkezete</w:t>
      </w:r>
    </w:p>
    <w:p w14:paraId="61E55CF9" w14:textId="77777777" w:rsidR="00780C8C" w:rsidRPr="0004536D" w:rsidRDefault="00780C8C" w:rsidP="00780C8C">
      <w:pPr>
        <w:spacing w:after="160" w:line="276" w:lineRule="auto"/>
        <w:jc w:val="both"/>
      </w:pPr>
      <w:bookmarkStart w:id="2" w:name="_Hlk32936157"/>
      <w:bookmarkEnd w:id="1"/>
      <w:r w:rsidRPr="0004536D">
        <w:t xml:space="preserve">A kerettantervek a kötelező tartalmat témakörökön keresztül közelítik meg, és a tanulási eredmények, a fejlesztési feladatok, valamint a javasolt tevékenységek ezek köré csoportosítva jelennek meg. </w:t>
      </w:r>
      <w:bookmarkStart w:id="3" w:name="_Hlk32937117"/>
      <w:r w:rsidRPr="0004536D">
        <w:t>Az egyes témakörök mellett meghatározásra kerültek az adott évfolyamokra kötelező nyelvi funkciók, nyelvi elemek és struktúrák, melyeket az 5-6. évfolyamra, valamint a 7-8. évfolyamra vonatkozó specifikus bevezetők utolsó részei sorolnak fel. A megadott nyelvi funkciók, stratégiák és elemek mindig az adott nevelési-oktatási szakaszra vonatkoznak, az előzőeknél megfogalmazottakra épülnek, azokat bővítik, és a tanulónak témakörtől vagy a választott nyelvkönyvtől függetlenül el kell sajátítania őket.</w:t>
      </w:r>
    </w:p>
    <w:bookmarkEnd w:id="3"/>
    <w:p w14:paraId="372CB4A5" w14:textId="77777777" w:rsidR="00780C8C" w:rsidRPr="0004536D" w:rsidRDefault="00780C8C" w:rsidP="00780C8C">
      <w:pPr>
        <w:spacing w:after="160" w:line="276" w:lineRule="auto"/>
        <w:jc w:val="both"/>
      </w:pPr>
      <w:r w:rsidRPr="0004536D">
        <w:t xml:space="preserve">A 4. évfolyamon bevezetett témakörök mindegyike szerepel ebben a szakaszban is, de elemeik tára szélesedik, feldolgozásuk egyre árnyaltabban történik. Hangsúlyosabbá válnak és mélyülnek a kereszttantervi, kultúrák közötti és célnyelvi tartalmak, valamint a tudásmegosztással és ismeretszerzéssel kapcsolatos vonatkozások. Új témakörként megjelennek a közéleti és aktuális témák, melyek az éppen időszerű közéleti tartalmak, hírek, témák feldolgozása révén az osztálytermi és a valós helyzetek közötti távolság csökkentését segítik elő. A személyes, környezeti, közéleti és aktuális témák a valós nyelvhasználathoz kapcsolódnak, a továbbiak többnyire az iskolai, nyelvórai és iskolán kívül történő nyelvtanulási tevékenységeket jelölik. </w:t>
      </w:r>
    </w:p>
    <w:bookmarkEnd w:id="2"/>
    <w:p w14:paraId="491ADEE7" w14:textId="77777777" w:rsidR="00780C8C" w:rsidRPr="0004536D" w:rsidRDefault="00780C8C" w:rsidP="00780C8C">
      <w:pPr>
        <w:spacing w:after="160" w:line="276" w:lineRule="auto"/>
        <w:jc w:val="both"/>
      </w:pPr>
      <w:r w:rsidRPr="0004536D">
        <w:t>Az idegen nyelvi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 javasolt tevékenységi formák csak gondolatébresztő példák, és ellentétben a szókincs és a nyelvi struktúrák, funkciók meghatározásával nem kötelező érvényűek.</w:t>
      </w:r>
    </w:p>
    <w:p w14:paraId="26E63044" w14:textId="77777777" w:rsidR="00780C8C" w:rsidRPr="0004536D" w:rsidRDefault="00780C8C">
      <w:pPr>
        <w:spacing w:after="160" w:line="259" w:lineRule="auto"/>
      </w:pPr>
    </w:p>
    <w:p w14:paraId="67D66D34" w14:textId="77777777" w:rsidR="00606BF1" w:rsidRPr="0004536D" w:rsidRDefault="00606BF1"/>
    <w:p w14:paraId="28284F31" w14:textId="77777777" w:rsidR="00780C8C" w:rsidRPr="0004536D" w:rsidRDefault="00780C8C">
      <w:pPr>
        <w:spacing w:after="160" w:line="259" w:lineRule="auto"/>
      </w:pPr>
      <w:r w:rsidRPr="0004536D">
        <w:br w:type="page"/>
      </w:r>
    </w:p>
    <w:p w14:paraId="2D72C279" w14:textId="77777777" w:rsidR="00606BF1" w:rsidRPr="0004536D" w:rsidRDefault="00606BF1" w:rsidP="00606BF1">
      <w:pPr>
        <w:pStyle w:val="Cmsor1"/>
        <w:spacing w:before="77" w:line="568" w:lineRule="auto"/>
        <w:ind w:left="3945" w:right="2773" w:hanging="1354"/>
        <w:jc w:val="center"/>
        <w:rPr>
          <w:sz w:val="28"/>
        </w:rPr>
      </w:pPr>
      <w:r w:rsidRPr="0004536D">
        <w:rPr>
          <w:sz w:val="28"/>
        </w:rPr>
        <w:lastRenderedPageBreak/>
        <w:t>5–6. évfolyam</w:t>
      </w:r>
    </w:p>
    <w:p w14:paraId="269B7439" w14:textId="77777777" w:rsidR="00606BF1" w:rsidRPr="0004536D" w:rsidRDefault="00606BF1" w:rsidP="00606BF1">
      <w:pPr>
        <w:pStyle w:val="Szvegtrzs"/>
        <w:spacing w:line="360" w:lineRule="auto"/>
        <w:ind w:left="116" w:right="293"/>
        <w:jc w:val="both"/>
      </w:pPr>
      <w:r w:rsidRPr="0004536D">
        <w:t>Az</w:t>
      </w:r>
      <w:r w:rsidRPr="0004536D">
        <w:rPr>
          <w:spacing w:val="1"/>
        </w:rPr>
        <w:t xml:space="preserve"> </w:t>
      </w:r>
      <w:r w:rsidRPr="0004536D">
        <w:t>5.</w:t>
      </w:r>
      <w:r w:rsidRPr="0004536D">
        <w:rPr>
          <w:spacing w:val="1"/>
        </w:rPr>
        <w:t xml:space="preserve"> </w:t>
      </w:r>
      <w:r w:rsidRPr="0004536D">
        <w:t>évfolyamra</w:t>
      </w:r>
      <w:r w:rsidRPr="0004536D">
        <w:rPr>
          <w:spacing w:val="1"/>
        </w:rPr>
        <w:t xml:space="preserve"> </w:t>
      </w:r>
      <w:r w:rsidRPr="0004536D">
        <w:t>az</w:t>
      </w:r>
      <w:r w:rsidRPr="0004536D">
        <w:rPr>
          <w:spacing w:val="1"/>
        </w:rPr>
        <w:t xml:space="preserve"> </w:t>
      </w:r>
      <w:r w:rsidRPr="0004536D">
        <w:t>első</w:t>
      </w:r>
      <w:r w:rsidRPr="0004536D">
        <w:rPr>
          <w:spacing w:val="1"/>
        </w:rPr>
        <w:t xml:space="preserve"> </w:t>
      </w:r>
      <w:r w:rsidRPr="0004536D">
        <w:t>4</w:t>
      </w:r>
      <w:r w:rsidRPr="0004536D">
        <w:rPr>
          <w:spacing w:val="1"/>
        </w:rPr>
        <w:t xml:space="preserve"> </w:t>
      </w:r>
      <w:r w:rsidRPr="0004536D">
        <w:t>évfolyamon</w:t>
      </w:r>
      <w:r w:rsidRPr="0004536D">
        <w:rPr>
          <w:spacing w:val="1"/>
        </w:rPr>
        <w:t xml:space="preserve"> </w:t>
      </w:r>
      <w:r w:rsidRPr="0004536D">
        <w:t>kialakult</w:t>
      </w:r>
      <w:r w:rsidRPr="0004536D">
        <w:rPr>
          <w:spacing w:val="1"/>
        </w:rPr>
        <w:t xml:space="preserve"> </w:t>
      </w:r>
      <w:r w:rsidRPr="0004536D">
        <w:t>pozitív</w:t>
      </w:r>
      <w:r w:rsidRPr="0004536D">
        <w:rPr>
          <w:spacing w:val="1"/>
        </w:rPr>
        <w:t xml:space="preserve"> </w:t>
      </w:r>
      <w:r w:rsidRPr="0004536D">
        <w:t>hozzáállással</w:t>
      </w:r>
      <w:r w:rsidRPr="0004536D">
        <w:rPr>
          <w:spacing w:val="1"/>
        </w:rPr>
        <w:t xml:space="preserve"> </w:t>
      </w:r>
      <w:r w:rsidRPr="0004536D">
        <w:t>és</w:t>
      </w:r>
      <w:r w:rsidRPr="0004536D">
        <w:rPr>
          <w:spacing w:val="1"/>
        </w:rPr>
        <w:t xml:space="preserve"> </w:t>
      </w:r>
      <w:r w:rsidRPr="0004536D">
        <w:t>a</w:t>
      </w:r>
      <w:r w:rsidRPr="0004536D">
        <w:rPr>
          <w:spacing w:val="1"/>
        </w:rPr>
        <w:t xml:space="preserve"> </w:t>
      </w:r>
      <w:r w:rsidRPr="0004536D">
        <w:t>további</w:t>
      </w:r>
      <w:r w:rsidRPr="0004536D">
        <w:rPr>
          <w:spacing w:val="1"/>
        </w:rPr>
        <w:t xml:space="preserve"> </w:t>
      </w:r>
      <w:r w:rsidRPr="0004536D">
        <w:t>nyelvtanulásra motiváltan érkezik a tanuló.</w:t>
      </w:r>
      <w:r w:rsidRPr="0004536D">
        <w:rPr>
          <w:spacing w:val="1"/>
        </w:rPr>
        <w:t xml:space="preserve"> </w:t>
      </w:r>
      <w:r w:rsidRPr="0004536D">
        <w:t>Az 5-6. évfolyamokon a nyelvtanítás elsődleges</w:t>
      </w:r>
      <w:r w:rsidRPr="0004536D">
        <w:rPr>
          <w:spacing w:val="1"/>
        </w:rPr>
        <w:t xml:space="preserve"> </w:t>
      </w:r>
      <w:r w:rsidRPr="0004536D">
        <w:t>célja</w:t>
      </w:r>
      <w:r w:rsidRPr="0004536D">
        <w:rPr>
          <w:spacing w:val="1"/>
        </w:rPr>
        <w:t xml:space="preserve"> </w:t>
      </w:r>
      <w:r w:rsidRPr="0004536D">
        <w:t>ezek</w:t>
      </w:r>
      <w:r w:rsidRPr="0004536D">
        <w:rPr>
          <w:spacing w:val="1"/>
        </w:rPr>
        <w:t xml:space="preserve"> </w:t>
      </w:r>
      <w:r w:rsidRPr="0004536D">
        <w:t>fenntartása</w:t>
      </w:r>
      <w:r w:rsidRPr="0004536D">
        <w:rPr>
          <w:spacing w:val="1"/>
        </w:rPr>
        <w:t xml:space="preserve"> </w:t>
      </w:r>
      <w:r w:rsidRPr="0004536D">
        <w:t>és</w:t>
      </w:r>
      <w:r w:rsidRPr="0004536D">
        <w:rPr>
          <w:spacing w:val="1"/>
        </w:rPr>
        <w:t xml:space="preserve"> </w:t>
      </w:r>
      <w:r w:rsidRPr="0004536D">
        <w:t>erősítése,</w:t>
      </w:r>
      <w:r w:rsidRPr="0004536D">
        <w:rPr>
          <w:spacing w:val="1"/>
        </w:rPr>
        <w:t xml:space="preserve"> </w:t>
      </w:r>
      <w:r w:rsidRPr="0004536D">
        <w:t>ugyanakkor</w:t>
      </w:r>
      <w:r w:rsidRPr="0004536D">
        <w:rPr>
          <w:spacing w:val="1"/>
        </w:rPr>
        <w:t xml:space="preserve"> </w:t>
      </w:r>
      <w:r w:rsidRPr="0004536D">
        <w:t>egyre</w:t>
      </w:r>
      <w:r w:rsidRPr="0004536D">
        <w:rPr>
          <w:spacing w:val="1"/>
        </w:rPr>
        <w:t xml:space="preserve"> </w:t>
      </w:r>
      <w:r w:rsidRPr="0004536D">
        <w:t>nagyobb</w:t>
      </w:r>
      <w:r w:rsidRPr="0004536D">
        <w:rPr>
          <w:spacing w:val="1"/>
        </w:rPr>
        <w:t xml:space="preserve"> </w:t>
      </w:r>
      <w:r w:rsidRPr="0004536D">
        <w:t>szerephez</w:t>
      </w:r>
      <w:r w:rsidRPr="0004536D">
        <w:rPr>
          <w:spacing w:val="1"/>
        </w:rPr>
        <w:t xml:space="preserve"> </w:t>
      </w:r>
      <w:r w:rsidRPr="0004536D">
        <w:t>jutnak</w:t>
      </w:r>
      <w:r w:rsidRPr="0004536D">
        <w:rPr>
          <w:spacing w:val="1"/>
        </w:rPr>
        <w:t xml:space="preserve"> </w:t>
      </w:r>
      <w:r w:rsidRPr="0004536D">
        <w:t>azok</w:t>
      </w:r>
      <w:r w:rsidRPr="0004536D">
        <w:rPr>
          <w:spacing w:val="1"/>
        </w:rPr>
        <w:t xml:space="preserve"> </w:t>
      </w:r>
      <w:r w:rsidRPr="0004536D">
        <w:t>a</w:t>
      </w:r>
      <w:r w:rsidRPr="0004536D">
        <w:rPr>
          <w:spacing w:val="1"/>
        </w:rPr>
        <w:t xml:space="preserve"> </w:t>
      </w:r>
      <w:r w:rsidRPr="0004536D">
        <w:t>módszerek,</w:t>
      </w:r>
      <w:r w:rsidRPr="0004536D">
        <w:rPr>
          <w:spacing w:val="1"/>
        </w:rPr>
        <w:t xml:space="preserve"> </w:t>
      </w:r>
      <w:r w:rsidRPr="0004536D">
        <w:t>melyek</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írásbeli</w:t>
      </w:r>
      <w:r w:rsidRPr="0004536D">
        <w:rPr>
          <w:spacing w:val="1"/>
        </w:rPr>
        <w:t xml:space="preserve"> </w:t>
      </w:r>
      <w:r w:rsidRPr="0004536D">
        <w:t>kommunikációját,</w:t>
      </w:r>
      <w:r w:rsidRPr="0004536D">
        <w:rPr>
          <w:spacing w:val="1"/>
        </w:rPr>
        <w:t xml:space="preserve"> </w:t>
      </w:r>
      <w:r w:rsidRPr="0004536D">
        <w:t>illetve</w:t>
      </w:r>
      <w:r w:rsidRPr="0004536D">
        <w:rPr>
          <w:spacing w:val="1"/>
        </w:rPr>
        <w:t xml:space="preserve"> </w:t>
      </w:r>
      <w:r w:rsidRPr="0004536D">
        <w:t>tudatos</w:t>
      </w:r>
      <w:r w:rsidRPr="0004536D">
        <w:rPr>
          <w:spacing w:val="1"/>
        </w:rPr>
        <w:t xml:space="preserve"> </w:t>
      </w:r>
      <w:r w:rsidRPr="0004536D">
        <w:t>nyelvhasználatát</w:t>
      </w:r>
      <w:r w:rsidRPr="0004536D">
        <w:rPr>
          <w:spacing w:val="1"/>
        </w:rPr>
        <w:t xml:space="preserve"> </w:t>
      </w:r>
      <w:r w:rsidRPr="0004536D">
        <w:t>fejlesztik mind a hagyományos, mind a digitális csatornákon. A célok elérése érdekében</w:t>
      </w:r>
      <w:r w:rsidRPr="0004536D">
        <w:rPr>
          <w:spacing w:val="1"/>
        </w:rPr>
        <w:t xml:space="preserve"> </w:t>
      </w:r>
      <w:r w:rsidRPr="0004536D">
        <w:t>lényeges, hogy az előző és a jelen oktatási szakasz között az átmenet gördülékeny legyen -</w:t>
      </w:r>
      <w:r w:rsidRPr="0004536D">
        <w:rPr>
          <w:spacing w:val="1"/>
        </w:rPr>
        <w:t xml:space="preserve"> </w:t>
      </w:r>
      <w:r w:rsidRPr="0004536D">
        <w:t>vagyis továbbra is fontos a stresszmentes nyelvóra, az oldott hangulatú tanulási környezet,</w:t>
      </w:r>
      <w:r w:rsidRPr="0004536D">
        <w:rPr>
          <w:spacing w:val="1"/>
        </w:rPr>
        <w:t xml:space="preserve"> </w:t>
      </w:r>
      <w:r w:rsidRPr="0004536D">
        <w:t>amelyben</w:t>
      </w:r>
      <w:r w:rsidRPr="0004536D">
        <w:rPr>
          <w:spacing w:val="-8"/>
        </w:rPr>
        <w:t xml:space="preserve"> </w:t>
      </w:r>
      <w:r w:rsidRPr="0004536D">
        <w:t>a</w:t>
      </w:r>
      <w:r w:rsidRPr="0004536D">
        <w:rPr>
          <w:spacing w:val="-8"/>
        </w:rPr>
        <w:t xml:space="preserve"> </w:t>
      </w:r>
      <w:r w:rsidRPr="0004536D">
        <w:t>tanuló</w:t>
      </w:r>
      <w:r w:rsidRPr="0004536D">
        <w:rPr>
          <w:spacing w:val="-7"/>
        </w:rPr>
        <w:t xml:space="preserve"> </w:t>
      </w:r>
      <w:r w:rsidRPr="0004536D">
        <w:t>változatos</w:t>
      </w:r>
      <w:r w:rsidRPr="0004536D">
        <w:rPr>
          <w:spacing w:val="-6"/>
        </w:rPr>
        <w:t xml:space="preserve"> </w:t>
      </w:r>
      <w:r w:rsidRPr="0004536D">
        <w:t>munkaformákban,</w:t>
      </w:r>
      <w:r w:rsidRPr="0004536D">
        <w:rPr>
          <w:spacing w:val="-8"/>
        </w:rPr>
        <w:t xml:space="preserve"> </w:t>
      </w:r>
      <w:r w:rsidRPr="0004536D">
        <w:t>életkorának</w:t>
      </w:r>
      <w:r w:rsidRPr="0004536D">
        <w:rPr>
          <w:spacing w:val="-7"/>
        </w:rPr>
        <w:t xml:space="preserve"> </w:t>
      </w:r>
      <w:r w:rsidRPr="0004536D">
        <w:t>és</w:t>
      </w:r>
      <w:r w:rsidRPr="0004536D">
        <w:rPr>
          <w:spacing w:val="-7"/>
        </w:rPr>
        <w:t xml:space="preserve"> </w:t>
      </w:r>
      <w:r w:rsidRPr="0004536D">
        <w:t>érdeklődési</w:t>
      </w:r>
      <w:r w:rsidRPr="0004536D">
        <w:rPr>
          <w:spacing w:val="-7"/>
        </w:rPr>
        <w:t xml:space="preserve"> </w:t>
      </w:r>
      <w:r w:rsidRPr="0004536D">
        <w:t>körének</w:t>
      </w:r>
      <w:r w:rsidRPr="0004536D">
        <w:rPr>
          <w:spacing w:val="-8"/>
        </w:rPr>
        <w:t xml:space="preserve"> </w:t>
      </w:r>
      <w:r w:rsidRPr="0004536D">
        <w:t>megfelelő,</w:t>
      </w:r>
      <w:r w:rsidRPr="0004536D">
        <w:rPr>
          <w:spacing w:val="-57"/>
        </w:rPr>
        <w:t xml:space="preserve"> </w:t>
      </w:r>
      <w:r w:rsidRPr="0004536D">
        <w:t>tevékenységközpontú,</w:t>
      </w:r>
      <w:r w:rsidRPr="0004536D">
        <w:rPr>
          <w:spacing w:val="-1"/>
        </w:rPr>
        <w:t xml:space="preserve"> </w:t>
      </w:r>
      <w:r w:rsidRPr="0004536D">
        <w:t>sok</w:t>
      </w:r>
      <w:r w:rsidRPr="0004536D">
        <w:rPr>
          <w:spacing w:val="-1"/>
        </w:rPr>
        <w:t xml:space="preserve"> </w:t>
      </w:r>
      <w:r w:rsidRPr="0004536D">
        <w:t>esetben mozgásos</w:t>
      </w:r>
      <w:r w:rsidRPr="0004536D">
        <w:rPr>
          <w:spacing w:val="1"/>
        </w:rPr>
        <w:t xml:space="preserve"> </w:t>
      </w:r>
      <w:r w:rsidRPr="0004536D">
        <w:t>és</w:t>
      </w:r>
      <w:r w:rsidRPr="0004536D">
        <w:rPr>
          <w:spacing w:val="-1"/>
        </w:rPr>
        <w:t xml:space="preserve"> </w:t>
      </w:r>
      <w:r w:rsidRPr="0004536D">
        <w:t>játékos</w:t>
      </w:r>
      <w:r w:rsidRPr="0004536D">
        <w:rPr>
          <w:spacing w:val="-1"/>
        </w:rPr>
        <w:t xml:space="preserve"> </w:t>
      </w:r>
      <w:r w:rsidRPr="0004536D">
        <w:t>feladatokat old</w:t>
      </w:r>
      <w:r w:rsidRPr="0004536D">
        <w:rPr>
          <w:spacing w:val="-1"/>
        </w:rPr>
        <w:t xml:space="preserve"> </w:t>
      </w:r>
      <w:r w:rsidRPr="0004536D">
        <w:t>meg.</w:t>
      </w:r>
    </w:p>
    <w:p w14:paraId="34C68780" w14:textId="77777777" w:rsidR="00606BF1" w:rsidRPr="0004536D" w:rsidRDefault="00606BF1" w:rsidP="00606BF1">
      <w:pPr>
        <w:pStyle w:val="Szvegtrzs"/>
        <w:spacing w:before="117" w:line="360" w:lineRule="auto"/>
        <w:ind w:left="116" w:right="294"/>
        <w:jc w:val="both"/>
      </w:pPr>
      <w:r w:rsidRPr="0004536D">
        <w:t>Az egyre bővülő, összetettebb nyelvi tartalmakkal továbbra is szövegkörnyezetbe illeszkedve</w:t>
      </w:r>
      <w:r w:rsidRPr="0004536D">
        <w:rPr>
          <w:spacing w:val="1"/>
        </w:rPr>
        <w:t xml:space="preserve"> </w:t>
      </w:r>
      <w:r w:rsidRPr="0004536D">
        <w:t>ismerkedik meg a tanuló. Míg 4. osztályban a hangsúly jellemzően a szóbeli nyelvhasználaton</w:t>
      </w:r>
      <w:r w:rsidRPr="0004536D">
        <w:rPr>
          <w:spacing w:val="-57"/>
        </w:rPr>
        <w:t xml:space="preserve"> </w:t>
      </w:r>
      <w:r w:rsidRPr="0004536D">
        <w:t>volt,</w:t>
      </w:r>
      <w:r w:rsidRPr="0004536D">
        <w:rPr>
          <w:spacing w:val="-12"/>
        </w:rPr>
        <w:t xml:space="preserve"> </w:t>
      </w:r>
      <w:r w:rsidRPr="0004536D">
        <w:t>ebben</w:t>
      </w:r>
      <w:r w:rsidRPr="0004536D">
        <w:rPr>
          <w:spacing w:val="-11"/>
        </w:rPr>
        <w:t xml:space="preserve"> </w:t>
      </w:r>
      <w:r w:rsidRPr="0004536D">
        <w:t>a</w:t>
      </w:r>
      <w:r w:rsidRPr="0004536D">
        <w:rPr>
          <w:spacing w:val="-12"/>
        </w:rPr>
        <w:t xml:space="preserve"> </w:t>
      </w:r>
      <w:r w:rsidRPr="0004536D">
        <w:t>szakaszban</w:t>
      </w:r>
      <w:r w:rsidRPr="0004536D">
        <w:rPr>
          <w:spacing w:val="-9"/>
        </w:rPr>
        <w:t xml:space="preserve"> </w:t>
      </w:r>
      <w:r w:rsidRPr="0004536D">
        <w:t>fokozatosan</w:t>
      </w:r>
      <w:r w:rsidRPr="0004536D">
        <w:rPr>
          <w:spacing w:val="-11"/>
        </w:rPr>
        <w:t xml:space="preserve"> </w:t>
      </w:r>
      <w:r w:rsidRPr="0004536D">
        <w:t>az</w:t>
      </w:r>
      <w:r w:rsidRPr="0004536D">
        <w:rPr>
          <w:spacing w:val="-11"/>
        </w:rPr>
        <w:t xml:space="preserve"> </w:t>
      </w:r>
      <w:r w:rsidRPr="0004536D">
        <w:t>írott</w:t>
      </w:r>
      <w:r w:rsidRPr="0004536D">
        <w:rPr>
          <w:spacing w:val="-10"/>
        </w:rPr>
        <w:t xml:space="preserve"> </w:t>
      </w:r>
      <w:r w:rsidRPr="0004536D">
        <w:t>szövegek</w:t>
      </w:r>
      <w:r w:rsidRPr="0004536D">
        <w:rPr>
          <w:spacing w:val="-11"/>
        </w:rPr>
        <w:t xml:space="preserve"> </w:t>
      </w:r>
      <w:r w:rsidRPr="0004536D">
        <w:t>is</w:t>
      </w:r>
      <w:r w:rsidRPr="0004536D">
        <w:rPr>
          <w:spacing w:val="-10"/>
        </w:rPr>
        <w:t xml:space="preserve"> </w:t>
      </w:r>
      <w:r w:rsidRPr="0004536D">
        <w:t>megjelennek.</w:t>
      </w:r>
      <w:r w:rsidRPr="0004536D">
        <w:rPr>
          <w:spacing w:val="-11"/>
        </w:rPr>
        <w:t xml:space="preserve"> </w:t>
      </w:r>
      <w:r w:rsidRPr="0004536D">
        <w:t>A</w:t>
      </w:r>
      <w:r w:rsidRPr="0004536D">
        <w:rPr>
          <w:spacing w:val="-13"/>
        </w:rPr>
        <w:t xml:space="preserve"> </w:t>
      </w:r>
      <w:r w:rsidRPr="0004536D">
        <w:t>Nat-ban</w:t>
      </w:r>
      <w:r w:rsidRPr="0004536D">
        <w:rPr>
          <w:spacing w:val="-11"/>
        </w:rPr>
        <w:t xml:space="preserve"> </w:t>
      </w:r>
      <w:r w:rsidRPr="0004536D">
        <w:t>megnevezett</w:t>
      </w:r>
      <w:r w:rsidRPr="0004536D">
        <w:rPr>
          <w:spacing w:val="-57"/>
        </w:rPr>
        <w:t xml:space="preserve"> </w:t>
      </w:r>
      <w:r w:rsidRPr="0004536D">
        <w:rPr>
          <w:spacing w:val="-1"/>
        </w:rPr>
        <w:t>készségek</w:t>
      </w:r>
      <w:r w:rsidRPr="0004536D">
        <w:rPr>
          <w:spacing w:val="-15"/>
        </w:rPr>
        <w:t xml:space="preserve"> </w:t>
      </w:r>
      <w:r w:rsidRPr="0004536D">
        <w:rPr>
          <w:spacing w:val="-1"/>
        </w:rPr>
        <w:t>továbbra</w:t>
      </w:r>
      <w:r w:rsidRPr="0004536D">
        <w:rPr>
          <w:spacing w:val="-16"/>
        </w:rPr>
        <w:t xml:space="preserve"> </w:t>
      </w:r>
      <w:r w:rsidRPr="0004536D">
        <w:rPr>
          <w:spacing w:val="-1"/>
        </w:rPr>
        <w:t>is</w:t>
      </w:r>
      <w:r w:rsidRPr="0004536D">
        <w:rPr>
          <w:spacing w:val="-13"/>
        </w:rPr>
        <w:t xml:space="preserve"> </w:t>
      </w:r>
      <w:r w:rsidRPr="0004536D">
        <w:rPr>
          <w:spacing w:val="-1"/>
        </w:rPr>
        <w:t>egymásba</w:t>
      </w:r>
      <w:r w:rsidRPr="0004536D">
        <w:rPr>
          <w:spacing w:val="-16"/>
        </w:rPr>
        <w:t xml:space="preserve"> </w:t>
      </w:r>
      <w:r w:rsidRPr="0004536D">
        <w:t>fonódva</w:t>
      </w:r>
      <w:r w:rsidRPr="0004536D">
        <w:rPr>
          <w:spacing w:val="-15"/>
        </w:rPr>
        <w:t xml:space="preserve"> </w:t>
      </w:r>
      <w:r w:rsidRPr="0004536D">
        <w:t>fejlődnek;</w:t>
      </w:r>
      <w:r w:rsidRPr="0004536D">
        <w:rPr>
          <w:spacing w:val="-14"/>
        </w:rPr>
        <w:t xml:space="preserve"> </w:t>
      </w:r>
      <w:r w:rsidRPr="0004536D">
        <w:t>ám</w:t>
      </w:r>
      <w:r w:rsidRPr="0004536D">
        <w:rPr>
          <w:spacing w:val="-13"/>
        </w:rPr>
        <w:t xml:space="preserve"> </w:t>
      </w:r>
      <w:r w:rsidRPr="0004536D">
        <w:t>a</w:t>
      </w:r>
      <w:r w:rsidRPr="0004536D">
        <w:rPr>
          <w:spacing w:val="-16"/>
        </w:rPr>
        <w:t xml:space="preserve"> </w:t>
      </w:r>
      <w:r w:rsidRPr="0004536D">
        <w:t>beszédkészség</w:t>
      </w:r>
      <w:r w:rsidRPr="0004536D">
        <w:rPr>
          <w:spacing w:val="-16"/>
        </w:rPr>
        <w:t xml:space="preserve"> </w:t>
      </w:r>
      <w:r w:rsidRPr="0004536D">
        <w:t>és</w:t>
      </w:r>
      <w:r w:rsidRPr="0004536D">
        <w:rPr>
          <w:spacing w:val="-15"/>
        </w:rPr>
        <w:t xml:space="preserve"> </w:t>
      </w:r>
      <w:r w:rsidRPr="0004536D">
        <w:t>a</w:t>
      </w:r>
      <w:r w:rsidRPr="0004536D">
        <w:rPr>
          <w:spacing w:val="-12"/>
        </w:rPr>
        <w:t xml:space="preserve"> </w:t>
      </w:r>
      <w:r w:rsidRPr="0004536D">
        <w:t>hallott</w:t>
      </w:r>
      <w:r w:rsidRPr="0004536D">
        <w:rPr>
          <w:spacing w:val="-14"/>
        </w:rPr>
        <w:t xml:space="preserve"> </w:t>
      </w:r>
      <w:r w:rsidRPr="0004536D">
        <w:t>szövegértés</w:t>
      </w:r>
      <w:r w:rsidRPr="0004536D">
        <w:rPr>
          <w:spacing w:val="-57"/>
        </w:rPr>
        <w:t xml:space="preserve"> </w:t>
      </w:r>
      <w:r w:rsidRPr="0004536D">
        <w:t>mellett előtérbe kerülnek az írásbeli szövegalkotás, valamint az olvasott szövegértés készségei</w:t>
      </w:r>
      <w:r w:rsidRPr="0004536D">
        <w:rPr>
          <w:spacing w:val="-57"/>
        </w:rPr>
        <w:t xml:space="preserve"> </w:t>
      </w:r>
      <w:r w:rsidRPr="0004536D">
        <w:t>is. A szövegekkel való munkát a tanuló érdeklődési körének megfelelő, autentikus szövegek,</w:t>
      </w:r>
      <w:r w:rsidRPr="0004536D">
        <w:rPr>
          <w:spacing w:val="1"/>
        </w:rPr>
        <w:t xml:space="preserve"> </w:t>
      </w:r>
      <w:r w:rsidRPr="0004536D">
        <w:t>történetek</w:t>
      </w:r>
      <w:r w:rsidRPr="0004536D">
        <w:rPr>
          <w:spacing w:val="1"/>
        </w:rPr>
        <w:t xml:space="preserve"> </w:t>
      </w:r>
      <w:r w:rsidRPr="0004536D">
        <w:t>teszik</w:t>
      </w:r>
      <w:r w:rsidRPr="0004536D">
        <w:rPr>
          <w:spacing w:val="1"/>
        </w:rPr>
        <w:t xml:space="preserve"> </w:t>
      </w:r>
      <w:r w:rsidRPr="0004536D">
        <w:t>eredményessé.</w:t>
      </w:r>
      <w:r w:rsidRPr="0004536D">
        <w:rPr>
          <w:spacing w:val="1"/>
        </w:rPr>
        <w:t xml:space="preserve"> </w:t>
      </w:r>
      <w:r w:rsidRPr="0004536D">
        <w:t>Ebben</w:t>
      </w:r>
      <w:r w:rsidRPr="0004536D">
        <w:rPr>
          <w:spacing w:val="1"/>
        </w:rPr>
        <w:t xml:space="preserve"> </w:t>
      </w:r>
      <w:r w:rsidRPr="0004536D">
        <w:t>a</w:t>
      </w:r>
      <w:r w:rsidRPr="0004536D">
        <w:rPr>
          <w:spacing w:val="1"/>
        </w:rPr>
        <w:t xml:space="preserve"> </w:t>
      </w:r>
      <w:r w:rsidRPr="0004536D">
        <w:t>tanulási</w:t>
      </w:r>
      <w:r w:rsidRPr="0004536D">
        <w:rPr>
          <w:spacing w:val="1"/>
        </w:rPr>
        <w:t xml:space="preserve"> </w:t>
      </w:r>
      <w:r w:rsidRPr="0004536D">
        <w:t>szakaszban</w:t>
      </w:r>
      <w:r w:rsidRPr="0004536D">
        <w:rPr>
          <w:spacing w:val="1"/>
        </w:rPr>
        <w:t xml:space="preserve"> </w:t>
      </w:r>
      <w:r w:rsidRPr="0004536D">
        <w:t>fokozatosan</w:t>
      </w:r>
      <w:r w:rsidRPr="0004536D">
        <w:rPr>
          <w:spacing w:val="1"/>
        </w:rPr>
        <w:t xml:space="preserve"> </w:t>
      </w:r>
      <w:r w:rsidRPr="0004536D">
        <w:t>egyre</w:t>
      </w:r>
      <w:r w:rsidRPr="0004536D">
        <w:rPr>
          <w:spacing w:val="1"/>
        </w:rPr>
        <w:t xml:space="preserve"> </w:t>
      </w:r>
      <w:r w:rsidRPr="0004536D">
        <w:t>nagyobb</w:t>
      </w:r>
      <w:r w:rsidRPr="0004536D">
        <w:rPr>
          <w:spacing w:val="-57"/>
        </w:rPr>
        <w:t xml:space="preserve"> </w:t>
      </w:r>
      <w:r w:rsidRPr="0004536D">
        <w:t>szerepet</w:t>
      </w:r>
      <w:r w:rsidRPr="0004536D">
        <w:rPr>
          <w:spacing w:val="-1"/>
        </w:rPr>
        <w:t xml:space="preserve"> </w:t>
      </w:r>
      <w:r w:rsidRPr="0004536D">
        <w:t>kap</w:t>
      </w:r>
      <w:r w:rsidRPr="0004536D">
        <w:rPr>
          <w:spacing w:val="-1"/>
        </w:rPr>
        <w:t xml:space="preserve"> </w:t>
      </w:r>
      <w:r w:rsidRPr="0004536D">
        <w:t>a</w:t>
      </w:r>
      <w:r w:rsidRPr="0004536D">
        <w:rPr>
          <w:spacing w:val="-3"/>
        </w:rPr>
        <w:t xml:space="preserve"> </w:t>
      </w:r>
      <w:r w:rsidRPr="0004536D">
        <w:t>digitális</w:t>
      </w:r>
      <w:r w:rsidRPr="0004536D">
        <w:rPr>
          <w:spacing w:val="-1"/>
        </w:rPr>
        <w:t xml:space="preserve"> </w:t>
      </w:r>
      <w:r w:rsidRPr="0004536D">
        <w:t>csatornákon</w:t>
      </w:r>
      <w:r w:rsidRPr="0004536D">
        <w:rPr>
          <w:spacing w:val="-1"/>
        </w:rPr>
        <w:t xml:space="preserve"> </w:t>
      </w:r>
      <w:r w:rsidRPr="0004536D">
        <w:t>keresztül</w:t>
      </w:r>
      <w:r w:rsidRPr="0004536D">
        <w:rPr>
          <w:spacing w:val="-1"/>
        </w:rPr>
        <w:t xml:space="preserve"> </w:t>
      </w:r>
      <w:r w:rsidRPr="0004536D">
        <w:t>történő kommunikáció</w:t>
      </w:r>
      <w:r w:rsidRPr="0004536D">
        <w:rPr>
          <w:spacing w:val="-1"/>
        </w:rPr>
        <w:t xml:space="preserve"> </w:t>
      </w:r>
      <w:r w:rsidRPr="0004536D">
        <w:t>és</w:t>
      </w:r>
      <w:r w:rsidRPr="0004536D">
        <w:rPr>
          <w:spacing w:val="-1"/>
        </w:rPr>
        <w:t xml:space="preserve"> </w:t>
      </w:r>
      <w:r w:rsidRPr="0004536D">
        <w:t>szövegértés</w:t>
      </w:r>
      <w:r w:rsidRPr="0004536D">
        <w:rPr>
          <w:spacing w:val="-1"/>
        </w:rPr>
        <w:t xml:space="preserve"> </w:t>
      </w:r>
      <w:r w:rsidRPr="0004536D">
        <w:t>is.</w:t>
      </w:r>
    </w:p>
    <w:p w14:paraId="3F48F658" w14:textId="77777777" w:rsidR="00606BF1" w:rsidRPr="0004536D" w:rsidRDefault="00606BF1" w:rsidP="00606BF1">
      <w:pPr>
        <w:pStyle w:val="Szvegtrzs"/>
        <w:spacing w:before="121" w:line="360" w:lineRule="auto"/>
        <w:ind w:left="116" w:right="294"/>
        <w:jc w:val="both"/>
      </w:pPr>
      <w:r w:rsidRPr="0004536D">
        <w:t>Az</w:t>
      </w:r>
      <w:r w:rsidRPr="0004536D">
        <w:rPr>
          <w:spacing w:val="58"/>
        </w:rPr>
        <w:t xml:space="preserve"> </w:t>
      </w:r>
      <w:r w:rsidRPr="0004536D">
        <w:t>5-6.</w:t>
      </w:r>
      <w:r w:rsidRPr="0004536D">
        <w:rPr>
          <w:spacing w:val="58"/>
        </w:rPr>
        <w:t xml:space="preserve"> </w:t>
      </w:r>
      <w:r w:rsidRPr="0004536D">
        <w:t>évfolyamon</w:t>
      </w:r>
      <w:r w:rsidRPr="0004536D">
        <w:rPr>
          <w:spacing w:val="58"/>
        </w:rPr>
        <w:t xml:space="preserve"> </w:t>
      </w:r>
      <w:r w:rsidRPr="0004536D">
        <w:t>a</w:t>
      </w:r>
      <w:r w:rsidRPr="0004536D">
        <w:rPr>
          <w:spacing w:val="57"/>
        </w:rPr>
        <w:t xml:space="preserve"> </w:t>
      </w:r>
      <w:r w:rsidRPr="0004536D">
        <w:t>tanuló</w:t>
      </w:r>
      <w:r w:rsidRPr="0004536D">
        <w:rPr>
          <w:spacing w:val="59"/>
        </w:rPr>
        <w:t xml:space="preserve"> </w:t>
      </w:r>
      <w:r w:rsidR="00A078B6" w:rsidRPr="0004536D">
        <w:t>az első</w:t>
      </w:r>
      <w:r w:rsidRPr="0004536D">
        <w:rPr>
          <w:spacing w:val="59"/>
        </w:rPr>
        <w:t xml:space="preserve"> </w:t>
      </w:r>
      <w:r w:rsidRPr="0004536D">
        <w:t>4-en</w:t>
      </w:r>
      <w:r w:rsidRPr="0004536D">
        <w:rPr>
          <w:spacing w:val="59"/>
        </w:rPr>
        <w:t xml:space="preserve"> </w:t>
      </w:r>
      <w:r w:rsidRPr="0004536D">
        <w:t>már</w:t>
      </w:r>
      <w:r w:rsidRPr="0004536D">
        <w:rPr>
          <w:spacing w:val="56"/>
        </w:rPr>
        <w:t xml:space="preserve"> </w:t>
      </w:r>
      <w:r w:rsidRPr="0004536D">
        <w:t>megismert</w:t>
      </w:r>
      <w:r w:rsidRPr="0004536D">
        <w:rPr>
          <w:spacing w:val="58"/>
        </w:rPr>
        <w:t xml:space="preserve"> </w:t>
      </w:r>
      <w:r w:rsidRPr="0004536D">
        <w:t>témakörökkel</w:t>
      </w:r>
      <w:r w:rsidRPr="0004536D">
        <w:rPr>
          <w:spacing w:val="58"/>
        </w:rPr>
        <w:t xml:space="preserve"> </w:t>
      </w:r>
      <w:r w:rsidRPr="0004536D">
        <w:t>és</w:t>
      </w:r>
      <w:r w:rsidRPr="0004536D">
        <w:rPr>
          <w:spacing w:val="58"/>
        </w:rPr>
        <w:t xml:space="preserve"> </w:t>
      </w:r>
      <w:r w:rsidRPr="0004536D">
        <w:t>tartalmakkal</w:t>
      </w:r>
      <w:r w:rsidRPr="0004536D">
        <w:rPr>
          <w:spacing w:val="-58"/>
        </w:rPr>
        <w:t xml:space="preserve"> </w:t>
      </w:r>
      <w:r w:rsidRPr="0004536D">
        <w:t>találkozik,</w:t>
      </w:r>
      <w:r w:rsidRPr="0004536D">
        <w:rPr>
          <w:spacing w:val="-12"/>
        </w:rPr>
        <w:t xml:space="preserve"> </w:t>
      </w:r>
      <w:r w:rsidRPr="0004536D">
        <w:t>s</w:t>
      </w:r>
      <w:r w:rsidRPr="0004536D">
        <w:rPr>
          <w:spacing w:val="-11"/>
        </w:rPr>
        <w:t xml:space="preserve"> </w:t>
      </w:r>
      <w:r w:rsidRPr="0004536D">
        <w:t>az</w:t>
      </w:r>
      <w:r w:rsidRPr="0004536D">
        <w:rPr>
          <w:spacing w:val="-10"/>
        </w:rPr>
        <w:t xml:space="preserve"> </w:t>
      </w:r>
      <w:r w:rsidRPr="0004536D">
        <w:t>ott</w:t>
      </w:r>
      <w:r w:rsidRPr="0004536D">
        <w:rPr>
          <w:spacing w:val="-10"/>
        </w:rPr>
        <w:t xml:space="preserve"> </w:t>
      </w:r>
      <w:r w:rsidRPr="0004536D">
        <w:t>szerzett</w:t>
      </w:r>
      <w:r w:rsidRPr="0004536D">
        <w:rPr>
          <w:spacing w:val="-11"/>
        </w:rPr>
        <w:t xml:space="preserve"> </w:t>
      </w:r>
      <w:r w:rsidRPr="0004536D">
        <w:t>előzetes</w:t>
      </w:r>
      <w:r w:rsidRPr="0004536D">
        <w:rPr>
          <w:spacing w:val="-11"/>
        </w:rPr>
        <w:t xml:space="preserve"> </w:t>
      </w:r>
      <w:r w:rsidRPr="0004536D">
        <w:t>tudására</w:t>
      </w:r>
      <w:r w:rsidRPr="0004536D">
        <w:rPr>
          <w:spacing w:val="-11"/>
        </w:rPr>
        <w:t xml:space="preserve"> </w:t>
      </w:r>
      <w:r w:rsidRPr="0004536D">
        <w:t>építve</w:t>
      </w:r>
      <w:r w:rsidRPr="0004536D">
        <w:rPr>
          <w:spacing w:val="-10"/>
        </w:rPr>
        <w:t xml:space="preserve"> </w:t>
      </w:r>
      <w:r w:rsidRPr="0004536D">
        <w:t>bővíti</w:t>
      </w:r>
      <w:r w:rsidRPr="0004536D">
        <w:rPr>
          <w:spacing w:val="-11"/>
        </w:rPr>
        <w:t xml:space="preserve"> </w:t>
      </w:r>
      <w:r w:rsidRPr="0004536D">
        <w:t>tovább</w:t>
      </w:r>
      <w:r w:rsidRPr="0004536D">
        <w:rPr>
          <w:spacing w:val="-11"/>
        </w:rPr>
        <w:t xml:space="preserve"> </w:t>
      </w:r>
      <w:r w:rsidRPr="0004536D">
        <w:t>ismereteit.</w:t>
      </w:r>
      <w:r w:rsidRPr="0004536D">
        <w:rPr>
          <w:spacing w:val="-8"/>
        </w:rPr>
        <w:t xml:space="preserve"> </w:t>
      </w:r>
      <w:r w:rsidRPr="0004536D">
        <w:t>A</w:t>
      </w:r>
      <w:r w:rsidRPr="0004536D">
        <w:rPr>
          <w:spacing w:val="-12"/>
        </w:rPr>
        <w:t xml:space="preserve"> </w:t>
      </w:r>
      <w:r w:rsidRPr="0004536D">
        <w:t>témakörök</w:t>
      </w:r>
      <w:r w:rsidRPr="0004536D">
        <w:rPr>
          <w:spacing w:val="-9"/>
        </w:rPr>
        <w:t xml:space="preserve"> </w:t>
      </w:r>
      <w:r w:rsidRPr="0004536D">
        <w:t>egyre</w:t>
      </w:r>
      <w:r w:rsidRPr="0004536D">
        <w:rPr>
          <w:spacing w:val="-58"/>
        </w:rPr>
        <w:t xml:space="preserve"> </w:t>
      </w:r>
      <w:r w:rsidRPr="0004536D">
        <w:t>mélyebb és árnyaltabb feldolgozása, valamint a különböző szövegtípusok révén fejlődik a</w:t>
      </w:r>
      <w:r w:rsidRPr="0004536D">
        <w:rPr>
          <w:spacing w:val="1"/>
        </w:rPr>
        <w:t xml:space="preserve"> </w:t>
      </w:r>
      <w:r w:rsidRPr="0004536D">
        <w:t>tanuló</w:t>
      </w:r>
      <w:r w:rsidRPr="0004536D">
        <w:rPr>
          <w:spacing w:val="1"/>
        </w:rPr>
        <w:t xml:space="preserve"> </w:t>
      </w:r>
      <w:r w:rsidRPr="0004536D">
        <w:t>nyelvi</w:t>
      </w:r>
      <w:r w:rsidRPr="0004536D">
        <w:rPr>
          <w:spacing w:val="1"/>
        </w:rPr>
        <w:t xml:space="preserve"> </w:t>
      </w:r>
      <w:r w:rsidRPr="0004536D">
        <w:t>cselekvőképessége:</w:t>
      </w:r>
      <w:r w:rsidRPr="0004536D">
        <w:rPr>
          <w:spacing w:val="1"/>
        </w:rPr>
        <w:t xml:space="preserve"> </w:t>
      </w:r>
      <w:r w:rsidRPr="0004536D">
        <w:t>egyre</w:t>
      </w:r>
      <w:r w:rsidRPr="0004536D">
        <w:rPr>
          <w:spacing w:val="1"/>
        </w:rPr>
        <w:t xml:space="preserve"> </w:t>
      </w:r>
      <w:r w:rsidRPr="0004536D">
        <w:t>bonyolultabb</w:t>
      </w:r>
      <w:r w:rsidRPr="0004536D">
        <w:rPr>
          <w:spacing w:val="1"/>
        </w:rPr>
        <w:t xml:space="preserve"> </w:t>
      </w:r>
      <w:r w:rsidRPr="0004536D">
        <w:t>tartalmak</w:t>
      </w:r>
      <w:r w:rsidRPr="0004536D">
        <w:rPr>
          <w:spacing w:val="1"/>
        </w:rPr>
        <w:t xml:space="preserve"> </w:t>
      </w:r>
      <w:r w:rsidRPr="0004536D">
        <w:t>megértésére</w:t>
      </w:r>
      <w:r w:rsidRPr="0004536D">
        <w:rPr>
          <w:spacing w:val="1"/>
        </w:rPr>
        <w:t xml:space="preserve"> </w:t>
      </w:r>
      <w:r w:rsidRPr="0004536D">
        <w:t>és</w:t>
      </w:r>
      <w:r w:rsidRPr="0004536D">
        <w:rPr>
          <w:spacing w:val="1"/>
        </w:rPr>
        <w:t xml:space="preserve"> </w:t>
      </w:r>
      <w:r w:rsidRPr="0004536D">
        <w:t>egyre</w:t>
      </w:r>
      <w:r w:rsidRPr="0004536D">
        <w:rPr>
          <w:spacing w:val="1"/>
        </w:rPr>
        <w:t xml:space="preserve"> </w:t>
      </w:r>
      <w:r w:rsidRPr="0004536D">
        <w:t>összetettebb</w:t>
      </w:r>
      <w:r w:rsidRPr="0004536D">
        <w:rPr>
          <w:spacing w:val="1"/>
        </w:rPr>
        <w:t xml:space="preserve"> </w:t>
      </w:r>
      <w:r w:rsidRPr="0004536D">
        <w:t>kommunikációs</w:t>
      </w:r>
      <w:r w:rsidRPr="0004536D">
        <w:rPr>
          <w:spacing w:val="1"/>
        </w:rPr>
        <w:t xml:space="preserve"> </w:t>
      </w:r>
      <w:r w:rsidRPr="0004536D">
        <w:t>célok</w:t>
      </w:r>
      <w:r w:rsidRPr="0004536D">
        <w:rPr>
          <w:spacing w:val="1"/>
        </w:rPr>
        <w:t xml:space="preserve"> </w:t>
      </w:r>
      <w:r w:rsidRPr="0004536D">
        <w:t>megvalósítására</w:t>
      </w:r>
      <w:r w:rsidRPr="0004536D">
        <w:rPr>
          <w:spacing w:val="1"/>
        </w:rPr>
        <w:t xml:space="preserve"> </w:t>
      </w:r>
      <w:r w:rsidRPr="0004536D">
        <w:t>képes.</w:t>
      </w:r>
      <w:r w:rsidRPr="0004536D">
        <w:rPr>
          <w:spacing w:val="1"/>
        </w:rPr>
        <w:t xml:space="preserve"> </w:t>
      </w:r>
      <w:r w:rsidRPr="0004536D">
        <w:t>Új</w:t>
      </w:r>
      <w:r w:rsidRPr="0004536D">
        <w:rPr>
          <w:spacing w:val="1"/>
        </w:rPr>
        <w:t xml:space="preserve"> </w:t>
      </w:r>
      <w:r w:rsidRPr="0004536D">
        <w:t>témakörök</w:t>
      </w:r>
      <w:r w:rsidRPr="0004536D">
        <w:rPr>
          <w:spacing w:val="1"/>
        </w:rPr>
        <w:t xml:space="preserve"> </w:t>
      </w:r>
      <w:r w:rsidRPr="0004536D">
        <w:t>is</w:t>
      </w:r>
      <w:r w:rsidRPr="0004536D">
        <w:rPr>
          <w:spacing w:val="1"/>
        </w:rPr>
        <w:t xml:space="preserve"> </w:t>
      </w:r>
      <w:r w:rsidRPr="0004536D">
        <w:t>megjelennek:</w:t>
      </w:r>
      <w:r w:rsidRPr="0004536D">
        <w:rPr>
          <w:spacing w:val="-57"/>
        </w:rPr>
        <w:t xml:space="preserve"> </w:t>
      </w:r>
      <w:r w:rsidRPr="0004536D">
        <w:t>aktuális témák, melyek egyrészt a tanuló számára érdekes híreket, tartalmakat dolgozzák fel,</w:t>
      </w:r>
      <w:r w:rsidRPr="0004536D">
        <w:rPr>
          <w:spacing w:val="1"/>
        </w:rPr>
        <w:t xml:space="preserve"> </w:t>
      </w:r>
      <w:r w:rsidRPr="0004536D">
        <w:t>másrészt</w:t>
      </w:r>
      <w:r w:rsidRPr="0004536D">
        <w:rPr>
          <w:spacing w:val="-12"/>
        </w:rPr>
        <w:t xml:space="preserve"> </w:t>
      </w:r>
      <w:r w:rsidRPr="0004536D">
        <w:t>lehetőséget</w:t>
      </w:r>
      <w:r w:rsidRPr="0004536D">
        <w:rPr>
          <w:spacing w:val="-12"/>
        </w:rPr>
        <w:t xml:space="preserve"> </w:t>
      </w:r>
      <w:r w:rsidRPr="0004536D">
        <w:t>biztosítanak</w:t>
      </w:r>
      <w:r w:rsidRPr="0004536D">
        <w:rPr>
          <w:spacing w:val="-11"/>
        </w:rPr>
        <w:t xml:space="preserve"> </w:t>
      </w:r>
      <w:r w:rsidRPr="0004536D">
        <w:t>arra,</w:t>
      </w:r>
      <w:r w:rsidRPr="0004536D">
        <w:rPr>
          <w:spacing w:val="-12"/>
        </w:rPr>
        <w:t xml:space="preserve"> </w:t>
      </w:r>
      <w:r w:rsidRPr="0004536D">
        <w:t>hogy</w:t>
      </w:r>
      <w:r w:rsidRPr="0004536D">
        <w:rPr>
          <w:spacing w:val="-13"/>
        </w:rPr>
        <w:t xml:space="preserve"> </w:t>
      </w:r>
      <w:r w:rsidRPr="0004536D">
        <w:t>a</w:t>
      </w:r>
      <w:r w:rsidRPr="0004536D">
        <w:rPr>
          <w:spacing w:val="-12"/>
        </w:rPr>
        <w:t xml:space="preserve"> </w:t>
      </w:r>
      <w:r w:rsidRPr="0004536D">
        <w:t>fiatalok</w:t>
      </w:r>
      <w:r w:rsidRPr="0004536D">
        <w:rPr>
          <w:spacing w:val="-12"/>
        </w:rPr>
        <w:t xml:space="preserve"> </w:t>
      </w:r>
      <w:r w:rsidRPr="0004536D">
        <w:t>életét</w:t>
      </w:r>
      <w:r w:rsidRPr="0004536D">
        <w:rPr>
          <w:spacing w:val="-11"/>
        </w:rPr>
        <w:t xml:space="preserve"> </w:t>
      </w:r>
      <w:r w:rsidRPr="0004536D">
        <w:t>is</w:t>
      </w:r>
      <w:r w:rsidRPr="0004536D">
        <w:rPr>
          <w:spacing w:val="-11"/>
        </w:rPr>
        <w:t xml:space="preserve"> </w:t>
      </w:r>
      <w:r w:rsidRPr="0004536D">
        <w:t>érintő</w:t>
      </w:r>
      <w:r w:rsidRPr="0004536D">
        <w:rPr>
          <w:spacing w:val="-12"/>
        </w:rPr>
        <w:t xml:space="preserve"> </w:t>
      </w:r>
      <w:r w:rsidRPr="0004536D">
        <w:t>aktualitásokat</w:t>
      </w:r>
      <w:r w:rsidRPr="0004536D">
        <w:rPr>
          <w:spacing w:val="-11"/>
        </w:rPr>
        <w:t xml:space="preserve"> </w:t>
      </w:r>
      <w:r w:rsidRPr="0004536D">
        <w:t>a</w:t>
      </w:r>
      <w:r w:rsidRPr="0004536D">
        <w:rPr>
          <w:spacing w:val="-13"/>
        </w:rPr>
        <w:t xml:space="preserve"> </w:t>
      </w:r>
      <w:r w:rsidRPr="0004536D">
        <w:t>nyelvórán</w:t>
      </w:r>
      <w:r w:rsidRPr="0004536D">
        <w:rPr>
          <w:spacing w:val="-57"/>
        </w:rPr>
        <w:t xml:space="preserve"> </w:t>
      </w:r>
      <w:r w:rsidRPr="0004536D">
        <w:t>megbeszéljék.</w:t>
      </w:r>
      <w:r w:rsidRPr="0004536D">
        <w:rPr>
          <w:spacing w:val="1"/>
        </w:rPr>
        <w:t xml:space="preserve"> </w:t>
      </w:r>
      <w:r w:rsidRPr="0004536D">
        <w:t>A</w:t>
      </w:r>
      <w:r w:rsidRPr="0004536D">
        <w:rPr>
          <w:spacing w:val="1"/>
        </w:rPr>
        <w:t xml:space="preserve"> </w:t>
      </w:r>
      <w:r w:rsidRPr="0004536D">
        <w:t>nyelvhasználat</w:t>
      </w:r>
      <w:r w:rsidRPr="0004536D">
        <w:rPr>
          <w:spacing w:val="1"/>
        </w:rPr>
        <w:t xml:space="preserve"> </w:t>
      </w:r>
      <w:r w:rsidRPr="0004536D">
        <w:t>elsősorban</w:t>
      </w:r>
      <w:r w:rsidRPr="0004536D">
        <w:rPr>
          <w:spacing w:val="1"/>
        </w:rPr>
        <w:t xml:space="preserve"> </w:t>
      </w:r>
      <w:r w:rsidRPr="0004536D">
        <w:t>osztálytermi</w:t>
      </w:r>
      <w:r w:rsidRPr="0004536D">
        <w:rPr>
          <w:spacing w:val="1"/>
        </w:rPr>
        <w:t xml:space="preserve"> </w:t>
      </w:r>
      <w:r w:rsidRPr="0004536D">
        <w:t>keretek</w:t>
      </w:r>
      <w:r w:rsidRPr="0004536D">
        <w:rPr>
          <w:spacing w:val="1"/>
        </w:rPr>
        <w:t xml:space="preserve"> </w:t>
      </w:r>
      <w:r w:rsidRPr="0004536D">
        <w:t>között</w:t>
      </w:r>
      <w:r w:rsidRPr="0004536D">
        <w:rPr>
          <w:spacing w:val="1"/>
        </w:rPr>
        <w:t xml:space="preserve"> </w:t>
      </w:r>
      <w:r w:rsidRPr="0004536D">
        <w:t>valósul</w:t>
      </w:r>
      <w:r w:rsidRPr="0004536D">
        <w:rPr>
          <w:spacing w:val="1"/>
        </w:rPr>
        <w:t xml:space="preserve"> </w:t>
      </w:r>
      <w:r w:rsidRPr="0004536D">
        <w:t>meg,</w:t>
      </w:r>
      <w:r w:rsidRPr="0004536D">
        <w:rPr>
          <w:spacing w:val="1"/>
        </w:rPr>
        <w:t xml:space="preserve"> </w:t>
      </w:r>
      <w:r w:rsidRPr="0004536D">
        <w:t>de</w:t>
      </w:r>
      <w:r w:rsidRPr="0004536D">
        <w:rPr>
          <w:spacing w:val="1"/>
        </w:rPr>
        <w:t xml:space="preserve"> </w:t>
      </w:r>
      <w:r w:rsidRPr="0004536D">
        <w:t>törekedni</w:t>
      </w:r>
      <w:r w:rsidRPr="0004536D">
        <w:rPr>
          <w:spacing w:val="1"/>
        </w:rPr>
        <w:t xml:space="preserve"> </w:t>
      </w:r>
      <w:r w:rsidRPr="0004536D">
        <w:t>kell</w:t>
      </w:r>
      <w:r w:rsidRPr="0004536D">
        <w:rPr>
          <w:spacing w:val="1"/>
        </w:rPr>
        <w:t xml:space="preserve"> </w:t>
      </w:r>
      <w:r w:rsidRPr="0004536D">
        <w:t>arra,</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tanulónak</w:t>
      </w:r>
      <w:r w:rsidRPr="0004536D">
        <w:rPr>
          <w:spacing w:val="1"/>
        </w:rPr>
        <w:t xml:space="preserve"> </w:t>
      </w:r>
      <w:r w:rsidRPr="0004536D">
        <w:t>lehetősége</w:t>
      </w:r>
      <w:r w:rsidRPr="0004536D">
        <w:rPr>
          <w:spacing w:val="1"/>
        </w:rPr>
        <w:t xml:space="preserve"> </w:t>
      </w:r>
      <w:r w:rsidRPr="0004536D">
        <w:t>legyen</w:t>
      </w:r>
      <w:r w:rsidRPr="0004536D">
        <w:rPr>
          <w:spacing w:val="1"/>
        </w:rPr>
        <w:t xml:space="preserve"> </w:t>
      </w:r>
      <w:r w:rsidRPr="0004536D">
        <w:t>az</w:t>
      </w:r>
      <w:r w:rsidRPr="0004536D">
        <w:rPr>
          <w:spacing w:val="1"/>
        </w:rPr>
        <w:t xml:space="preserve"> </w:t>
      </w:r>
      <w:r w:rsidRPr="0004536D">
        <w:t>osztálytermen</w:t>
      </w:r>
      <w:r w:rsidRPr="0004536D">
        <w:rPr>
          <w:spacing w:val="1"/>
        </w:rPr>
        <w:t xml:space="preserve"> </w:t>
      </w:r>
      <w:r w:rsidRPr="0004536D">
        <w:t>kívül</w:t>
      </w:r>
      <w:r w:rsidRPr="0004536D">
        <w:rPr>
          <w:spacing w:val="1"/>
        </w:rPr>
        <w:t xml:space="preserve"> </w:t>
      </w:r>
      <w:r w:rsidRPr="0004536D">
        <w:t>is</w:t>
      </w:r>
      <w:r w:rsidRPr="0004536D">
        <w:rPr>
          <w:spacing w:val="1"/>
        </w:rPr>
        <w:t xml:space="preserve"> </w:t>
      </w:r>
      <w:r w:rsidRPr="0004536D">
        <w:t>valós</w:t>
      </w:r>
      <w:r w:rsidRPr="0004536D">
        <w:rPr>
          <w:spacing w:val="-57"/>
        </w:rPr>
        <w:t xml:space="preserve"> </w:t>
      </w:r>
      <w:r w:rsidRPr="0004536D">
        <w:t>nyelvhasználati</w:t>
      </w:r>
      <w:r w:rsidRPr="0004536D">
        <w:rPr>
          <w:spacing w:val="-3"/>
        </w:rPr>
        <w:t xml:space="preserve"> </w:t>
      </w:r>
      <w:r w:rsidRPr="0004536D">
        <w:t>helyzetek</w:t>
      </w:r>
      <w:r w:rsidRPr="0004536D">
        <w:rPr>
          <w:spacing w:val="-4"/>
        </w:rPr>
        <w:t xml:space="preserve"> </w:t>
      </w:r>
      <w:r w:rsidRPr="0004536D">
        <w:t>megélésére,</w:t>
      </w:r>
      <w:r w:rsidRPr="0004536D">
        <w:rPr>
          <w:spacing w:val="-4"/>
        </w:rPr>
        <w:t xml:space="preserve"> </w:t>
      </w:r>
      <w:r w:rsidRPr="0004536D">
        <w:t>illetve,</w:t>
      </w:r>
      <w:r w:rsidRPr="0004536D">
        <w:rPr>
          <w:spacing w:val="-2"/>
        </w:rPr>
        <w:t xml:space="preserve"> </w:t>
      </w:r>
      <w:r w:rsidRPr="0004536D">
        <w:t>hogy</w:t>
      </w:r>
      <w:r w:rsidRPr="0004536D">
        <w:rPr>
          <w:spacing w:val="-6"/>
        </w:rPr>
        <w:t xml:space="preserve"> </w:t>
      </w:r>
      <w:r w:rsidRPr="0004536D">
        <w:t>ezekre</w:t>
      </w:r>
      <w:r w:rsidRPr="0004536D">
        <w:rPr>
          <w:spacing w:val="-3"/>
        </w:rPr>
        <w:t xml:space="preserve"> </w:t>
      </w:r>
      <w:r w:rsidRPr="0004536D">
        <w:t>a</w:t>
      </w:r>
      <w:r w:rsidRPr="0004536D">
        <w:rPr>
          <w:spacing w:val="-5"/>
        </w:rPr>
        <w:t xml:space="preserve"> </w:t>
      </w:r>
      <w:r w:rsidRPr="0004536D">
        <w:t>tanórán</w:t>
      </w:r>
      <w:r w:rsidRPr="0004536D">
        <w:rPr>
          <w:spacing w:val="-4"/>
        </w:rPr>
        <w:t xml:space="preserve"> </w:t>
      </w:r>
      <w:r w:rsidRPr="0004536D">
        <w:t>kívül</w:t>
      </w:r>
      <w:r w:rsidRPr="0004536D">
        <w:rPr>
          <w:spacing w:val="-3"/>
        </w:rPr>
        <w:t xml:space="preserve"> </w:t>
      </w:r>
      <w:r w:rsidRPr="0004536D">
        <w:t>szerzett</w:t>
      </w:r>
      <w:r w:rsidRPr="0004536D">
        <w:rPr>
          <w:spacing w:val="-3"/>
        </w:rPr>
        <w:t xml:space="preserve"> </w:t>
      </w:r>
      <w:r w:rsidRPr="0004536D">
        <w:t>ismeretekre</w:t>
      </w:r>
      <w:r w:rsidRPr="0004536D">
        <w:rPr>
          <w:spacing w:val="-58"/>
        </w:rPr>
        <w:t xml:space="preserve"> </w:t>
      </w:r>
      <w:r w:rsidRPr="0004536D">
        <w:t>tudatosan</w:t>
      </w:r>
      <w:r w:rsidRPr="0004536D">
        <w:rPr>
          <w:spacing w:val="-1"/>
        </w:rPr>
        <w:t xml:space="preserve"> </w:t>
      </w:r>
      <w:r w:rsidRPr="0004536D">
        <w:t>építsünk.</w:t>
      </w:r>
    </w:p>
    <w:p w14:paraId="6D1F5453" w14:textId="77777777" w:rsidR="00606BF1" w:rsidRPr="0004536D" w:rsidRDefault="00606BF1" w:rsidP="00606BF1">
      <w:pPr>
        <w:spacing w:line="360" w:lineRule="auto"/>
        <w:jc w:val="both"/>
        <w:sectPr w:rsidR="00606BF1" w:rsidRPr="0004536D" w:rsidSect="00606BF1">
          <w:pgSz w:w="11910" w:h="16840"/>
          <w:pgMar w:top="1560" w:right="1120" w:bottom="280" w:left="1300" w:header="708" w:footer="708" w:gutter="0"/>
          <w:cols w:space="708"/>
        </w:sectPr>
      </w:pPr>
    </w:p>
    <w:p w14:paraId="65F2E37E" w14:textId="77777777" w:rsidR="00606BF1" w:rsidRPr="0004536D" w:rsidRDefault="00606BF1" w:rsidP="00606BF1">
      <w:pPr>
        <w:pStyle w:val="Szvegtrzs"/>
        <w:spacing w:before="72" w:line="362" w:lineRule="auto"/>
        <w:ind w:left="116" w:right="299"/>
        <w:jc w:val="both"/>
      </w:pPr>
      <w:r w:rsidRPr="0004536D">
        <w:lastRenderedPageBreak/>
        <w:t>Az országismereti témakörök bővülése és elmélyülése tovább erősíti a tanuló érdeklődését és</w:t>
      </w:r>
      <w:r w:rsidRPr="0004536D">
        <w:rPr>
          <w:spacing w:val="1"/>
        </w:rPr>
        <w:t xml:space="preserve"> </w:t>
      </w:r>
      <w:r w:rsidRPr="0004536D">
        <w:t>nyitottságát</w:t>
      </w:r>
      <w:r w:rsidRPr="0004536D">
        <w:rPr>
          <w:spacing w:val="-1"/>
        </w:rPr>
        <w:t xml:space="preserve"> </w:t>
      </w:r>
      <w:r w:rsidRPr="0004536D">
        <w:t>a</w:t>
      </w:r>
      <w:r w:rsidRPr="0004536D">
        <w:rPr>
          <w:spacing w:val="-1"/>
        </w:rPr>
        <w:t xml:space="preserve"> </w:t>
      </w:r>
      <w:r w:rsidRPr="0004536D">
        <w:t>célnyelvet</w:t>
      </w:r>
      <w:r w:rsidRPr="0004536D">
        <w:rPr>
          <w:spacing w:val="1"/>
        </w:rPr>
        <w:t xml:space="preserve"> </w:t>
      </w:r>
      <w:r w:rsidRPr="0004536D">
        <w:t>beszélő, eltérő</w:t>
      </w:r>
      <w:r w:rsidRPr="0004536D">
        <w:rPr>
          <w:spacing w:val="-1"/>
        </w:rPr>
        <w:t xml:space="preserve"> </w:t>
      </w:r>
      <w:r w:rsidRPr="0004536D">
        <w:t>kulturális</w:t>
      </w:r>
      <w:r w:rsidRPr="0004536D">
        <w:rPr>
          <w:spacing w:val="-2"/>
        </w:rPr>
        <w:t xml:space="preserve"> </w:t>
      </w:r>
      <w:r w:rsidRPr="0004536D">
        <w:t>háttérrel</w:t>
      </w:r>
      <w:r w:rsidRPr="0004536D">
        <w:rPr>
          <w:spacing w:val="-1"/>
        </w:rPr>
        <w:t xml:space="preserve"> </w:t>
      </w:r>
      <w:r w:rsidRPr="0004536D">
        <w:t>rendelkező emberek</w:t>
      </w:r>
      <w:r w:rsidRPr="0004536D">
        <w:rPr>
          <w:spacing w:val="-1"/>
        </w:rPr>
        <w:t xml:space="preserve"> </w:t>
      </w:r>
      <w:r w:rsidRPr="0004536D">
        <w:t>iránt.</w:t>
      </w:r>
    </w:p>
    <w:p w14:paraId="320E55FB" w14:textId="77777777" w:rsidR="00606BF1" w:rsidRPr="0004536D" w:rsidRDefault="00606BF1" w:rsidP="00606BF1">
      <w:pPr>
        <w:pStyle w:val="Szvegtrzs"/>
        <w:spacing w:before="115" w:line="360" w:lineRule="auto"/>
        <w:ind w:left="116" w:right="297"/>
        <w:jc w:val="both"/>
      </w:pPr>
      <w:r w:rsidRPr="0004536D">
        <w:t>A</w:t>
      </w:r>
      <w:r w:rsidRPr="0004536D">
        <w:rPr>
          <w:spacing w:val="1"/>
        </w:rPr>
        <w:t xml:space="preserve"> </w:t>
      </w:r>
      <w:r w:rsidRPr="0004536D">
        <w:t>két</w:t>
      </w:r>
      <w:r w:rsidRPr="0004536D">
        <w:rPr>
          <w:spacing w:val="1"/>
        </w:rPr>
        <w:t xml:space="preserve"> </w:t>
      </w:r>
      <w:r w:rsidRPr="0004536D">
        <w:t>év</w:t>
      </w:r>
      <w:r w:rsidRPr="0004536D">
        <w:rPr>
          <w:spacing w:val="1"/>
        </w:rPr>
        <w:t xml:space="preserve"> </w:t>
      </w:r>
      <w:r w:rsidRPr="0004536D">
        <w:t>során,</w:t>
      </w:r>
      <w:r w:rsidRPr="0004536D">
        <w:rPr>
          <w:spacing w:val="1"/>
        </w:rPr>
        <w:t xml:space="preserve"> </w:t>
      </w:r>
      <w:r w:rsidRPr="0004536D">
        <w:t>párhuzamosan</w:t>
      </w:r>
      <w:r w:rsidRPr="0004536D">
        <w:rPr>
          <w:spacing w:val="1"/>
        </w:rPr>
        <w:t xml:space="preserve"> </w:t>
      </w:r>
      <w:r w:rsidRPr="0004536D">
        <w:t>az</w:t>
      </w:r>
      <w:r w:rsidRPr="0004536D">
        <w:rPr>
          <w:spacing w:val="1"/>
        </w:rPr>
        <w:t xml:space="preserve"> </w:t>
      </w:r>
      <w:r w:rsidRPr="0004536D">
        <w:t>anyanyelvi</w:t>
      </w:r>
      <w:r w:rsidRPr="0004536D">
        <w:rPr>
          <w:spacing w:val="1"/>
        </w:rPr>
        <w:t xml:space="preserve"> </w:t>
      </w:r>
      <w:r w:rsidRPr="0004536D">
        <w:t>kompetenciák</w:t>
      </w:r>
      <w:r w:rsidRPr="0004536D">
        <w:rPr>
          <w:spacing w:val="1"/>
        </w:rPr>
        <w:t xml:space="preserve"> </w:t>
      </w:r>
      <w:r w:rsidRPr="0004536D">
        <w:t>fejlődésével,</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egyre</w:t>
      </w:r>
      <w:r w:rsidRPr="0004536D">
        <w:rPr>
          <w:spacing w:val="-57"/>
        </w:rPr>
        <w:t xml:space="preserve"> </w:t>
      </w:r>
      <w:r w:rsidRPr="0004536D">
        <w:t>motiváltabbá válik és a</w:t>
      </w:r>
      <w:r w:rsidRPr="0004536D">
        <w:rPr>
          <w:spacing w:val="1"/>
        </w:rPr>
        <w:t xml:space="preserve"> </w:t>
      </w:r>
      <w:r w:rsidRPr="0004536D">
        <w:t>célnyelv pontosabb és</w:t>
      </w:r>
      <w:r w:rsidRPr="0004536D">
        <w:rPr>
          <w:spacing w:val="1"/>
        </w:rPr>
        <w:t xml:space="preserve"> </w:t>
      </w:r>
      <w:r w:rsidRPr="0004536D">
        <w:t>tudatosabb használatára törekszik. Miután</w:t>
      </w:r>
      <w:r w:rsidRPr="0004536D">
        <w:rPr>
          <w:spacing w:val="1"/>
        </w:rPr>
        <w:t xml:space="preserve"> </w:t>
      </w:r>
      <w:r w:rsidRPr="0004536D">
        <w:t>megismerkedik</w:t>
      </w:r>
      <w:r w:rsidRPr="0004536D">
        <w:rPr>
          <w:spacing w:val="1"/>
        </w:rPr>
        <w:t xml:space="preserve"> </w:t>
      </w:r>
      <w:r w:rsidRPr="0004536D">
        <w:t>különböző</w:t>
      </w:r>
      <w:r w:rsidRPr="0004536D">
        <w:rPr>
          <w:spacing w:val="1"/>
        </w:rPr>
        <w:t xml:space="preserve"> </w:t>
      </w:r>
      <w:r w:rsidRPr="0004536D">
        <w:t>tanulási</w:t>
      </w:r>
      <w:r w:rsidRPr="0004536D">
        <w:rPr>
          <w:spacing w:val="1"/>
        </w:rPr>
        <w:t xml:space="preserve"> </w:t>
      </w:r>
      <w:r w:rsidRPr="0004536D">
        <w:t>stílusokkal</w:t>
      </w:r>
      <w:r w:rsidRPr="0004536D">
        <w:rPr>
          <w:spacing w:val="1"/>
        </w:rPr>
        <w:t xml:space="preserve"> </w:t>
      </w:r>
      <w:r w:rsidRPr="0004536D">
        <w:t>és</w:t>
      </w:r>
      <w:r w:rsidRPr="0004536D">
        <w:rPr>
          <w:spacing w:val="1"/>
        </w:rPr>
        <w:t xml:space="preserve"> </w:t>
      </w:r>
      <w:r w:rsidRPr="0004536D">
        <w:t>módszerekkel,</w:t>
      </w:r>
      <w:r w:rsidRPr="0004536D">
        <w:rPr>
          <w:spacing w:val="1"/>
        </w:rPr>
        <w:t xml:space="preserve"> </w:t>
      </w:r>
      <w:r w:rsidRPr="0004536D">
        <w:t>elindul</w:t>
      </w:r>
      <w:r w:rsidRPr="0004536D">
        <w:rPr>
          <w:spacing w:val="1"/>
        </w:rPr>
        <w:t xml:space="preserve"> </w:t>
      </w:r>
      <w:r w:rsidRPr="0004536D">
        <w:t>az</w:t>
      </w:r>
      <w:r w:rsidRPr="0004536D">
        <w:rPr>
          <w:spacing w:val="1"/>
        </w:rPr>
        <w:t xml:space="preserve"> </w:t>
      </w:r>
      <w:r w:rsidRPr="0004536D">
        <w:t>önálló</w:t>
      </w:r>
      <w:r w:rsidRPr="0004536D">
        <w:rPr>
          <w:spacing w:val="1"/>
        </w:rPr>
        <w:t xml:space="preserve"> </w:t>
      </w:r>
      <w:r w:rsidRPr="0004536D">
        <w:t>nyelvtanulóvá</w:t>
      </w:r>
      <w:r w:rsidRPr="0004536D">
        <w:rPr>
          <w:spacing w:val="1"/>
        </w:rPr>
        <w:t xml:space="preserve"> </w:t>
      </w:r>
      <w:r w:rsidRPr="0004536D">
        <w:t>válás</w:t>
      </w:r>
      <w:r w:rsidRPr="0004536D">
        <w:rPr>
          <w:spacing w:val="1"/>
        </w:rPr>
        <w:t xml:space="preserve"> </w:t>
      </w:r>
      <w:r w:rsidRPr="0004536D">
        <w:t>útján,</w:t>
      </w:r>
      <w:r w:rsidRPr="0004536D">
        <w:rPr>
          <w:spacing w:val="1"/>
        </w:rPr>
        <w:t xml:space="preserve"> </w:t>
      </w:r>
      <w:r w:rsidRPr="0004536D">
        <w:t>és</w:t>
      </w:r>
      <w:r w:rsidRPr="0004536D">
        <w:rPr>
          <w:spacing w:val="1"/>
        </w:rPr>
        <w:t xml:space="preserve"> </w:t>
      </w:r>
      <w:r w:rsidRPr="0004536D">
        <w:t>6.</w:t>
      </w:r>
      <w:r w:rsidRPr="0004536D">
        <w:rPr>
          <w:spacing w:val="1"/>
        </w:rPr>
        <w:t xml:space="preserve"> </w:t>
      </w:r>
      <w:r w:rsidRPr="0004536D">
        <w:t>osztály</w:t>
      </w:r>
      <w:r w:rsidRPr="0004536D">
        <w:rPr>
          <w:spacing w:val="1"/>
        </w:rPr>
        <w:t xml:space="preserve"> </w:t>
      </w:r>
      <w:r w:rsidRPr="0004536D">
        <w:t>végére</w:t>
      </w:r>
      <w:r w:rsidRPr="0004536D">
        <w:rPr>
          <w:spacing w:val="1"/>
        </w:rPr>
        <w:t xml:space="preserve"> </w:t>
      </w:r>
      <w:r w:rsidRPr="0004536D">
        <w:t>már</w:t>
      </w:r>
      <w:r w:rsidRPr="0004536D">
        <w:rPr>
          <w:spacing w:val="1"/>
        </w:rPr>
        <w:t xml:space="preserve"> </w:t>
      </w:r>
      <w:r w:rsidRPr="0004536D">
        <w:t>rendelkezik</w:t>
      </w:r>
      <w:r w:rsidRPr="0004536D">
        <w:rPr>
          <w:spacing w:val="1"/>
        </w:rPr>
        <w:t xml:space="preserve"> </w:t>
      </w:r>
      <w:r w:rsidRPr="0004536D">
        <w:t>alapvető</w:t>
      </w:r>
      <w:r w:rsidRPr="0004536D">
        <w:rPr>
          <w:spacing w:val="1"/>
        </w:rPr>
        <w:t xml:space="preserve"> </w:t>
      </w:r>
      <w:r w:rsidRPr="0004536D">
        <w:t>nyelvtanulási</w:t>
      </w:r>
      <w:r w:rsidRPr="0004536D">
        <w:rPr>
          <w:spacing w:val="1"/>
        </w:rPr>
        <w:t xml:space="preserve"> </w:t>
      </w:r>
      <w:r w:rsidRPr="0004536D">
        <w:t>stratégiákkal.</w:t>
      </w:r>
    </w:p>
    <w:p w14:paraId="6B0545AA" w14:textId="77777777" w:rsidR="00606BF1" w:rsidRPr="0004536D" w:rsidRDefault="00606BF1" w:rsidP="00606BF1">
      <w:pPr>
        <w:pStyle w:val="Szvegtrzs"/>
        <w:spacing w:before="121"/>
        <w:ind w:left="116"/>
        <w:jc w:val="both"/>
      </w:pPr>
      <w:r w:rsidRPr="0004536D">
        <w:t>Az</w:t>
      </w:r>
      <w:r w:rsidRPr="0004536D">
        <w:rPr>
          <w:spacing w:val="-2"/>
        </w:rPr>
        <w:t xml:space="preserve"> </w:t>
      </w:r>
      <w:r w:rsidRPr="0004536D">
        <w:t>oktatási</w:t>
      </w:r>
      <w:r w:rsidRPr="0004536D">
        <w:rPr>
          <w:spacing w:val="-2"/>
        </w:rPr>
        <w:t xml:space="preserve"> </w:t>
      </w:r>
      <w:r w:rsidRPr="0004536D">
        <w:t>szakasz végére</w:t>
      </w:r>
      <w:r w:rsidRPr="0004536D">
        <w:rPr>
          <w:spacing w:val="-3"/>
        </w:rPr>
        <w:t xml:space="preserve"> </w:t>
      </w:r>
      <w:r w:rsidRPr="0004536D">
        <w:t>a</w:t>
      </w:r>
      <w:r w:rsidRPr="0004536D">
        <w:rPr>
          <w:spacing w:val="-2"/>
        </w:rPr>
        <w:t xml:space="preserve"> </w:t>
      </w:r>
      <w:r w:rsidRPr="0004536D">
        <w:t>tanuló</w:t>
      </w:r>
      <w:r w:rsidRPr="0004536D">
        <w:rPr>
          <w:spacing w:val="-1"/>
        </w:rPr>
        <w:t xml:space="preserve"> </w:t>
      </w:r>
      <w:r w:rsidRPr="0004536D">
        <w:t>eléri</w:t>
      </w:r>
      <w:r w:rsidRPr="0004536D">
        <w:rPr>
          <w:spacing w:val="-1"/>
        </w:rPr>
        <w:t xml:space="preserve"> </w:t>
      </w:r>
      <w:r w:rsidRPr="0004536D">
        <w:t>a</w:t>
      </w:r>
      <w:r w:rsidRPr="0004536D">
        <w:rPr>
          <w:spacing w:val="-3"/>
        </w:rPr>
        <w:t xml:space="preserve"> </w:t>
      </w:r>
      <w:r w:rsidRPr="0004536D">
        <w:t>KER</w:t>
      </w:r>
      <w:r w:rsidRPr="0004536D">
        <w:rPr>
          <w:spacing w:val="-2"/>
        </w:rPr>
        <w:t xml:space="preserve"> </w:t>
      </w:r>
      <w:r w:rsidRPr="0004536D">
        <w:t>szerint</w:t>
      </w:r>
      <w:r w:rsidRPr="0004536D">
        <w:rPr>
          <w:spacing w:val="-1"/>
        </w:rPr>
        <w:t xml:space="preserve"> </w:t>
      </w:r>
      <w:r w:rsidRPr="0004536D">
        <w:t>meghatározott</w:t>
      </w:r>
      <w:r w:rsidRPr="0004536D">
        <w:rPr>
          <w:spacing w:val="-1"/>
        </w:rPr>
        <w:t xml:space="preserve"> </w:t>
      </w:r>
      <w:r w:rsidRPr="0004536D">
        <w:t>A1</w:t>
      </w:r>
      <w:r w:rsidRPr="0004536D">
        <w:rPr>
          <w:spacing w:val="-2"/>
        </w:rPr>
        <w:t xml:space="preserve"> </w:t>
      </w:r>
      <w:r w:rsidRPr="0004536D">
        <w:t>szintet.</w:t>
      </w:r>
    </w:p>
    <w:p w14:paraId="444E6F89" w14:textId="77777777" w:rsidR="00606BF1" w:rsidRPr="0004536D" w:rsidRDefault="00606BF1" w:rsidP="00606BF1">
      <w:pPr>
        <w:pStyle w:val="Szvegtrzs"/>
        <w:spacing w:before="4"/>
        <w:ind w:left="0"/>
        <w:rPr>
          <w:sz w:val="22"/>
        </w:rPr>
      </w:pPr>
    </w:p>
    <w:p w14:paraId="1019C073" w14:textId="77777777" w:rsidR="00606BF1" w:rsidRPr="0004536D" w:rsidRDefault="00606BF1" w:rsidP="00606BF1">
      <w:pPr>
        <w:pStyle w:val="Szvegtrzs"/>
        <w:spacing w:line="362" w:lineRule="auto"/>
        <w:ind w:left="116" w:right="298"/>
        <w:jc w:val="both"/>
      </w:pPr>
      <w:r w:rsidRPr="0004536D">
        <w:t>Angol nyelvi funkciók az 5-6. évfolyamra (a zárójelben olvasható angol nyelvű kifejezések</w:t>
      </w:r>
      <w:r w:rsidRPr="0004536D">
        <w:rPr>
          <w:spacing w:val="1"/>
        </w:rPr>
        <w:t xml:space="preserve"> </w:t>
      </w:r>
      <w:r w:rsidRPr="0004536D">
        <w:t>példák):</w:t>
      </w:r>
    </w:p>
    <w:p w14:paraId="46F8C1E9" w14:textId="77777777" w:rsidR="00606BF1" w:rsidRPr="0004536D" w:rsidRDefault="00606BF1" w:rsidP="00606BF1">
      <w:pPr>
        <w:pStyle w:val="Listaszerbekezds"/>
        <w:numPr>
          <w:ilvl w:val="0"/>
          <w:numId w:val="8"/>
        </w:numPr>
        <w:tabs>
          <w:tab w:val="left" w:pos="904"/>
        </w:tabs>
        <w:spacing w:before="115" w:line="355" w:lineRule="auto"/>
        <w:ind w:right="300"/>
        <w:jc w:val="both"/>
        <w:rPr>
          <w:rFonts w:ascii="Symbol" w:hAnsi="Symbol"/>
          <w:sz w:val="24"/>
        </w:rPr>
      </w:pPr>
      <w:r w:rsidRPr="0004536D">
        <w:rPr>
          <w:sz w:val="24"/>
        </w:rPr>
        <w:t>köszönési formák (üdvözlés és elköszönés) értelmezése és kifejezése (Hello! Good</w:t>
      </w:r>
      <w:r w:rsidRPr="0004536D">
        <w:rPr>
          <w:spacing w:val="1"/>
          <w:sz w:val="24"/>
        </w:rPr>
        <w:t xml:space="preserve"> </w:t>
      </w:r>
      <w:r w:rsidRPr="0004536D">
        <w:rPr>
          <w:sz w:val="24"/>
        </w:rPr>
        <w:t>morning! Good night! Goodbye! Bye-bye! Take care! How are you? Fine, thanks. I’m</w:t>
      </w:r>
      <w:r w:rsidRPr="0004536D">
        <w:rPr>
          <w:spacing w:val="-57"/>
          <w:sz w:val="24"/>
        </w:rPr>
        <w:t xml:space="preserve"> </w:t>
      </w:r>
      <w:r w:rsidRPr="0004536D">
        <w:rPr>
          <w:sz w:val="24"/>
        </w:rPr>
        <w:t>OK.)</w:t>
      </w:r>
    </w:p>
    <w:p w14:paraId="5033E215" w14:textId="77777777" w:rsidR="00606BF1" w:rsidRPr="0004536D" w:rsidRDefault="00606BF1" w:rsidP="00606BF1">
      <w:pPr>
        <w:pStyle w:val="Listaszerbekezds"/>
        <w:numPr>
          <w:ilvl w:val="0"/>
          <w:numId w:val="8"/>
        </w:numPr>
        <w:tabs>
          <w:tab w:val="left" w:pos="903"/>
          <w:tab w:val="left" w:pos="904"/>
        </w:tabs>
        <w:ind w:hanging="361"/>
        <w:rPr>
          <w:rFonts w:ascii="Symbol" w:hAnsi="Symbol"/>
          <w:sz w:val="24"/>
        </w:rPr>
      </w:pPr>
      <w:r w:rsidRPr="0004536D">
        <w:rPr>
          <w:sz w:val="24"/>
        </w:rPr>
        <w:t>köszönet</w:t>
      </w:r>
      <w:r w:rsidRPr="0004536D">
        <w:rPr>
          <w:spacing w:val="-1"/>
          <w:sz w:val="24"/>
        </w:rPr>
        <w:t xml:space="preserve"> </w:t>
      </w:r>
      <w:r w:rsidRPr="0004536D">
        <w:rPr>
          <w:sz w:val="24"/>
        </w:rPr>
        <w:t>kifejezése</w:t>
      </w:r>
      <w:r w:rsidRPr="0004536D">
        <w:rPr>
          <w:spacing w:val="-1"/>
          <w:sz w:val="24"/>
        </w:rPr>
        <w:t xml:space="preserve"> </w:t>
      </w:r>
      <w:r w:rsidRPr="0004536D">
        <w:rPr>
          <w:sz w:val="24"/>
        </w:rPr>
        <w:t>(Thanks.</w:t>
      </w:r>
      <w:r w:rsidRPr="0004536D">
        <w:rPr>
          <w:spacing w:val="-1"/>
          <w:sz w:val="24"/>
        </w:rPr>
        <w:t xml:space="preserve"> </w:t>
      </w:r>
      <w:r w:rsidRPr="0004536D">
        <w:rPr>
          <w:sz w:val="24"/>
        </w:rPr>
        <w:t>Thanks a</w:t>
      </w:r>
      <w:r w:rsidRPr="0004536D">
        <w:rPr>
          <w:spacing w:val="-1"/>
          <w:sz w:val="24"/>
        </w:rPr>
        <w:t xml:space="preserve"> </w:t>
      </w:r>
      <w:r w:rsidRPr="0004536D">
        <w:rPr>
          <w:sz w:val="24"/>
        </w:rPr>
        <w:t>lot.</w:t>
      </w:r>
      <w:r w:rsidRPr="0004536D">
        <w:rPr>
          <w:spacing w:val="-1"/>
          <w:sz w:val="24"/>
        </w:rPr>
        <w:t xml:space="preserve"> </w:t>
      </w:r>
      <w:r w:rsidRPr="0004536D">
        <w:rPr>
          <w:sz w:val="24"/>
        </w:rPr>
        <w:t>Thank</w:t>
      </w:r>
      <w:r w:rsidRPr="0004536D">
        <w:rPr>
          <w:spacing w:val="2"/>
          <w:sz w:val="24"/>
        </w:rPr>
        <w:t xml:space="preserve"> </w:t>
      </w:r>
      <w:r w:rsidRPr="0004536D">
        <w:rPr>
          <w:sz w:val="24"/>
        </w:rPr>
        <w:t>you</w:t>
      </w:r>
      <w:r w:rsidRPr="0004536D">
        <w:rPr>
          <w:spacing w:val="-1"/>
          <w:sz w:val="24"/>
        </w:rPr>
        <w:t xml:space="preserve"> </w:t>
      </w:r>
      <w:r w:rsidRPr="0004536D">
        <w:rPr>
          <w:sz w:val="24"/>
        </w:rPr>
        <w:t>very</w:t>
      </w:r>
      <w:r w:rsidRPr="0004536D">
        <w:rPr>
          <w:spacing w:val="-5"/>
          <w:sz w:val="24"/>
        </w:rPr>
        <w:t xml:space="preserve"> </w:t>
      </w:r>
      <w:r w:rsidRPr="0004536D">
        <w:rPr>
          <w:sz w:val="24"/>
        </w:rPr>
        <w:t>much.)</w:t>
      </w:r>
    </w:p>
    <w:p w14:paraId="717522AE"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köszönetre</w:t>
      </w:r>
      <w:r w:rsidRPr="0004536D">
        <w:rPr>
          <w:spacing w:val="-3"/>
          <w:sz w:val="24"/>
        </w:rPr>
        <w:t xml:space="preserve"> </w:t>
      </w:r>
      <w:r w:rsidRPr="0004536D">
        <w:rPr>
          <w:sz w:val="24"/>
        </w:rPr>
        <w:t>történő</w:t>
      </w:r>
      <w:r w:rsidRPr="0004536D">
        <w:rPr>
          <w:spacing w:val="-1"/>
          <w:sz w:val="24"/>
        </w:rPr>
        <w:t xml:space="preserve"> </w:t>
      </w:r>
      <w:r w:rsidRPr="0004536D">
        <w:rPr>
          <w:sz w:val="24"/>
        </w:rPr>
        <w:t>reakció</w:t>
      </w:r>
      <w:r w:rsidRPr="0004536D">
        <w:rPr>
          <w:spacing w:val="-1"/>
          <w:sz w:val="24"/>
        </w:rPr>
        <w:t xml:space="preserve"> </w:t>
      </w:r>
      <w:r w:rsidRPr="0004536D">
        <w:rPr>
          <w:sz w:val="24"/>
        </w:rPr>
        <w:t>megfogalmazása</w:t>
      </w:r>
      <w:r w:rsidRPr="0004536D">
        <w:rPr>
          <w:spacing w:val="-2"/>
          <w:sz w:val="24"/>
        </w:rPr>
        <w:t xml:space="preserve"> </w:t>
      </w:r>
      <w:r w:rsidRPr="0004536D">
        <w:rPr>
          <w:sz w:val="24"/>
        </w:rPr>
        <w:t>(You’re</w:t>
      </w:r>
      <w:r w:rsidRPr="0004536D">
        <w:rPr>
          <w:spacing w:val="-3"/>
          <w:sz w:val="24"/>
        </w:rPr>
        <w:t xml:space="preserve"> </w:t>
      </w:r>
      <w:r w:rsidRPr="0004536D">
        <w:rPr>
          <w:sz w:val="24"/>
        </w:rPr>
        <w:t>welcome.</w:t>
      </w:r>
      <w:r w:rsidRPr="0004536D">
        <w:rPr>
          <w:spacing w:val="-1"/>
          <w:sz w:val="24"/>
        </w:rPr>
        <w:t xml:space="preserve"> </w:t>
      </w:r>
      <w:r w:rsidRPr="0004536D">
        <w:rPr>
          <w:sz w:val="24"/>
        </w:rPr>
        <w:t>No</w:t>
      </w:r>
      <w:r w:rsidRPr="0004536D">
        <w:rPr>
          <w:spacing w:val="-2"/>
          <w:sz w:val="24"/>
        </w:rPr>
        <w:t xml:space="preserve"> </w:t>
      </w:r>
      <w:r w:rsidRPr="0004536D">
        <w:rPr>
          <w:sz w:val="24"/>
        </w:rPr>
        <w:t>problem.)</w:t>
      </w:r>
    </w:p>
    <w:p w14:paraId="35C0725C" w14:textId="77777777" w:rsidR="00606BF1" w:rsidRPr="0004536D" w:rsidRDefault="00606BF1" w:rsidP="00606BF1">
      <w:pPr>
        <w:pStyle w:val="Listaszerbekezds"/>
        <w:numPr>
          <w:ilvl w:val="0"/>
          <w:numId w:val="8"/>
        </w:numPr>
        <w:tabs>
          <w:tab w:val="left" w:pos="903"/>
          <w:tab w:val="left" w:pos="904"/>
        </w:tabs>
        <w:spacing w:before="136"/>
        <w:ind w:hanging="361"/>
        <w:rPr>
          <w:rFonts w:ascii="Symbol" w:hAnsi="Symbol"/>
          <w:sz w:val="24"/>
        </w:rPr>
      </w:pPr>
      <w:r w:rsidRPr="0004536D">
        <w:rPr>
          <w:sz w:val="24"/>
        </w:rPr>
        <w:t>bemutatkozás</w:t>
      </w:r>
      <w:r w:rsidRPr="0004536D">
        <w:rPr>
          <w:spacing w:val="-3"/>
          <w:sz w:val="24"/>
        </w:rPr>
        <w:t xml:space="preserve"> </w:t>
      </w:r>
      <w:r w:rsidRPr="0004536D">
        <w:rPr>
          <w:sz w:val="24"/>
        </w:rPr>
        <w:t>megfogalmazása</w:t>
      </w:r>
      <w:r w:rsidRPr="0004536D">
        <w:rPr>
          <w:spacing w:val="-2"/>
          <w:sz w:val="24"/>
        </w:rPr>
        <w:t xml:space="preserve"> </w:t>
      </w:r>
      <w:r w:rsidRPr="0004536D">
        <w:rPr>
          <w:sz w:val="24"/>
        </w:rPr>
        <w:t>(My</w:t>
      </w:r>
      <w:r w:rsidRPr="0004536D">
        <w:rPr>
          <w:spacing w:val="-6"/>
          <w:sz w:val="24"/>
        </w:rPr>
        <w:t xml:space="preserve"> </w:t>
      </w:r>
      <w:r w:rsidRPr="0004536D">
        <w:rPr>
          <w:sz w:val="24"/>
        </w:rPr>
        <w:t>name</w:t>
      </w:r>
      <w:r w:rsidRPr="0004536D">
        <w:rPr>
          <w:spacing w:val="-1"/>
          <w:sz w:val="24"/>
        </w:rPr>
        <w:t xml:space="preserve"> </w:t>
      </w:r>
      <w:r w:rsidRPr="0004536D">
        <w:rPr>
          <w:sz w:val="24"/>
        </w:rPr>
        <w:t>is</w:t>
      </w:r>
      <w:r w:rsidRPr="0004536D">
        <w:rPr>
          <w:spacing w:val="-1"/>
          <w:sz w:val="24"/>
        </w:rPr>
        <w:t xml:space="preserve"> </w:t>
      </w:r>
      <w:r w:rsidRPr="0004536D">
        <w:rPr>
          <w:sz w:val="24"/>
        </w:rPr>
        <w:t>…</w:t>
      </w:r>
      <w:r w:rsidRPr="0004536D">
        <w:rPr>
          <w:spacing w:val="1"/>
          <w:sz w:val="24"/>
        </w:rPr>
        <w:t xml:space="preserve"> </w:t>
      </w:r>
      <w:r w:rsidRPr="0004536D">
        <w:rPr>
          <w:sz w:val="24"/>
        </w:rPr>
        <w:t>Hello.</w:t>
      </w:r>
      <w:r w:rsidRPr="0004536D">
        <w:rPr>
          <w:spacing w:val="-1"/>
          <w:sz w:val="24"/>
        </w:rPr>
        <w:t xml:space="preserve"> </w:t>
      </w:r>
      <w:r w:rsidRPr="0004536D">
        <w:rPr>
          <w:sz w:val="24"/>
        </w:rPr>
        <w:t>Hi!</w:t>
      </w:r>
      <w:r w:rsidRPr="0004536D">
        <w:rPr>
          <w:spacing w:val="57"/>
          <w:sz w:val="24"/>
        </w:rPr>
        <w:t xml:space="preserve"> </w:t>
      </w:r>
      <w:r w:rsidRPr="0004536D">
        <w:rPr>
          <w:sz w:val="24"/>
        </w:rPr>
        <w:t>Nice</w:t>
      </w:r>
      <w:r w:rsidRPr="0004536D">
        <w:rPr>
          <w:spacing w:val="-2"/>
          <w:sz w:val="24"/>
        </w:rPr>
        <w:t xml:space="preserve"> </w:t>
      </w:r>
      <w:r w:rsidRPr="0004536D">
        <w:rPr>
          <w:sz w:val="24"/>
        </w:rPr>
        <w:t>to</w:t>
      </w:r>
      <w:r w:rsidRPr="0004536D">
        <w:rPr>
          <w:spacing w:val="-1"/>
          <w:sz w:val="24"/>
        </w:rPr>
        <w:t xml:space="preserve"> </w:t>
      </w:r>
      <w:r w:rsidRPr="0004536D">
        <w:rPr>
          <w:sz w:val="24"/>
        </w:rPr>
        <w:t>meet</w:t>
      </w:r>
      <w:r w:rsidRPr="0004536D">
        <w:rPr>
          <w:spacing w:val="-1"/>
          <w:sz w:val="24"/>
        </w:rPr>
        <w:t xml:space="preserve"> </w:t>
      </w:r>
      <w:r w:rsidRPr="0004536D">
        <w:rPr>
          <w:sz w:val="24"/>
        </w:rPr>
        <w:t>you.)</w:t>
      </w:r>
    </w:p>
    <w:p w14:paraId="32F004B8" w14:textId="77777777" w:rsidR="00606BF1" w:rsidRPr="0004536D" w:rsidRDefault="00606BF1" w:rsidP="00606BF1">
      <w:pPr>
        <w:pStyle w:val="Listaszerbekezds"/>
        <w:numPr>
          <w:ilvl w:val="0"/>
          <w:numId w:val="8"/>
        </w:numPr>
        <w:tabs>
          <w:tab w:val="left" w:pos="904"/>
        </w:tabs>
        <w:spacing w:before="138" w:line="357" w:lineRule="auto"/>
        <w:ind w:right="298"/>
        <w:jc w:val="both"/>
        <w:rPr>
          <w:rFonts w:ascii="Symbol" w:hAnsi="Symbol"/>
          <w:sz w:val="24"/>
        </w:rPr>
      </w:pPr>
      <w:r w:rsidRPr="0004536D">
        <w:rPr>
          <w:sz w:val="24"/>
        </w:rPr>
        <w:t>információkérés, információadás (What’s your name? My name is Peter. How old are</w:t>
      </w:r>
      <w:r w:rsidRPr="0004536D">
        <w:rPr>
          <w:spacing w:val="-57"/>
          <w:sz w:val="24"/>
        </w:rPr>
        <w:t xml:space="preserve"> </w:t>
      </w:r>
      <w:r w:rsidRPr="0004536D">
        <w:rPr>
          <w:sz w:val="24"/>
        </w:rPr>
        <w:t>you? I’m 10. Where are you from? I’m from Budapest. When’s your birthday? On 4th</w:t>
      </w:r>
      <w:r w:rsidRPr="0004536D">
        <w:rPr>
          <w:spacing w:val="-57"/>
          <w:sz w:val="24"/>
        </w:rPr>
        <w:t xml:space="preserve"> </w:t>
      </w:r>
      <w:r w:rsidRPr="0004536D">
        <w:rPr>
          <w:spacing w:val="-1"/>
          <w:sz w:val="24"/>
        </w:rPr>
        <w:t>July.</w:t>
      </w:r>
      <w:r w:rsidRPr="0004536D">
        <w:rPr>
          <w:spacing w:val="-10"/>
          <w:sz w:val="24"/>
        </w:rPr>
        <w:t xml:space="preserve"> </w:t>
      </w:r>
      <w:r w:rsidRPr="0004536D">
        <w:rPr>
          <w:spacing w:val="-1"/>
          <w:sz w:val="24"/>
        </w:rPr>
        <w:t>What’s</w:t>
      </w:r>
      <w:r w:rsidRPr="0004536D">
        <w:rPr>
          <w:spacing w:val="-5"/>
          <w:sz w:val="24"/>
        </w:rPr>
        <w:t xml:space="preserve"> </w:t>
      </w:r>
      <w:r w:rsidRPr="0004536D">
        <w:rPr>
          <w:spacing w:val="-1"/>
          <w:sz w:val="24"/>
        </w:rPr>
        <w:t>your</w:t>
      </w:r>
      <w:r w:rsidRPr="0004536D">
        <w:rPr>
          <w:spacing w:val="-9"/>
          <w:sz w:val="24"/>
        </w:rPr>
        <w:t xml:space="preserve"> </w:t>
      </w:r>
      <w:r w:rsidRPr="0004536D">
        <w:rPr>
          <w:spacing w:val="-1"/>
          <w:sz w:val="24"/>
        </w:rPr>
        <w:t>favourite</w:t>
      </w:r>
      <w:r w:rsidRPr="0004536D">
        <w:rPr>
          <w:spacing w:val="-9"/>
          <w:sz w:val="24"/>
        </w:rPr>
        <w:t xml:space="preserve"> </w:t>
      </w:r>
      <w:r w:rsidRPr="0004536D">
        <w:rPr>
          <w:sz w:val="24"/>
        </w:rPr>
        <w:t>animal?</w:t>
      </w:r>
      <w:r w:rsidRPr="0004536D">
        <w:rPr>
          <w:spacing w:val="-6"/>
          <w:sz w:val="24"/>
        </w:rPr>
        <w:t xml:space="preserve"> </w:t>
      </w:r>
      <w:r w:rsidRPr="0004536D">
        <w:rPr>
          <w:sz w:val="24"/>
        </w:rPr>
        <w:t>My</w:t>
      </w:r>
      <w:r w:rsidRPr="0004536D">
        <w:rPr>
          <w:spacing w:val="-15"/>
          <w:sz w:val="24"/>
        </w:rPr>
        <w:t xml:space="preserve"> </w:t>
      </w:r>
      <w:r w:rsidRPr="0004536D">
        <w:rPr>
          <w:sz w:val="24"/>
        </w:rPr>
        <w:t>favourite</w:t>
      </w:r>
      <w:r w:rsidRPr="0004536D">
        <w:rPr>
          <w:spacing w:val="-11"/>
          <w:sz w:val="24"/>
        </w:rPr>
        <w:t xml:space="preserve"> </w:t>
      </w:r>
      <w:r w:rsidRPr="0004536D">
        <w:rPr>
          <w:sz w:val="24"/>
        </w:rPr>
        <w:t>animals</w:t>
      </w:r>
      <w:r w:rsidRPr="0004536D">
        <w:rPr>
          <w:spacing w:val="-8"/>
          <w:sz w:val="24"/>
        </w:rPr>
        <w:t xml:space="preserve"> </w:t>
      </w:r>
      <w:r w:rsidRPr="0004536D">
        <w:rPr>
          <w:sz w:val="24"/>
        </w:rPr>
        <w:t>are</w:t>
      </w:r>
      <w:r w:rsidRPr="0004536D">
        <w:rPr>
          <w:spacing w:val="-9"/>
          <w:sz w:val="24"/>
        </w:rPr>
        <w:t xml:space="preserve"> </w:t>
      </w:r>
      <w:r w:rsidRPr="0004536D">
        <w:rPr>
          <w:sz w:val="24"/>
        </w:rPr>
        <w:t>cats.</w:t>
      </w:r>
      <w:r w:rsidRPr="0004536D">
        <w:rPr>
          <w:spacing w:val="-9"/>
          <w:sz w:val="24"/>
        </w:rPr>
        <w:t xml:space="preserve"> </w:t>
      </w:r>
      <w:r w:rsidRPr="0004536D">
        <w:rPr>
          <w:sz w:val="24"/>
        </w:rPr>
        <w:t>Have</w:t>
      </w:r>
      <w:r w:rsidRPr="0004536D">
        <w:rPr>
          <w:spacing w:val="-5"/>
          <w:sz w:val="24"/>
        </w:rPr>
        <w:t xml:space="preserve"> </w:t>
      </w:r>
      <w:r w:rsidRPr="0004536D">
        <w:rPr>
          <w:sz w:val="24"/>
        </w:rPr>
        <w:t>you</w:t>
      </w:r>
      <w:r w:rsidRPr="0004536D">
        <w:rPr>
          <w:spacing w:val="-8"/>
          <w:sz w:val="24"/>
        </w:rPr>
        <w:t xml:space="preserve"> </w:t>
      </w:r>
      <w:r w:rsidRPr="0004536D">
        <w:rPr>
          <w:sz w:val="24"/>
        </w:rPr>
        <w:t>got</w:t>
      </w:r>
      <w:r w:rsidRPr="0004536D">
        <w:rPr>
          <w:spacing w:val="-7"/>
          <w:sz w:val="24"/>
        </w:rPr>
        <w:t xml:space="preserve"> </w:t>
      </w:r>
      <w:r w:rsidRPr="0004536D">
        <w:rPr>
          <w:sz w:val="24"/>
        </w:rPr>
        <w:t>a</w:t>
      </w:r>
      <w:r w:rsidRPr="0004536D">
        <w:rPr>
          <w:spacing w:val="-11"/>
          <w:sz w:val="24"/>
        </w:rPr>
        <w:t xml:space="preserve"> </w:t>
      </w:r>
      <w:r w:rsidRPr="0004536D">
        <w:rPr>
          <w:sz w:val="24"/>
        </w:rPr>
        <w:t>pet?</w:t>
      </w:r>
      <w:r w:rsidRPr="0004536D">
        <w:rPr>
          <w:spacing w:val="-57"/>
          <w:sz w:val="24"/>
        </w:rPr>
        <w:t xml:space="preserve"> </w:t>
      </w:r>
      <w:r w:rsidRPr="0004536D">
        <w:rPr>
          <w:sz w:val="24"/>
        </w:rPr>
        <w:t>Yes, a cat. No, I haven’t. Have you got any brothers or sisters? Yes, a brother. No, I</w:t>
      </w:r>
      <w:r w:rsidRPr="0004536D">
        <w:rPr>
          <w:spacing w:val="1"/>
          <w:sz w:val="24"/>
        </w:rPr>
        <w:t xml:space="preserve"> </w:t>
      </w:r>
      <w:r w:rsidRPr="0004536D">
        <w:rPr>
          <w:sz w:val="24"/>
        </w:rPr>
        <w:t>haven’t.)</w:t>
      </w:r>
    </w:p>
    <w:p w14:paraId="3CF1E3C1" w14:textId="77777777" w:rsidR="00606BF1" w:rsidRPr="0004536D" w:rsidRDefault="00606BF1" w:rsidP="00606BF1">
      <w:pPr>
        <w:pStyle w:val="Listaszerbekezds"/>
        <w:numPr>
          <w:ilvl w:val="0"/>
          <w:numId w:val="8"/>
        </w:numPr>
        <w:tabs>
          <w:tab w:val="left" w:pos="903"/>
          <w:tab w:val="left" w:pos="904"/>
        </w:tabs>
        <w:spacing w:before="3"/>
        <w:ind w:hanging="361"/>
        <w:rPr>
          <w:rFonts w:ascii="Symbol" w:hAnsi="Symbol"/>
          <w:sz w:val="24"/>
        </w:rPr>
      </w:pPr>
      <w:r w:rsidRPr="0004536D">
        <w:rPr>
          <w:sz w:val="24"/>
        </w:rPr>
        <w:t>hogylét</w:t>
      </w:r>
      <w:r w:rsidRPr="0004536D">
        <w:rPr>
          <w:spacing w:val="-3"/>
          <w:sz w:val="24"/>
        </w:rPr>
        <w:t xml:space="preserve"> </w:t>
      </w:r>
      <w:r w:rsidRPr="0004536D">
        <w:rPr>
          <w:sz w:val="24"/>
        </w:rPr>
        <w:t>iránti</w:t>
      </w:r>
      <w:r w:rsidRPr="0004536D">
        <w:rPr>
          <w:spacing w:val="-2"/>
          <w:sz w:val="24"/>
        </w:rPr>
        <w:t xml:space="preserve"> </w:t>
      </w:r>
      <w:r w:rsidRPr="0004536D">
        <w:rPr>
          <w:sz w:val="24"/>
        </w:rPr>
        <w:t>érdeklődés</w:t>
      </w:r>
      <w:r w:rsidRPr="0004536D">
        <w:rPr>
          <w:spacing w:val="-1"/>
          <w:sz w:val="24"/>
        </w:rPr>
        <w:t xml:space="preserve"> </w:t>
      </w:r>
      <w:r w:rsidRPr="0004536D">
        <w:rPr>
          <w:sz w:val="24"/>
        </w:rPr>
        <w:t>(How</w:t>
      </w:r>
      <w:r w:rsidRPr="0004536D">
        <w:rPr>
          <w:spacing w:val="-2"/>
          <w:sz w:val="24"/>
        </w:rPr>
        <w:t xml:space="preserve"> </w:t>
      </w:r>
      <w:r w:rsidRPr="0004536D">
        <w:rPr>
          <w:sz w:val="24"/>
        </w:rPr>
        <w:t>are</w:t>
      </w:r>
      <w:r w:rsidRPr="0004536D">
        <w:rPr>
          <w:spacing w:val="1"/>
          <w:sz w:val="24"/>
        </w:rPr>
        <w:t xml:space="preserve"> </w:t>
      </w:r>
      <w:r w:rsidRPr="0004536D">
        <w:rPr>
          <w:sz w:val="24"/>
        </w:rPr>
        <w:t>you?</w:t>
      </w:r>
      <w:r w:rsidRPr="0004536D">
        <w:rPr>
          <w:spacing w:val="1"/>
          <w:sz w:val="24"/>
        </w:rPr>
        <w:t xml:space="preserve"> </w:t>
      </w:r>
      <w:r w:rsidRPr="0004536D">
        <w:rPr>
          <w:sz w:val="24"/>
        </w:rPr>
        <w:t>What’s</w:t>
      </w:r>
      <w:r w:rsidRPr="0004536D">
        <w:rPr>
          <w:spacing w:val="-2"/>
          <w:sz w:val="24"/>
        </w:rPr>
        <w:t xml:space="preserve"> </w:t>
      </w:r>
      <w:r w:rsidRPr="0004536D">
        <w:rPr>
          <w:sz w:val="24"/>
        </w:rPr>
        <w:t>wrong?)</w:t>
      </w:r>
    </w:p>
    <w:p w14:paraId="26BB45F2"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hogylét</w:t>
      </w:r>
      <w:r w:rsidRPr="0004536D">
        <w:rPr>
          <w:spacing w:val="-2"/>
          <w:sz w:val="24"/>
        </w:rPr>
        <w:t xml:space="preserve"> </w:t>
      </w:r>
      <w:r w:rsidRPr="0004536D">
        <w:rPr>
          <w:sz w:val="24"/>
        </w:rPr>
        <w:t>iránti</w:t>
      </w:r>
      <w:r w:rsidRPr="0004536D">
        <w:rPr>
          <w:spacing w:val="-2"/>
          <w:sz w:val="24"/>
        </w:rPr>
        <w:t xml:space="preserve"> </w:t>
      </w:r>
      <w:r w:rsidRPr="0004536D">
        <w:rPr>
          <w:sz w:val="24"/>
        </w:rPr>
        <w:t>érdeklődésre</w:t>
      </w:r>
      <w:r w:rsidRPr="0004536D">
        <w:rPr>
          <w:spacing w:val="-4"/>
          <w:sz w:val="24"/>
        </w:rPr>
        <w:t xml:space="preserve"> </w:t>
      </w:r>
      <w:r w:rsidRPr="0004536D">
        <w:rPr>
          <w:sz w:val="24"/>
        </w:rPr>
        <w:t>történő</w:t>
      </w:r>
      <w:r w:rsidRPr="0004536D">
        <w:rPr>
          <w:spacing w:val="-2"/>
          <w:sz w:val="24"/>
        </w:rPr>
        <w:t xml:space="preserve"> </w:t>
      </w:r>
      <w:r w:rsidRPr="0004536D">
        <w:rPr>
          <w:sz w:val="24"/>
        </w:rPr>
        <w:t>reakció</w:t>
      </w:r>
      <w:r w:rsidRPr="0004536D">
        <w:rPr>
          <w:spacing w:val="-2"/>
          <w:sz w:val="24"/>
        </w:rPr>
        <w:t xml:space="preserve"> </w:t>
      </w:r>
      <w:r w:rsidRPr="0004536D">
        <w:rPr>
          <w:sz w:val="24"/>
        </w:rPr>
        <w:t>kifejezése</w:t>
      </w:r>
      <w:r w:rsidRPr="0004536D">
        <w:rPr>
          <w:spacing w:val="-2"/>
          <w:sz w:val="24"/>
        </w:rPr>
        <w:t xml:space="preserve"> </w:t>
      </w:r>
      <w:r w:rsidRPr="0004536D">
        <w:rPr>
          <w:sz w:val="24"/>
        </w:rPr>
        <w:t>(I’m</w:t>
      </w:r>
      <w:r w:rsidRPr="0004536D">
        <w:rPr>
          <w:spacing w:val="-1"/>
          <w:sz w:val="24"/>
        </w:rPr>
        <w:t xml:space="preserve"> </w:t>
      </w:r>
      <w:r w:rsidRPr="0004536D">
        <w:rPr>
          <w:sz w:val="24"/>
        </w:rPr>
        <w:t>fine,</w:t>
      </w:r>
      <w:r w:rsidRPr="0004536D">
        <w:rPr>
          <w:spacing w:val="-2"/>
          <w:sz w:val="24"/>
        </w:rPr>
        <w:t xml:space="preserve"> </w:t>
      </w:r>
      <w:r w:rsidRPr="0004536D">
        <w:rPr>
          <w:sz w:val="24"/>
        </w:rPr>
        <w:t>thanks. I’m</w:t>
      </w:r>
      <w:r w:rsidRPr="0004536D">
        <w:rPr>
          <w:spacing w:val="-1"/>
          <w:sz w:val="24"/>
        </w:rPr>
        <w:t xml:space="preserve"> </w:t>
      </w:r>
      <w:r w:rsidRPr="0004536D">
        <w:rPr>
          <w:sz w:val="24"/>
        </w:rPr>
        <w:t>OK.)</w:t>
      </w:r>
    </w:p>
    <w:p w14:paraId="79771ECA"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bocsánatkérés</w:t>
      </w:r>
      <w:r w:rsidRPr="0004536D">
        <w:rPr>
          <w:spacing w:val="-3"/>
          <w:sz w:val="24"/>
        </w:rPr>
        <w:t xml:space="preserve"> </w:t>
      </w:r>
      <w:r w:rsidRPr="0004536D">
        <w:rPr>
          <w:sz w:val="24"/>
        </w:rPr>
        <w:t>értelmezése</w:t>
      </w:r>
      <w:r w:rsidRPr="0004536D">
        <w:rPr>
          <w:spacing w:val="-3"/>
          <w:sz w:val="24"/>
        </w:rPr>
        <w:t xml:space="preserve"> </w:t>
      </w:r>
      <w:r w:rsidRPr="0004536D">
        <w:rPr>
          <w:sz w:val="24"/>
        </w:rPr>
        <w:t>és</w:t>
      </w:r>
      <w:r w:rsidRPr="0004536D">
        <w:rPr>
          <w:spacing w:val="-3"/>
          <w:sz w:val="24"/>
        </w:rPr>
        <w:t xml:space="preserve"> </w:t>
      </w:r>
      <w:r w:rsidRPr="0004536D">
        <w:rPr>
          <w:sz w:val="24"/>
        </w:rPr>
        <w:t>annak</w:t>
      </w:r>
      <w:r w:rsidRPr="0004536D">
        <w:rPr>
          <w:spacing w:val="-2"/>
          <w:sz w:val="24"/>
        </w:rPr>
        <w:t xml:space="preserve"> </w:t>
      </w:r>
      <w:r w:rsidRPr="0004536D">
        <w:rPr>
          <w:sz w:val="24"/>
        </w:rPr>
        <w:t>kifejezése</w:t>
      </w:r>
      <w:r w:rsidRPr="0004536D">
        <w:rPr>
          <w:spacing w:val="-1"/>
          <w:sz w:val="24"/>
        </w:rPr>
        <w:t xml:space="preserve"> </w:t>
      </w:r>
      <w:r w:rsidRPr="0004536D">
        <w:rPr>
          <w:sz w:val="24"/>
        </w:rPr>
        <w:t>(I</w:t>
      </w:r>
      <w:r w:rsidRPr="0004536D">
        <w:rPr>
          <w:spacing w:val="-6"/>
          <w:sz w:val="24"/>
        </w:rPr>
        <w:t xml:space="preserve"> </w:t>
      </w:r>
      <w:r w:rsidRPr="0004536D">
        <w:rPr>
          <w:sz w:val="24"/>
        </w:rPr>
        <w:t>am</w:t>
      </w:r>
      <w:r w:rsidRPr="0004536D">
        <w:rPr>
          <w:spacing w:val="-2"/>
          <w:sz w:val="24"/>
        </w:rPr>
        <w:t xml:space="preserve"> </w:t>
      </w:r>
      <w:r w:rsidRPr="0004536D">
        <w:rPr>
          <w:sz w:val="24"/>
        </w:rPr>
        <w:t>sorry.</w:t>
      </w:r>
      <w:r w:rsidRPr="0004536D">
        <w:rPr>
          <w:spacing w:val="2"/>
          <w:sz w:val="24"/>
        </w:rPr>
        <w:t xml:space="preserve"> </w:t>
      </w:r>
      <w:r w:rsidRPr="0004536D">
        <w:rPr>
          <w:sz w:val="24"/>
        </w:rPr>
        <w:t>I’m</w:t>
      </w:r>
      <w:r w:rsidRPr="0004536D">
        <w:rPr>
          <w:spacing w:val="-2"/>
          <w:sz w:val="24"/>
        </w:rPr>
        <w:t xml:space="preserve"> </w:t>
      </w:r>
      <w:r w:rsidRPr="0004536D">
        <w:rPr>
          <w:sz w:val="24"/>
        </w:rPr>
        <w:t>very</w:t>
      </w:r>
      <w:r w:rsidRPr="0004536D">
        <w:rPr>
          <w:spacing w:val="-7"/>
          <w:sz w:val="24"/>
        </w:rPr>
        <w:t xml:space="preserve"> </w:t>
      </w:r>
      <w:r w:rsidRPr="0004536D">
        <w:rPr>
          <w:sz w:val="24"/>
        </w:rPr>
        <w:t>sorry.)</w:t>
      </w:r>
    </w:p>
    <w:p w14:paraId="69E52F54" w14:textId="77777777" w:rsidR="00606BF1" w:rsidRPr="0004536D" w:rsidRDefault="00606BF1" w:rsidP="00606BF1">
      <w:pPr>
        <w:pStyle w:val="Listaszerbekezds"/>
        <w:numPr>
          <w:ilvl w:val="0"/>
          <w:numId w:val="8"/>
        </w:numPr>
        <w:tabs>
          <w:tab w:val="left" w:pos="903"/>
          <w:tab w:val="left" w:pos="904"/>
        </w:tabs>
        <w:spacing w:before="136"/>
        <w:ind w:hanging="361"/>
        <w:rPr>
          <w:rFonts w:ascii="Symbol" w:hAnsi="Symbol"/>
          <w:sz w:val="24"/>
        </w:rPr>
      </w:pPr>
      <w:r w:rsidRPr="0004536D">
        <w:rPr>
          <w:sz w:val="24"/>
        </w:rPr>
        <w:t>bocsánatkérésre</w:t>
      </w:r>
      <w:r w:rsidRPr="0004536D">
        <w:rPr>
          <w:spacing w:val="-3"/>
          <w:sz w:val="24"/>
        </w:rPr>
        <w:t xml:space="preserve"> </w:t>
      </w:r>
      <w:r w:rsidRPr="0004536D">
        <w:rPr>
          <w:sz w:val="24"/>
        </w:rPr>
        <w:t>történő</w:t>
      </w:r>
      <w:r w:rsidRPr="0004536D">
        <w:rPr>
          <w:spacing w:val="-2"/>
          <w:sz w:val="24"/>
        </w:rPr>
        <w:t xml:space="preserve"> </w:t>
      </w:r>
      <w:r w:rsidRPr="0004536D">
        <w:rPr>
          <w:sz w:val="24"/>
        </w:rPr>
        <w:t>reakció</w:t>
      </w:r>
      <w:r w:rsidRPr="0004536D">
        <w:rPr>
          <w:spacing w:val="-1"/>
          <w:sz w:val="24"/>
        </w:rPr>
        <w:t xml:space="preserve"> </w:t>
      </w:r>
      <w:r w:rsidRPr="0004536D">
        <w:rPr>
          <w:sz w:val="24"/>
        </w:rPr>
        <w:t>megfogalmazása</w:t>
      </w:r>
      <w:r w:rsidRPr="0004536D">
        <w:rPr>
          <w:spacing w:val="-3"/>
          <w:sz w:val="24"/>
        </w:rPr>
        <w:t xml:space="preserve"> </w:t>
      </w:r>
      <w:r w:rsidRPr="0004536D">
        <w:rPr>
          <w:sz w:val="24"/>
        </w:rPr>
        <w:t>(That’s</w:t>
      </w:r>
      <w:r w:rsidRPr="0004536D">
        <w:rPr>
          <w:spacing w:val="-1"/>
          <w:sz w:val="24"/>
        </w:rPr>
        <w:t xml:space="preserve"> </w:t>
      </w:r>
      <w:r w:rsidRPr="0004536D">
        <w:rPr>
          <w:sz w:val="24"/>
        </w:rPr>
        <w:t>OK.</w:t>
      </w:r>
      <w:r w:rsidRPr="0004536D">
        <w:rPr>
          <w:spacing w:val="-2"/>
          <w:sz w:val="24"/>
        </w:rPr>
        <w:t xml:space="preserve"> </w:t>
      </w:r>
      <w:r w:rsidRPr="0004536D">
        <w:rPr>
          <w:sz w:val="24"/>
        </w:rPr>
        <w:t>No</w:t>
      </w:r>
      <w:r w:rsidRPr="0004536D">
        <w:rPr>
          <w:spacing w:val="-1"/>
          <w:sz w:val="24"/>
        </w:rPr>
        <w:t xml:space="preserve"> </w:t>
      </w:r>
      <w:r w:rsidRPr="0004536D">
        <w:rPr>
          <w:sz w:val="24"/>
        </w:rPr>
        <w:t>problem.)</w:t>
      </w:r>
    </w:p>
    <w:p w14:paraId="1855A4C7"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jókívánságok</w:t>
      </w:r>
      <w:r w:rsidRPr="0004536D">
        <w:rPr>
          <w:spacing w:val="-2"/>
          <w:sz w:val="24"/>
        </w:rPr>
        <w:t xml:space="preserve"> </w:t>
      </w:r>
      <w:r w:rsidRPr="0004536D">
        <w:rPr>
          <w:sz w:val="24"/>
        </w:rPr>
        <w:t>kifejezése</w:t>
      </w:r>
      <w:r w:rsidRPr="0004536D">
        <w:rPr>
          <w:spacing w:val="-3"/>
          <w:sz w:val="24"/>
        </w:rPr>
        <w:t xml:space="preserve"> </w:t>
      </w:r>
      <w:r w:rsidRPr="0004536D">
        <w:rPr>
          <w:sz w:val="24"/>
        </w:rPr>
        <w:t>(Happy</w:t>
      </w:r>
      <w:r w:rsidRPr="0004536D">
        <w:rPr>
          <w:spacing w:val="-6"/>
          <w:sz w:val="24"/>
        </w:rPr>
        <w:t xml:space="preserve"> </w:t>
      </w:r>
      <w:r w:rsidRPr="0004536D">
        <w:rPr>
          <w:sz w:val="24"/>
        </w:rPr>
        <w:t>birthday!</w:t>
      </w:r>
      <w:r w:rsidRPr="0004536D">
        <w:rPr>
          <w:spacing w:val="-1"/>
          <w:sz w:val="24"/>
        </w:rPr>
        <w:t xml:space="preserve"> </w:t>
      </w:r>
      <w:r w:rsidRPr="0004536D">
        <w:rPr>
          <w:sz w:val="24"/>
        </w:rPr>
        <w:t>Good</w:t>
      </w:r>
      <w:r w:rsidRPr="0004536D">
        <w:rPr>
          <w:spacing w:val="-2"/>
          <w:sz w:val="24"/>
        </w:rPr>
        <w:t xml:space="preserve"> </w:t>
      </w:r>
      <w:r w:rsidRPr="0004536D">
        <w:rPr>
          <w:sz w:val="24"/>
        </w:rPr>
        <w:t>luck!</w:t>
      </w:r>
      <w:r w:rsidRPr="0004536D">
        <w:rPr>
          <w:spacing w:val="-1"/>
          <w:sz w:val="24"/>
        </w:rPr>
        <w:t xml:space="preserve"> </w:t>
      </w:r>
      <w:r w:rsidRPr="0004536D">
        <w:rPr>
          <w:sz w:val="24"/>
        </w:rPr>
        <w:t>Congratulations!)</w:t>
      </w:r>
    </w:p>
    <w:p w14:paraId="289F120E" w14:textId="77777777" w:rsidR="00606BF1" w:rsidRPr="0004536D" w:rsidRDefault="00606BF1" w:rsidP="00606BF1">
      <w:pPr>
        <w:pStyle w:val="Listaszerbekezds"/>
        <w:numPr>
          <w:ilvl w:val="0"/>
          <w:numId w:val="8"/>
        </w:numPr>
        <w:tabs>
          <w:tab w:val="left" w:pos="903"/>
          <w:tab w:val="left" w:pos="904"/>
        </w:tabs>
        <w:spacing w:before="138" w:line="350" w:lineRule="auto"/>
        <w:ind w:right="299"/>
        <w:rPr>
          <w:rFonts w:ascii="Symbol" w:hAnsi="Symbol"/>
          <w:sz w:val="24"/>
        </w:rPr>
      </w:pPr>
      <w:r w:rsidRPr="0004536D">
        <w:rPr>
          <w:sz w:val="24"/>
        </w:rPr>
        <w:t>főbb</w:t>
      </w:r>
      <w:r w:rsidRPr="0004536D">
        <w:rPr>
          <w:spacing w:val="52"/>
          <w:sz w:val="24"/>
        </w:rPr>
        <w:t xml:space="preserve"> </w:t>
      </w:r>
      <w:r w:rsidRPr="0004536D">
        <w:rPr>
          <w:sz w:val="24"/>
        </w:rPr>
        <w:t>ünnepekhez</w:t>
      </w:r>
      <w:r w:rsidRPr="0004536D">
        <w:rPr>
          <w:spacing w:val="55"/>
          <w:sz w:val="24"/>
        </w:rPr>
        <w:t xml:space="preserve"> </w:t>
      </w:r>
      <w:r w:rsidRPr="0004536D">
        <w:rPr>
          <w:sz w:val="24"/>
        </w:rPr>
        <w:t>kapcsolódó</w:t>
      </w:r>
      <w:r w:rsidRPr="0004536D">
        <w:rPr>
          <w:spacing w:val="53"/>
          <w:sz w:val="24"/>
        </w:rPr>
        <w:t xml:space="preserve"> </w:t>
      </w:r>
      <w:r w:rsidRPr="0004536D">
        <w:rPr>
          <w:sz w:val="24"/>
        </w:rPr>
        <w:t>szófordulatok</w:t>
      </w:r>
      <w:r w:rsidRPr="0004536D">
        <w:rPr>
          <w:spacing w:val="53"/>
          <w:sz w:val="24"/>
        </w:rPr>
        <w:t xml:space="preserve"> </w:t>
      </w:r>
      <w:r w:rsidRPr="0004536D">
        <w:rPr>
          <w:sz w:val="24"/>
        </w:rPr>
        <w:t>(Merry</w:t>
      </w:r>
      <w:r w:rsidRPr="0004536D">
        <w:rPr>
          <w:spacing w:val="48"/>
          <w:sz w:val="24"/>
        </w:rPr>
        <w:t xml:space="preserve"> </w:t>
      </w:r>
      <w:r w:rsidRPr="0004536D">
        <w:rPr>
          <w:sz w:val="24"/>
        </w:rPr>
        <w:t>Christmas!</w:t>
      </w:r>
      <w:r w:rsidRPr="0004536D">
        <w:rPr>
          <w:spacing w:val="53"/>
          <w:sz w:val="24"/>
        </w:rPr>
        <w:t xml:space="preserve"> </w:t>
      </w:r>
      <w:r w:rsidRPr="0004536D">
        <w:rPr>
          <w:sz w:val="24"/>
        </w:rPr>
        <w:t>Happy</w:t>
      </w:r>
      <w:r w:rsidRPr="0004536D">
        <w:rPr>
          <w:spacing w:val="50"/>
          <w:sz w:val="24"/>
        </w:rPr>
        <w:t xml:space="preserve"> </w:t>
      </w:r>
      <w:r w:rsidRPr="0004536D">
        <w:rPr>
          <w:sz w:val="24"/>
        </w:rPr>
        <w:t>New</w:t>
      </w:r>
      <w:r w:rsidRPr="0004536D">
        <w:rPr>
          <w:spacing w:val="53"/>
          <w:sz w:val="24"/>
        </w:rPr>
        <w:t xml:space="preserve"> </w:t>
      </w:r>
      <w:r w:rsidRPr="0004536D">
        <w:rPr>
          <w:sz w:val="24"/>
        </w:rPr>
        <w:t>Year!</w:t>
      </w:r>
      <w:r w:rsidRPr="0004536D">
        <w:rPr>
          <w:spacing w:val="-57"/>
          <w:sz w:val="24"/>
        </w:rPr>
        <w:t xml:space="preserve"> </w:t>
      </w:r>
      <w:r w:rsidRPr="0004536D">
        <w:rPr>
          <w:sz w:val="24"/>
        </w:rPr>
        <w:t>Happy</w:t>
      </w:r>
      <w:r w:rsidRPr="0004536D">
        <w:rPr>
          <w:spacing w:val="-5"/>
          <w:sz w:val="24"/>
        </w:rPr>
        <w:t xml:space="preserve"> </w:t>
      </w:r>
      <w:r w:rsidRPr="0004536D">
        <w:rPr>
          <w:sz w:val="24"/>
        </w:rPr>
        <w:t>Easter!)</w:t>
      </w:r>
    </w:p>
    <w:p w14:paraId="7984598E" w14:textId="77777777" w:rsidR="00606BF1" w:rsidRPr="0004536D" w:rsidRDefault="00606BF1" w:rsidP="00606BF1">
      <w:pPr>
        <w:pStyle w:val="Listaszerbekezds"/>
        <w:numPr>
          <w:ilvl w:val="0"/>
          <w:numId w:val="8"/>
        </w:numPr>
        <w:tabs>
          <w:tab w:val="left" w:pos="903"/>
          <w:tab w:val="left" w:pos="904"/>
        </w:tabs>
        <w:spacing w:before="13" w:line="352" w:lineRule="auto"/>
        <w:ind w:right="294"/>
        <w:rPr>
          <w:rFonts w:ascii="Symbol" w:hAnsi="Symbol"/>
          <w:sz w:val="24"/>
        </w:rPr>
      </w:pPr>
      <w:r w:rsidRPr="0004536D">
        <w:rPr>
          <w:sz w:val="24"/>
        </w:rPr>
        <w:t>megszólítás és elköszönés kifejezése írott, személyes szövegben, pl. baráti levélben és</w:t>
      </w:r>
      <w:r w:rsidRPr="0004536D">
        <w:rPr>
          <w:spacing w:val="-57"/>
          <w:sz w:val="24"/>
        </w:rPr>
        <w:t xml:space="preserve"> </w:t>
      </w:r>
      <w:r w:rsidRPr="0004536D">
        <w:rPr>
          <w:sz w:val="24"/>
        </w:rPr>
        <w:t>e-mailben</w:t>
      </w:r>
      <w:r w:rsidRPr="0004536D">
        <w:rPr>
          <w:spacing w:val="-1"/>
          <w:sz w:val="24"/>
        </w:rPr>
        <w:t xml:space="preserve"> </w:t>
      </w:r>
      <w:r w:rsidRPr="0004536D">
        <w:rPr>
          <w:sz w:val="24"/>
        </w:rPr>
        <w:t>(Dear Peter,</w:t>
      </w:r>
      <w:r w:rsidRPr="0004536D">
        <w:rPr>
          <w:spacing w:val="1"/>
          <w:sz w:val="24"/>
        </w:rPr>
        <w:t xml:space="preserve"> </w:t>
      </w:r>
      <w:r w:rsidRPr="0004536D">
        <w:rPr>
          <w:sz w:val="24"/>
        </w:rPr>
        <w:t>Best wishes)</w:t>
      </w:r>
    </w:p>
    <w:p w14:paraId="656C9ECF" w14:textId="77777777" w:rsidR="00606BF1" w:rsidRPr="0004536D" w:rsidRDefault="00606BF1" w:rsidP="00606BF1">
      <w:pPr>
        <w:pStyle w:val="Listaszerbekezds"/>
        <w:numPr>
          <w:ilvl w:val="0"/>
          <w:numId w:val="8"/>
        </w:numPr>
        <w:tabs>
          <w:tab w:val="left" w:pos="903"/>
          <w:tab w:val="left" w:pos="904"/>
        </w:tabs>
        <w:spacing w:line="352" w:lineRule="auto"/>
        <w:ind w:right="302"/>
        <w:rPr>
          <w:rFonts w:ascii="Symbol" w:hAnsi="Symbol"/>
          <w:sz w:val="24"/>
        </w:rPr>
      </w:pPr>
      <w:r w:rsidRPr="0004536D">
        <w:rPr>
          <w:sz w:val="24"/>
        </w:rPr>
        <w:t>véleménykérés</w:t>
      </w:r>
      <w:r w:rsidRPr="0004536D">
        <w:rPr>
          <w:spacing w:val="17"/>
          <w:sz w:val="24"/>
        </w:rPr>
        <w:t xml:space="preserve"> </w:t>
      </w:r>
      <w:r w:rsidRPr="0004536D">
        <w:rPr>
          <w:sz w:val="24"/>
        </w:rPr>
        <w:t>és</w:t>
      </w:r>
      <w:r w:rsidRPr="0004536D">
        <w:rPr>
          <w:spacing w:val="20"/>
          <w:sz w:val="24"/>
        </w:rPr>
        <w:t xml:space="preserve"> </w:t>
      </w:r>
      <w:r w:rsidRPr="0004536D">
        <w:rPr>
          <w:sz w:val="24"/>
        </w:rPr>
        <w:t>arra</w:t>
      </w:r>
      <w:r w:rsidRPr="0004536D">
        <w:rPr>
          <w:spacing w:val="16"/>
          <w:sz w:val="24"/>
        </w:rPr>
        <w:t xml:space="preserve"> </w:t>
      </w:r>
      <w:r w:rsidRPr="0004536D">
        <w:rPr>
          <w:sz w:val="24"/>
        </w:rPr>
        <w:t>reagálás</w:t>
      </w:r>
      <w:r w:rsidRPr="0004536D">
        <w:rPr>
          <w:spacing w:val="17"/>
          <w:sz w:val="24"/>
        </w:rPr>
        <w:t xml:space="preserve"> </w:t>
      </w:r>
      <w:r w:rsidRPr="0004536D">
        <w:rPr>
          <w:sz w:val="24"/>
        </w:rPr>
        <w:t>(Do</w:t>
      </w:r>
      <w:r w:rsidRPr="0004536D">
        <w:rPr>
          <w:spacing w:val="22"/>
          <w:sz w:val="24"/>
        </w:rPr>
        <w:t xml:space="preserve"> </w:t>
      </w:r>
      <w:r w:rsidRPr="0004536D">
        <w:rPr>
          <w:sz w:val="24"/>
        </w:rPr>
        <w:t>you</w:t>
      </w:r>
      <w:r w:rsidRPr="0004536D">
        <w:rPr>
          <w:spacing w:val="16"/>
          <w:sz w:val="24"/>
        </w:rPr>
        <w:t xml:space="preserve"> </w:t>
      </w:r>
      <w:r w:rsidRPr="0004536D">
        <w:rPr>
          <w:sz w:val="24"/>
        </w:rPr>
        <w:t>agree?</w:t>
      </w:r>
      <w:r w:rsidRPr="0004536D">
        <w:rPr>
          <w:spacing w:val="21"/>
          <w:sz w:val="24"/>
        </w:rPr>
        <w:t xml:space="preserve"> </w:t>
      </w:r>
      <w:r w:rsidRPr="0004536D">
        <w:rPr>
          <w:sz w:val="24"/>
        </w:rPr>
        <w:t>Yes,</w:t>
      </w:r>
      <w:r w:rsidRPr="0004536D">
        <w:rPr>
          <w:spacing w:val="19"/>
          <w:sz w:val="24"/>
        </w:rPr>
        <w:t xml:space="preserve"> </w:t>
      </w:r>
      <w:r w:rsidRPr="0004536D">
        <w:rPr>
          <w:sz w:val="24"/>
        </w:rPr>
        <w:t>I</w:t>
      </w:r>
      <w:r w:rsidRPr="0004536D">
        <w:rPr>
          <w:spacing w:val="14"/>
          <w:sz w:val="24"/>
        </w:rPr>
        <w:t xml:space="preserve"> </w:t>
      </w:r>
      <w:r w:rsidRPr="0004536D">
        <w:rPr>
          <w:sz w:val="24"/>
        </w:rPr>
        <w:t>do.</w:t>
      </w:r>
      <w:r w:rsidRPr="0004536D">
        <w:rPr>
          <w:spacing w:val="20"/>
          <w:sz w:val="24"/>
        </w:rPr>
        <w:t xml:space="preserve"> </w:t>
      </w:r>
      <w:r w:rsidRPr="0004536D">
        <w:rPr>
          <w:sz w:val="24"/>
        </w:rPr>
        <w:t>No,</w:t>
      </w:r>
      <w:r w:rsidRPr="0004536D">
        <w:rPr>
          <w:spacing w:val="18"/>
          <w:sz w:val="24"/>
        </w:rPr>
        <w:t xml:space="preserve"> </w:t>
      </w:r>
      <w:r w:rsidRPr="0004536D">
        <w:rPr>
          <w:sz w:val="24"/>
        </w:rPr>
        <w:t>I</w:t>
      </w:r>
      <w:r w:rsidRPr="0004536D">
        <w:rPr>
          <w:spacing w:val="14"/>
          <w:sz w:val="24"/>
        </w:rPr>
        <w:t xml:space="preserve"> </w:t>
      </w:r>
      <w:r w:rsidRPr="0004536D">
        <w:rPr>
          <w:sz w:val="24"/>
        </w:rPr>
        <w:t>don’t.</w:t>
      </w:r>
      <w:r w:rsidRPr="0004536D">
        <w:rPr>
          <w:spacing w:val="17"/>
          <w:sz w:val="24"/>
        </w:rPr>
        <w:t xml:space="preserve"> </w:t>
      </w:r>
      <w:r w:rsidRPr="0004536D">
        <w:rPr>
          <w:sz w:val="24"/>
        </w:rPr>
        <w:t>What</w:t>
      </w:r>
      <w:r w:rsidRPr="0004536D">
        <w:rPr>
          <w:spacing w:val="17"/>
          <w:sz w:val="24"/>
        </w:rPr>
        <w:t xml:space="preserve"> </w:t>
      </w:r>
      <w:r w:rsidRPr="0004536D">
        <w:rPr>
          <w:sz w:val="24"/>
        </w:rPr>
        <w:t>do</w:t>
      </w:r>
      <w:r w:rsidRPr="0004536D">
        <w:rPr>
          <w:spacing w:val="22"/>
          <w:sz w:val="24"/>
        </w:rPr>
        <w:t xml:space="preserve"> </w:t>
      </w:r>
      <w:r w:rsidRPr="0004536D">
        <w:rPr>
          <w:sz w:val="24"/>
        </w:rPr>
        <w:t>you</w:t>
      </w:r>
      <w:r w:rsidRPr="0004536D">
        <w:rPr>
          <w:spacing w:val="-57"/>
          <w:sz w:val="24"/>
        </w:rPr>
        <w:t xml:space="preserve"> </w:t>
      </w:r>
      <w:r w:rsidRPr="0004536D">
        <w:rPr>
          <w:sz w:val="24"/>
        </w:rPr>
        <w:t>think?</w:t>
      </w:r>
      <w:r w:rsidRPr="0004536D">
        <w:rPr>
          <w:spacing w:val="2"/>
          <w:sz w:val="24"/>
        </w:rPr>
        <w:t xml:space="preserve"> </w:t>
      </w:r>
      <w:r w:rsidRPr="0004536D">
        <w:rPr>
          <w:sz w:val="24"/>
        </w:rPr>
        <w:t>I</w:t>
      </w:r>
      <w:r w:rsidRPr="0004536D">
        <w:rPr>
          <w:spacing w:val="-6"/>
          <w:sz w:val="24"/>
        </w:rPr>
        <w:t xml:space="preserve"> </w:t>
      </w:r>
      <w:r w:rsidRPr="0004536D">
        <w:rPr>
          <w:sz w:val="24"/>
        </w:rPr>
        <w:t>think …)</w:t>
      </w:r>
    </w:p>
    <w:p w14:paraId="13155FB7" w14:textId="77777777" w:rsidR="00606BF1" w:rsidRPr="0004536D" w:rsidRDefault="00606BF1" w:rsidP="00606BF1">
      <w:pPr>
        <w:spacing w:line="352" w:lineRule="auto"/>
        <w:rPr>
          <w:rFonts w:ascii="Symbol" w:hAnsi="Symbol"/>
        </w:rPr>
        <w:sectPr w:rsidR="00606BF1" w:rsidRPr="0004536D">
          <w:pgSz w:w="11910" w:h="16840"/>
          <w:pgMar w:top="1320" w:right="1120" w:bottom="280" w:left="1300" w:header="708" w:footer="708" w:gutter="0"/>
          <w:cols w:space="708"/>
        </w:sectPr>
      </w:pPr>
    </w:p>
    <w:p w14:paraId="3605B444" w14:textId="77777777" w:rsidR="00606BF1" w:rsidRPr="0004536D" w:rsidRDefault="00606BF1" w:rsidP="00606BF1">
      <w:pPr>
        <w:pStyle w:val="Listaszerbekezds"/>
        <w:numPr>
          <w:ilvl w:val="0"/>
          <w:numId w:val="8"/>
        </w:numPr>
        <w:tabs>
          <w:tab w:val="left" w:pos="903"/>
          <w:tab w:val="left" w:pos="904"/>
        </w:tabs>
        <w:spacing w:before="71" w:line="352" w:lineRule="auto"/>
        <w:ind w:right="299"/>
        <w:rPr>
          <w:rFonts w:ascii="Symbol" w:hAnsi="Symbol"/>
          <w:sz w:val="24"/>
        </w:rPr>
      </w:pPr>
      <w:r w:rsidRPr="0004536D">
        <w:rPr>
          <w:sz w:val="24"/>
        </w:rPr>
        <w:lastRenderedPageBreak/>
        <w:t>tetszés,</w:t>
      </w:r>
      <w:r w:rsidRPr="0004536D">
        <w:rPr>
          <w:spacing w:val="9"/>
          <w:sz w:val="24"/>
        </w:rPr>
        <w:t xml:space="preserve"> </w:t>
      </w:r>
      <w:r w:rsidRPr="0004536D">
        <w:rPr>
          <w:sz w:val="24"/>
        </w:rPr>
        <w:t>illetve</w:t>
      </w:r>
      <w:r w:rsidRPr="0004536D">
        <w:rPr>
          <w:spacing w:val="9"/>
          <w:sz w:val="24"/>
        </w:rPr>
        <w:t xml:space="preserve"> </w:t>
      </w:r>
      <w:r w:rsidRPr="0004536D">
        <w:rPr>
          <w:sz w:val="24"/>
        </w:rPr>
        <w:t>nem</w:t>
      </w:r>
      <w:r w:rsidRPr="0004536D">
        <w:rPr>
          <w:spacing w:val="10"/>
          <w:sz w:val="24"/>
        </w:rPr>
        <w:t xml:space="preserve"> </w:t>
      </w:r>
      <w:r w:rsidRPr="0004536D">
        <w:rPr>
          <w:sz w:val="24"/>
        </w:rPr>
        <w:t>tetszés</w:t>
      </w:r>
      <w:r w:rsidRPr="0004536D">
        <w:rPr>
          <w:spacing w:val="10"/>
          <w:sz w:val="24"/>
        </w:rPr>
        <w:t xml:space="preserve"> </w:t>
      </w:r>
      <w:r w:rsidRPr="0004536D">
        <w:rPr>
          <w:sz w:val="24"/>
        </w:rPr>
        <w:t>kifejezése</w:t>
      </w:r>
      <w:r w:rsidRPr="0004536D">
        <w:rPr>
          <w:spacing w:val="11"/>
          <w:sz w:val="24"/>
        </w:rPr>
        <w:t xml:space="preserve"> </w:t>
      </w:r>
      <w:r w:rsidRPr="0004536D">
        <w:rPr>
          <w:sz w:val="24"/>
        </w:rPr>
        <w:t>(Do</w:t>
      </w:r>
      <w:r w:rsidRPr="0004536D">
        <w:rPr>
          <w:spacing w:val="13"/>
          <w:sz w:val="24"/>
        </w:rPr>
        <w:t xml:space="preserve"> </w:t>
      </w:r>
      <w:r w:rsidRPr="0004536D">
        <w:rPr>
          <w:sz w:val="24"/>
        </w:rPr>
        <w:t>you</w:t>
      </w:r>
      <w:r w:rsidRPr="0004536D">
        <w:rPr>
          <w:spacing w:val="16"/>
          <w:sz w:val="24"/>
        </w:rPr>
        <w:t xml:space="preserve"> </w:t>
      </w:r>
      <w:r w:rsidRPr="0004536D">
        <w:rPr>
          <w:sz w:val="24"/>
        </w:rPr>
        <w:t>like</w:t>
      </w:r>
      <w:r w:rsidRPr="0004536D">
        <w:rPr>
          <w:spacing w:val="9"/>
          <w:sz w:val="24"/>
        </w:rPr>
        <w:t xml:space="preserve"> </w:t>
      </w:r>
      <w:r w:rsidRPr="0004536D">
        <w:rPr>
          <w:sz w:val="24"/>
        </w:rPr>
        <w:t>...?</w:t>
      </w:r>
      <w:r w:rsidRPr="0004536D">
        <w:rPr>
          <w:spacing w:val="11"/>
          <w:sz w:val="24"/>
        </w:rPr>
        <w:t xml:space="preserve"> </w:t>
      </w:r>
      <w:r w:rsidRPr="0004536D">
        <w:rPr>
          <w:sz w:val="24"/>
        </w:rPr>
        <w:t>Yes,</w:t>
      </w:r>
      <w:r w:rsidRPr="0004536D">
        <w:rPr>
          <w:spacing w:val="12"/>
          <w:sz w:val="24"/>
        </w:rPr>
        <w:t xml:space="preserve"> </w:t>
      </w:r>
      <w:r w:rsidRPr="0004536D">
        <w:rPr>
          <w:sz w:val="24"/>
        </w:rPr>
        <w:t>I</w:t>
      </w:r>
      <w:r w:rsidRPr="0004536D">
        <w:rPr>
          <w:spacing w:val="10"/>
          <w:sz w:val="24"/>
        </w:rPr>
        <w:t xml:space="preserve"> </w:t>
      </w:r>
      <w:r w:rsidRPr="0004536D">
        <w:rPr>
          <w:sz w:val="24"/>
        </w:rPr>
        <w:t>do.</w:t>
      </w:r>
      <w:r w:rsidRPr="0004536D">
        <w:rPr>
          <w:spacing w:val="9"/>
          <w:sz w:val="24"/>
        </w:rPr>
        <w:t xml:space="preserve"> </w:t>
      </w:r>
      <w:r w:rsidRPr="0004536D">
        <w:rPr>
          <w:sz w:val="24"/>
        </w:rPr>
        <w:t>No,</w:t>
      </w:r>
      <w:r w:rsidRPr="0004536D">
        <w:rPr>
          <w:spacing w:val="12"/>
          <w:sz w:val="24"/>
        </w:rPr>
        <w:t xml:space="preserve"> </w:t>
      </w:r>
      <w:r w:rsidRPr="0004536D">
        <w:rPr>
          <w:sz w:val="24"/>
        </w:rPr>
        <w:t>I</w:t>
      </w:r>
      <w:r w:rsidRPr="0004536D">
        <w:rPr>
          <w:spacing w:val="10"/>
          <w:sz w:val="24"/>
        </w:rPr>
        <w:t xml:space="preserve"> </w:t>
      </w:r>
      <w:r w:rsidRPr="0004536D">
        <w:rPr>
          <w:sz w:val="24"/>
        </w:rPr>
        <w:t>don’t.</w:t>
      </w:r>
      <w:r w:rsidRPr="0004536D">
        <w:rPr>
          <w:spacing w:val="11"/>
          <w:sz w:val="24"/>
        </w:rPr>
        <w:t xml:space="preserve"> </w:t>
      </w:r>
      <w:r w:rsidRPr="0004536D">
        <w:rPr>
          <w:sz w:val="24"/>
        </w:rPr>
        <w:t>What’s</w:t>
      </w:r>
      <w:r w:rsidRPr="0004536D">
        <w:rPr>
          <w:spacing w:val="-57"/>
          <w:sz w:val="24"/>
        </w:rPr>
        <w:t xml:space="preserve"> </w:t>
      </w:r>
      <w:r w:rsidRPr="0004536D">
        <w:rPr>
          <w:sz w:val="24"/>
        </w:rPr>
        <w:t>your</w:t>
      </w:r>
      <w:r w:rsidRPr="0004536D">
        <w:rPr>
          <w:spacing w:val="-1"/>
          <w:sz w:val="24"/>
        </w:rPr>
        <w:t xml:space="preserve"> </w:t>
      </w:r>
      <w:r w:rsidRPr="0004536D">
        <w:rPr>
          <w:sz w:val="24"/>
        </w:rPr>
        <w:t>opinion about …?</w:t>
      </w:r>
      <w:r w:rsidRPr="0004536D">
        <w:rPr>
          <w:spacing w:val="6"/>
          <w:sz w:val="24"/>
        </w:rPr>
        <w:t xml:space="preserve"> </w:t>
      </w:r>
      <w:r w:rsidRPr="0004536D">
        <w:rPr>
          <w:sz w:val="24"/>
        </w:rPr>
        <w:t>I</w:t>
      </w:r>
      <w:r w:rsidRPr="0004536D">
        <w:rPr>
          <w:spacing w:val="-2"/>
          <w:sz w:val="24"/>
        </w:rPr>
        <w:t xml:space="preserve"> </w:t>
      </w:r>
      <w:r w:rsidRPr="0004536D">
        <w:rPr>
          <w:sz w:val="24"/>
        </w:rPr>
        <w:t>think …)</w:t>
      </w:r>
    </w:p>
    <w:p w14:paraId="13E164CE" w14:textId="77777777" w:rsidR="00606BF1" w:rsidRPr="0004536D" w:rsidRDefault="00606BF1" w:rsidP="00606BF1">
      <w:pPr>
        <w:pStyle w:val="Listaszerbekezds"/>
        <w:numPr>
          <w:ilvl w:val="0"/>
          <w:numId w:val="8"/>
        </w:numPr>
        <w:tabs>
          <w:tab w:val="left" w:pos="903"/>
          <w:tab w:val="left" w:pos="904"/>
        </w:tabs>
        <w:spacing w:before="10" w:line="350" w:lineRule="auto"/>
        <w:ind w:right="295"/>
        <w:rPr>
          <w:rFonts w:ascii="Symbol" w:hAnsi="Symbol"/>
          <w:sz w:val="24"/>
        </w:rPr>
      </w:pPr>
      <w:r w:rsidRPr="0004536D">
        <w:rPr>
          <w:sz w:val="24"/>
        </w:rPr>
        <w:t>dolgok,</w:t>
      </w:r>
      <w:r w:rsidRPr="0004536D">
        <w:rPr>
          <w:spacing w:val="12"/>
          <w:sz w:val="24"/>
        </w:rPr>
        <w:t xml:space="preserve"> </w:t>
      </w:r>
      <w:r w:rsidRPr="0004536D">
        <w:rPr>
          <w:sz w:val="24"/>
        </w:rPr>
        <w:t>személyek</w:t>
      </w:r>
      <w:r w:rsidRPr="0004536D">
        <w:rPr>
          <w:spacing w:val="12"/>
          <w:sz w:val="24"/>
        </w:rPr>
        <w:t xml:space="preserve"> </w:t>
      </w:r>
      <w:r w:rsidRPr="0004536D">
        <w:rPr>
          <w:sz w:val="24"/>
        </w:rPr>
        <w:t>megnevezése,</w:t>
      </w:r>
      <w:r w:rsidRPr="0004536D">
        <w:rPr>
          <w:spacing w:val="12"/>
          <w:sz w:val="24"/>
        </w:rPr>
        <w:t xml:space="preserve"> </w:t>
      </w:r>
      <w:r w:rsidRPr="0004536D">
        <w:rPr>
          <w:sz w:val="24"/>
        </w:rPr>
        <w:t>rövid/egyszerű</w:t>
      </w:r>
      <w:r w:rsidRPr="0004536D">
        <w:rPr>
          <w:spacing w:val="11"/>
          <w:sz w:val="24"/>
        </w:rPr>
        <w:t xml:space="preserve"> </w:t>
      </w:r>
      <w:r w:rsidRPr="0004536D">
        <w:rPr>
          <w:sz w:val="24"/>
        </w:rPr>
        <w:t>jellemzése</w:t>
      </w:r>
      <w:r w:rsidRPr="0004536D">
        <w:rPr>
          <w:spacing w:val="11"/>
          <w:sz w:val="24"/>
        </w:rPr>
        <w:t xml:space="preserve"> </w:t>
      </w:r>
      <w:r w:rsidRPr="0004536D">
        <w:rPr>
          <w:sz w:val="24"/>
        </w:rPr>
        <w:t>(What</w:t>
      </w:r>
      <w:r w:rsidRPr="0004536D">
        <w:rPr>
          <w:spacing w:val="13"/>
          <w:sz w:val="24"/>
        </w:rPr>
        <w:t xml:space="preserve"> </w:t>
      </w:r>
      <w:r w:rsidRPr="0004536D">
        <w:rPr>
          <w:sz w:val="24"/>
        </w:rPr>
        <w:t>is</w:t>
      </w:r>
      <w:r w:rsidRPr="0004536D">
        <w:rPr>
          <w:spacing w:val="12"/>
          <w:sz w:val="24"/>
        </w:rPr>
        <w:t xml:space="preserve"> </w:t>
      </w:r>
      <w:r w:rsidRPr="0004536D">
        <w:rPr>
          <w:sz w:val="24"/>
        </w:rPr>
        <w:t>this?</w:t>
      </w:r>
      <w:r w:rsidRPr="0004536D">
        <w:rPr>
          <w:spacing w:val="11"/>
          <w:sz w:val="24"/>
        </w:rPr>
        <w:t xml:space="preserve"> </w:t>
      </w:r>
      <w:r w:rsidRPr="0004536D">
        <w:rPr>
          <w:sz w:val="24"/>
        </w:rPr>
        <w:t>What</w:t>
      </w:r>
      <w:r w:rsidRPr="0004536D">
        <w:rPr>
          <w:spacing w:val="12"/>
          <w:sz w:val="24"/>
        </w:rPr>
        <w:t xml:space="preserve"> </w:t>
      </w:r>
      <w:r w:rsidRPr="0004536D">
        <w:rPr>
          <w:sz w:val="24"/>
        </w:rPr>
        <w:t>is</w:t>
      </w:r>
      <w:r w:rsidRPr="0004536D">
        <w:rPr>
          <w:spacing w:val="12"/>
          <w:sz w:val="24"/>
        </w:rPr>
        <w:t xml:space="preserve"> </w:t>
      </w:r>
      <w:r w:rsidRPr="0004536D">
        <w:rPr>
          <w:sz w:val="24"/>
        </w:rPr>
        <w:t>it</w:t>
      </w:r>
      <w:r w:rsidRPr="0004536D">
        <w:rPr>
          <w:spacing w:val="-57"/>
          <w:sz w:val="24"/>
        </w:rPr>
        <w:t xml:space="preserve"> </w:t>
      </w:r>
      <w:r w:rsidRPr="0004536D">
        <w:rPr>
          <w:sz w:val="24"/>
        </w:rPr>
        <w:t>like?</w:t>
      </w:r>
      <w:r w:rsidRPr="0004536D">
        <w:rPr>
          <w:spacing w:val="3"/>
          <w:sz w:val="24"/>
        </w:rPr>
        <w:t xml:space="preserve"> </w:t>
      </w:r>
      <w:r w:rsidRPr="0004536D">
        <w:rPr>
          <w:sz w:val="24"/>
        </w:rPr>
        <w:t>It’s</w:t>
      </w:r>
      <w:r w:rsidRPr="0004536D">
        <w:rPr>
          <w:spacing w:val="-2"/>
          <w:sz w:val="24"/>
        </w:rPr>
        <w:t xml:space="preserve"> </w:t>
      </w:r>
      <w:r w:rsidRPr="0004536D">
        <w:rPr>
          <w:sz w:val="24"/>
        </w:rPr>
        <w:t>…/</w:t>
      </w:r>
      <w:r w:rsidRPr="0004536D">
        <w:rPr>
          <w:spacing w:val="1"/>
          <w:sz w:val="24"/>
        </w:rPr>
        <w:t xml:space="preserve"> </w:t>
      </w:r>
      <w:r w:rsidRPr="0004536D">
        <w:rPr>
          <w:sz w:val="24"/>
        </w:rPr>
        <w:t>It’s</w:t>
      </w:r>
      <w:r w:rsidRPr="0004536D">
        <w:rPr>
          <w:spacing w:val="-2"/>
          <w:sz w:val="24"/>
        </w:rPr>
        <w:t xml:space="preserve"> </w:t>
      </w:r>
      <w:r w:rsidRPr="0004536D">
        <w:rPr>
          <w:sz w:val="24"/>
        </w:rPr>
        <w:t>big</w:t>
      </w:r>
      <w:r w:rsidRPr="0004536D">
        <w:rPr>
          <w:spacing w:val="-5"/>
          <w:sz w:val="24"/>
        </w:rPr>
        <w:t xml:space="preserve"> </w:t>
      </w:r>
      <w:r w:rsidRPr="0004536D">
        <w:rPr>
          <w:sz w:val="24"/>
        </w:rPr>
        <w:t>and</w:t>
      </w:r>
      <w:r w:rsidRPr="0004536D">
        <w:rPr>
          <w:spacing w:val="1"/>
          <w:sz w:val="24"/>
        </w:rPr>
        <w:t xml:space="preserve"> </w:t>
      </w:r>
      <w:r w:rsidRPr="0004536D">
        <w:rPr>
          <w:sz w:val="24"/>
        </w:rPr>
        <w:t>comfortable.</w:t>
      </w:r>
      <w:r w:rsidRPr="0004536D">
        <w:rPr>
          <w:spacing w:val="-2"/>
          <w:sz w:val="24"/>
        </w:rPr>
        <w:t xml:space="preserve"> </w:t>
      </w:r>
      <w:r w:rsidRPr="0004536D">
        <w:rPr>
          <w:sz w:val="24"/>
        </w:rPr>
        <w:t>What’s</w:t>
      </w:r>
      <w:r w:rsidRPr="0004536D">
        <w:rPr>
          <w:spacing w:val="-1"/>
          <w:sz w:val="24"/>
        </w:rPr>
        <w:t xml:space="preserve"> </w:t>
      </w:r>
      <w:r w:rsidRPr="0004536D">
        <w:rPr>
          <w:sz w:val="24"/>
        </w:rPr>
        <w:t>...</w:t>
      </w:r>
      <w:r w:rsidRPr="0004536D">
        <w:rPr>
          <w:spacing w:val="-2"/>
          <w:sz w:val="24"/>
        </w:rPr>
        <w:t xml:space="preserve"> </w:t>
      </w:r>
      <w:r w:rsidRPr="0004536D">
        <w:rPr>
          <w:sz w:val="24"/>
        </w:rPr>
        <w:t>in</w:t>
      </w:r>
      <w:r w:rsidRPr="0004536D">
        <w:rPr>
          <w:spacing w:val="-1"/>
          <w:sz w:val="24"/>
        </w:rPr>
        <w:t xml:space="preserve"> </w:t>
      </w:r>
      <w:r w:rsidRPr="0004536D">
        <w:rPr>
          <w:sz w:val="24"/>
        </w:rPr>
        <w:t>English?</w:t>
      </w:r>
      <w:r w:rsidRPr="0004536D">
        <w:rPr>
          <w:spacing w:val="-1"/>
          <w:sz w:val="24"/>
        </w:rPr>
        <w:t xml:space="preserve"> </w:t>
      </w:r>
      <w:r w:rsidRPr="0004536D">
        <w:rPr>
          <w:sz w:val="24"/>
        </w:rPr>
        <w:t>What’s</w:t>
      </w:r>
      <w:r w:rsidRPr="0004536D">
        <w:rPr>
          <w:spacing w:val="-2"/>
          <w:sz w:val="24"/>
        </w:rPr>
        <w:t xml:space="preserve"> </w:t>
      </w:r>
      <w:r w:rsidRPr="0004536D">
        <w:rPr>
          <w:sz w:val="24"/>
        </w:rPr>
        <w:t>...</w:t>
      </w:r>
      <w:r w:rsidRPr="0004536D">
        <w:rPr>
          <w:spacing w:val="-1"/>
          <w:sz w:val="24"/>
        </w:rPr>
        <w:t xml:space="preserve"> </w:t>
      </w:r>
      <w:r w:rsidRPr="0004536D">
        <w:rPr>
          <w:sz w:val="24"/>
        </w:rPr>
        <w:t>in</w:t>
      </w:r>
      <w:r w:rsidRPr="0004536D">
        <w:rPr>
          <w:spacing w:val="-2"/>
          <w:sz w:val="24"/>
        </w:rPr>
        <w:t xml:space="preserve"> </w:t>
      </w:r>
      <w:r w:rsidRPr="0004536D">
        <w:rPr>
          <w:sz w:val="24"/>
        </w:rPr>
        <w:t>Hungarian?)</w:t>
      </w:r>
    </w:p>
    <w:p w14:paraId="48E4ECFB" w14:textId="77777777" w:rsidR="00606BF1" w:rsidRPr="0004536D" w:rsidRDefault="00606BF1" w:rsidP="00606BF1">
      <w:pPr>
        <w:pStyle w:val="Listaszerbekezds"/>
        <w:numPr>
          <w:ilvl w:val="0"/>
          <w:numId w:val="8"/>
        </w:numPr>
        <w:tabs>
          <w:tab w:val="left" w:pos="903"/>
          <w:tab w:val="left" w:pos="904"/>
        </w:tabs>
        <w:spacing w:before="13" w:line="350" w:lineRule="auto"/>
        <w:ind w:right="291"/>
        <w:rPr>
          <w:rFonts w:ascii="Symbol" w:hAnsi="Symbol"/>
          <w:sz w:val="24"/>
        </w:rPr>
      </w:pPr>
      <w:r w:rsidRPr="0004536D">
        <w:rPr>
          <w:sz w:val="24"/>
        </w:rPr>
        <w:t>igenlő</w:t>
      </w:r>
      <w:r w:rsidRPr="0004536D">
        <w:rPr>
          <w:spacing w:val="18"/>
          <w:sz w:val="24"/>
        </w:rPr>
        <w:t xml:space="preserve"> </w:t>
      </w:r>
      <w:r w:rsidRPr="0004536D">
        <w:rPr>
          <w:sz w:val="24"/>
        </w:rPr>
        <w:t>vagy</w:t>
      </w:r>
      <w:r w:rsidRPr="0004536D">
        <w:rPr>
          <w:spacing w:val="13"/>
          <w:sz w:val="24"/>
        </w:rPr>
        <w:t xml:space="preserve"> </w:t>
      </w:r>
      <w:r w:rsidRPr="0004536D">
        <w:rPr>
          <w:sz w:val="24"/>
        </w:rPr>
        <w:t>nemleges</w:t>
      </w:r>
      <w:r w:rsidRPr="0004536D">
        <w:rPr>
          <w:spacing w:val="18"/>
          <w:sz w:val="24"/>
        </w:rPr>
        <w:t xml:space="preserve"> </w:t>
      </w:r>
      <w:r w:rsidRPr="0004536D">
        <w:rPr>
          <w:sz w:val="24"/>
        </w:rPr>
        <w:t>válasz</w:t>
      </w:r>
      <w:r w:rsidRPr="0004536D">
        <w:rPr>
          <w:spacing w:val="18"/>
          <w:sz w:val="24"/>
        </w:rPr>
        <w:t xml:space="preserve"> </w:t>
      </w:r>
      <w:r w:rsidRPr="0004536D">
        <w:rPr>
          <w:sz w:val="24"/>
        </w:rPr>
        <w:t>kifejezése</w:t>
      </w:r>
      <w:r w:rsidRPr="0004536D">
        <w:rPr>
          <w:spacing w:val="17"/>
          <w:sz w:val="24"/>
        </w:rPr>
        <w:t xml:space="preserve"> </w:t>
      </w:r>
      <w:r w:rsidRPr="0004536D">
        <w:rPr>
          <w:sz w:val="24"/>
        </w:rPr>
        <w:t>(Yes,</w:t>
      </w:r>
      <w:r w:rsidRPr="0004536D">
        <w:rPr>
          <w:spacing w:val="20"/>
          <w:sz w:val="24"/>
        </w:rPr>
        <w:t xml:space="preserve"> </w:t>
      </w:r>
      <w:r w:rsidRPr="0004536D">
        <w:rPr>
          <w:sz w:val="24"/>
        </w:rPr>
        <w:t>I</w:t>
      </w:r>
      <w:r w:rsidRPr="0004536D">
        <w:rPr>
          <w:spacing w:val="15"/>
          <w:sz w:val="24"/>
        </w:rPr>
        <w:t xml:space="preserve"> </w:t>
      </w:r>
      <w:r w:rsidRPr="0004536D">
        <w:rPr>
          <w:sz w:val="24"/>
        </w:rPr>
        <w:t>have.</w:t>
      </w:r>
      <w:r w:rsidRPr="0004536D">
        <w:rPr>
          <w:spacing w:val="17"/>
          <w:sz w:val="24"/>
        </w:rPr>
        <w:t xml:space="preserve"> </w:t>
      </w:r>
      <w:r w:rsidRPr="0004536D">
        <w:rPr>
          <w:sz w:val="24"/>
        </w:rPr>
        <w:t>No,</w:t>
      </w:r>
      <w:r w:rsidRPr="0004536D">
        <w:rPr>
          <w:spacing w:val="19"/>
          <w:sz w:val="24"/>
        </w:rPr>
        <w:t xml:space="preserve"> </w:t>
      </w:r>
      <w:r w:rsidRPr="0004536D">
        <w:rPr>
          <w:sz w:val="24"/>
        </w:rPr>
        <w:t>I</w:t>
      </w:r>
      <w:r w:rsidRPr="0004536D">
        <w:rPr>
          <w:spacing w:val="14"/>
          <w:sz w:val="24"/>
        </w:rPr>
        <w:t xml:space="preserve"> </w:t>
      </w:r>
      <w:r w:rsidRPr="0004536D">
        <w:rPr>
          <w:sz w:val="24"/>
        </w:rPr>
        <w:t>haven’t.</w:t>
      </w:r>
      <w:r w:rsidRPr="0004536D">
        <w:rPr>
          <w:spacing w:val="20"/>
          <w:sz w:val="24"/>
        </w:rPr>
        <w:t xml:space="preserve"> </w:t>
      </w:r>
      <w:r w:rsidRPr="0004536D">
        <w:rPr>
          <w:sz w:val="24"/>
        </w:rPr>
        <w:t>Yes,</w:t>
      </w:r>
      <w:r w:rsidRPr="0004536D">
        <w:rPr>
          <w:spacing w:val="20"/>
          <w:sz w:val="24"/>
        </w:rPr>
        <w:t xml:space="preserve"> </w:t>
      </w:r>
      <w:r w:rsidRPr="0004536D">
        <w:rPr>
          <w:sz w:val="24"/>
        </w:rPr>
        <w:t>I</w:t>
      </w:r>
      <w:r w:rsidRPr="0004536D">
        <w:rPr>
          <w:spacing w:val="23"/>
          <w:sz w:val="24"/>
        </w:rPr>
        <w:t xml:space="preserve"> </w:t>
      </w:r>
      <w:r w:rsidRPr="0004536D">
        <w:rPr>
          <w:sz w:val="24"/>
        </w:rPr>
        <w:t>do.</w:t>
      </w:r>
      <w:r w:rsidRPr="0004536D">
        <w:rPr>
          <w:spacing w:val="20"/>
          <w:sz w:val="24"/>
        </w:rPr>
        <w:t xml:space="preserve"> </w:t>
      </w:r>
      <w:r w:rsidRPr="0004536D">
        <w:rPr>
          <w:sz w:val="24"/>
        </w:rPr>
        <w:t>No,</w:t>
      </w:r>
      <w:r w:rsidRPr="0004536D">
        <w:rPr>
          <w:spacing w:val="19"/>
          <w:sz w:val="24"/>
        </w:rPr>
        <w:t xml:space="preserve"> </w:t>
      </w:r>
      <w:r w:rsidRPr="0004536D">
        <w:rPr>
          <w:sz w:val="24"/>
        </w:rPr>
        <w:t>I</w:t>
      </w:r>
      <w:r w:rsidRPr="0004536D">
        <w:rPr>
          <w:spacing w:val="-57"/>
          <w:sz w:val="24"/>
        </w:rPr>
        <w:t xml:space="preserve"> </w:t>
      </w:r>
      <w:r w:rsidRPr="0004536D">
        <w:rPr>
          <w:sz w:val="24"/>
        </w:rPr>
        <w:t>don’t.)</w:t>
      </w:r>
    </w:p>
    <w:p w14:paraId="1164313A" w14:textId="77777777" w:rsidR="00606BF1" w:rsidRPr="0004536D" w:rsidRDefault="00606BF1" w:rsidP="00606BF1">
      <w:pPr>
        <w:pStyle w:val="Listaszerbekezds"/>
        <w:numPr>
          <w:ilvl w:val="0"/>
          <w:numId w:val="8"/>
        </w:numPr>
        <w:tabs>
          <w:tab w:val="left" w:pos="903"/>
          <w:tab w:val="left" w:pos="904"/>
        </w:tabs>
        <w:spacing w:before="12"/>
        <w:ind w:hanging="361"/>
        <w:rPr>
          <w:rFonts w:ascii="Symbol" w:hAnsi="Symbol"/>
          <w:sz w:val="24"/>
        </w:rPr>
      </w:pPr>
      <w:r w:rsidRPr="0004536D">
        <w:rPr>
          <w:sz w:val="24"/>
        </w:rPr>
        <w:t>tudás,</w:t>
      </w:r>
      <w:r w:rsidRPr="0004536D">
        <w:rPr>
          <w:spacing w:val="-1"/>
          <w:sz w:val="24"/>
        </w:rPr>
        <w:t xml:space="preserve"> </w:t>
      </w:r>
      <w:r w:rsidRPr="0004536D">
        <w:rPr>
          <w:sz w:val="24"/>
        </w:rPr>
        <w:t>illetve</w:t>
      </w:r>
      <w:r w:rsidRPr="0004536D">
        <w:rPr>
          <w:spacing w:val="-1"/>
          <w:sz w:val="24"/>
        </w:rPr>
        <w:t xml:space="preserve"> </w:t>
      </w:r>
      <w:r w:rsidRPr="0004536D">
        <w:rPr>
          <w:sz w:val="24"/>
        </w:rPr>
        <w:t>nem</w:t>
      </w:r>
      <w:r w:rsidRPr="0004536D">
        <w:rPr>
          <w:spacing w:val="-1"/>
          <w:sz w:val="24"/>
        </w:rPr>
        <w:t xml:space="preserve"> </w:t>
      </w:r>
      <w:r w:rsidRPr="0004536D">
        <w:rPr>
          <w:sz w:val="24"/>
        </w:rPr>
        <w:t>tudás</w:t>
      </w:r>
      <w:r w:rsidRPr="0004536D">
        <w:rPr>
          <w:spacing w:val="-1"/>
          <w:sz w:val="24"/>
        </w:rPr>
        <w:t xml:space="preserve"> </w:t>
      </w:r>
      <w:r w:rsidRPr="0004536D">
        <w:rPr>
          <w:sz w:val="24"/>
        </w:rPr>
        <w:t>kifejezése</w:t>
      </w:r>
      <w:r w:rsidRPr="0004536D">
        <w:rPr>
          <w:spacing w:val="-2"/>
          <w:sz w:val="24"/>
        </w:rPr>
        <w:t xml:space="preserve"> </w:t>
      </w:r>
      <w:r w:rsidRPr="0004536D">
        <w:rPr>
          <w:sz w:val="24"/>
        </w:rPr>
        <w:t>(I</w:t>
      </w:r>
      <w:r w:rsidRPr="0004536D">
        <w:rPr>
          <w:spacing w:val="-4"/>
          <w:sz w:val="24"/>
        </w:rPr>
        <w:t xml:space="preserve"> </w:t>
      </w:r>
      <w:r w:rsidRPr="0004536D">
        <w:rPr>
          <w:sz w:val="24"/>
        </w:rPr>
        <w:t>know.</w:t>
      </w:r>
      <w:r w:rsidRPr="0004536D">
        <w:rPr>
          <w:spacing w:val="1"/>
          <w:sz w:val="24"/>
        </w:rPr>
        <w:t xml:space="preserve"> </w:t>
      </w:r>
      <w:r w:rsidRPr="0004536D">
        <w:rPr>
          <w:sz w:val="24"/>
        </w:rPr>
        <w:t>I</w:t>
      </w:r>
      <w:r w:rsidRPr="0004536D">
        <w:rPr>
          <w:spacing w:val="-5"/>
          <w:sz w:val="24"/>
        </w:rPr>
        <w:t xml:space="preserve"> </w:t>
      </w:r>
      <w:r w:rsidRPr="0004536D">
        <w:rPr>
          <w:sz w:val="24"/>
        </w:rPr>
        <w:t>don’t</w:t>
      </w:r>
      <w:r w:rsidRPr="0004536D">
        <w:rPr>
          <w:spacing w:val="2"/>
          <w:sz w:val="24"/>
        </w:rPr>
        <w:t xml:space="preserve"> </w:t>
      </w:r>
      <w:r w:rsidRPr="0004536D">
        <w:rPr>
          <w:sz w:val="24"/>
        </w:rPr>
        <w:t>know. I</w:t>
      </w:r>
      <w:r w:rsidRPr="0004536D">
        <w:rPr>
          <w:spacing w:val="-4"/>
          <w:sz w:val="24"/>
        </w:rPr>
        <w:t xml:space="preserve"> </w:t>
      </w:r>
      <w:r w:rsidRPr="0004536D">
        <w:rPr>
          <w:sz w:val="24"/>
        </w:rPr>
        <w:t>have</w:t>
      </w:r>
      <w:r w:rsidRPr="0004536D">
        <w:rPr>
          <w:spacing w:val="-1"/>
          <w:sz w:val="24"/>
        </w:rPr>
        <w:t xml:space="preserve"> </w:t>
      </w:r>
      <w:r w:rsidRPr="0004536D">
        <w:rPr>
          <w:sz w:val="24"/>
        </w:rPr>
        <w:t>no</w:t>
      </w:r>
      <w:r w:rsidRPr="0004536D">
        <w:rPr>
          <w:spacing w:val="-1"/>
          <w:sz w:val="24"/>
        </w:rPr>
        <w:t xml:space="preserve"> </w:t>
      </w:r>
      <w:r w:rsidRPr="0004536D">
        <w:rPr>
          <w:sz w:val="24"/>
        </w:rPr>
        <w:t>idea.)</w:t>
      </w:r>
    </w:p>
    <w:p w14:paraId="4BC141F4"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nem</w:t>
      </w:r>
      <w:r w:rsidRPr="0004536D">
        <w:rPr>
          <w:spacing w:val="-1"/>
          <w:sz w:val="24"/>
        </w:rPr>
        <w:t xml:space="preserve"> </w:t>
      </w:r>
      <w:r w:rsidRPr="0004536D">
        <w:rPr>
          <w:sz w:val="24"/>
        </w:rPr>
        <w:t>értés</w:t>
      </w:r>
      <w:r w:rsidRPr="0004536D">
        <w:rPr>
          <w:spacing w:val="-1"/>
          <w:sz w:val="24"/>
        </w:rPr>
        <w:t xml:space="preserve"> </w:t>
      </w:r>
      <w:r w:rsidRPr="0004536D">
        <w:rPr>
          <w:sz w:val="24"/>
        </w:rPr>
        <w:t>megfogalmazása</w:t>
      </w:r>
      <w:r w:rsidRPr="0004536D">
        <w:rPr>
          <w:spacing w:val="-2"/>
          <w:sz w:val="24"/>
        </w:rPr>
        <w:t xml:space="preserve"> </w:t>
      </w:r>
      <w:r w:rsidRPr="0004536D">
        <w:rPr>
          <w:sz w:val="24"/>
        </w:rPr>
        <w:t>(I</w:t>
      </w:r>
      <w:r w:rsidRPr="0004536D">
        <w:rPr>
          <w:spacing w:val="-5"/>
          <w:sz w:val="24"/>
        </w:rPr>
        <w:t xml:space="preserve"> </w:t>
      </w:r>
      <w:r w:rsidRPr="0004536D">
        <w:rPr>
          <w:sz w:val="24"/>
        </w:rPr>
        <w:t>don’t understand.)</w:t>
      </w:r>
    </w:p>
    <w:p w14:paraId="500C1D35" w14:textId="77777777" w:rsidR="00606BF1" w:rsidRPr="0004536D" w:rsidRDefault="00606BF1" w:rsidP="00606BF1">
      <w:pPr>
        <w:pStyle w:val="Listaszerbekezds"/>
        <w:numPr>
          <w:ilvl w:val="0"/>
          <w:numId w:val="8"/>
        </w:numPr>
        <w:tabs>
          <w:tab w:val="left" w:pos="903"/>
          <w:tab w:val="left" w:pos="904"/>
        </w:tabs>
        <w:spacing w:before="136"/>
        <w:ind w:hanging="361"/>
        <w:rPr>
          <w:rFonts w:ascii="Symbol" w:hAnsi="Symbol"/>
          <w:sz w:val="24"/>
        </w:rPr>
      </w:pPr>
      <w:r w:rsidRPr="0004536D">
        <w:rPr>
          <w:sz w:val="24"/>
        </w:rPr>
        <w:t>visszakérdezés</w:t>
      </w:r>
      <w:r w:rsidRPr="0004536D">
        <w:rPr>
          <w:spacing w:val="-13"/>
          <w:sz w:val="24"/>
        </w:rPr>
        <w:t xml:space="preserve"> </w:t>
      </w:r>
      <w:r w:rsidRPr="0004536D">
        <w:rPr>
          <w:sz w:val="24"/>
        </w:rPr>
        <w:t>kifejezése</w:t>
      </w:r>
      <w:r w:rsidRPr="0004536D">
        <w:rPr>
          <w:spacing w:val="-13"/>
          <w:sz w:val="24"/>
        </w:rPr>
        <w:t xml:space="preserve"> </w:t>
      </w:r>
      <w:r w:rsidRPr="0004536D">
        <w:rPr>
          <w:sz w:val="24"/>
        </w:rPr>
        <w:t>nem</w:t>
      </w:r>
      <w:r w:rsidRPr="0004536D">
        <w:rPr>
          <w:spacing w:val="-12"/>
          <w:sz w:val="24"/>
        </w:rPr>
        <w:t xml:space="preserve"> </w:t>
      </w:r>
      <w:r w:rsidRPr="0004536D">
        <w:rPr>
          <w:sz w:val="24"/>
        </w:rPr>
        <w:t>értés</w:t>
      </w:r>
      <w:r w:rsidRPr="0004536D">
        <w:rPr>
          <w:spacing w:val="-13"/>
          <w:sz w:val="24"/>
        </w:rPr>
        <w:t xml:space="preserve"> </w:t>
      </w:r>
      <w:r w:rsidRPr="0004536D">
        <w:rPr>
          <w:sz w:val="24"/>
        </w:rPr>
        <w:t>esetén</w:t>
      </w:r>
      <w:r w:rsidRPr="0004536D">
        <w:rPr>
          <w:spacing w:val="-12"/>
          <w:sz w:val="24"/>
        </w:rPr>
        <w:t xml:space="preserve"> </w:t>
      </w:r>
      <w:r w:rsidRPr="0004536D">
        <w:rPr>
          <w:sz w:val="24"/>
        </w:rPr>
        <w:t>(Can</w:t>
      </w:r>
      <w:r w:rsidRPr="0004536D">
        <w:rPr>
          <w:spacing w:val="-10"/>
          <w:sz w:val="24"/>
        </w:rPr>
        <w:t xml:space="preserve"> </w:t>
      </w:r>
      <w:r w:rsidRPr="0004536D">
        <w:rPr>
          <w:sz w:val="24"/>
        </w:rPr>
        <w:t>you</w:t>
      </w:r>
      <w:r w:rsidRPr="0004536D">
        <w:rPr>
          <w:spacing w:val="-13"/>
          <w:sz w:val="24"/>
        </w:rPr>
        <w:t xml:space="preserve"> </w:t>
      </w:r>
      <w:r w:rsidRPr="0004536D">
        <w:rPr>
          <w:sz w:val="24"/>
        </w:rPr>
        <w:t>repeat</w:t>
      </w:r>
      <w:r w:rsidRPr="0004536D">
        <w:rPr>
          <w:spacing w:val="-12"/>
          <w:sz w:val="24"/>
        </w:rPr>
        <w:t xml:space="preserve"> </w:t>
      </w:r>
      <w:r w:rsidRPr="0004536D">
        <w:rPr>
          <w:sz w:val="24"/>
        </w:rPr>
        <w:t>it?</w:t>
      </w:r>
      <w:r w:rsidRPr="0004536D">
        <w:rPr>
          <w:spacing w:val="-11"/>
          <w:sz w:val="24"/>
        </w:rPr>
        <w:t xml:space="preserve"> </w:t>
      </w:r>
      <w:r w:rsidRPr="0004536D">
        <w:rPr>
          <w:sz w:val="24"/>
        </w:rPr>
        <w:t>Can</w:t>
      </w:r>
      <w:r w:rsidRPr="0004536D">
        <w:rPr>
          <w:spacing w:val="-11"/>
          <w:sz w:val="24"/>
        </w:rPr>
        <w:t xml:space="preserve"> </w:t>
      </w:r>
      <w:r w:rsidRPr="0004536D">
        <w:rPr>
          <w:sz w:val="24"/>
        </w:rPr>
        <w:t>you</w:t>
      </w:r>
      <w:r w:rsidRPr="0004536D">
        <w:rPr>
          <w:spacing w:val="-12"/>
          <w:sz w:val="24"/>
        </w:rPr>
        <w:t xml:space="preserve"> </w:t>
      </w:r>
      <w:r w:rsidRPr="0004536D">
        <w:rPr>
          <w:sz w:val="24"/>
        </w:rPr>
        <w:t>spell</w:t>
      </w:r>
      <w:r w:rsidRPr="0004536D">
        <w:rPr>
          <w:spacing w:val="-11"/>
          <w:sz w:val="24"/>
        </w:rPr>
        <w:t xml:space="preserve"> </w:t>
      </w:r>
      <w:r w:rsidRPr="0004536D">
        <w:rPr>
          <w:sz w:val="24"/>
        </w:rPr>
        <w:t>it</w:t>
      </w:r>
      <w:r w:rsidRPr="0004536D">
        <w:rPr>
          <w:spacing w:val="-12"/>
          <w:sz w:val="24"/>
        </w:rPr>
        <w:t xml:space="preserve"> </w:t>
      </w:r>
      <w:r w:rsidRPr="0004536D">
        <w:rPr>
          <w:sz w:val="24"/>
        </w:rPr>
        <w:t>for</w:t>
      </w:r>
      <w:r w:rsidRPr="0004536D">
        <w:rPr>
          <w:spacing w:val="-14"/>
          <w:sz w:val="24"/>
        </w:rPr>
        <w:t xml:space="preserve"> </w:t>
      </w:r>
      <w:r w:rsidRPr="0004536D">
        <w:rPr>
          <w:sz w:val="24"/>
        </w:rPr>
        <w:t>me?)</w:t>
      </w:r>
    </w:p>
    <w:p w14:paraId="7BC965D9"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alapvető</w:t>
      </w:r>
      <w:r w:rsidRPr="0004536D">
        <w:rPr>
          <w:spacing w:val="-3"/>
          <w:sz w:val="24"/>
        </w:rPr>
        <w:t xml:space="preserve"> </w:t>
      </w:r>
      <w:r w:rsidRPr="0004536D">
        <w:rPr>
          <w:sz w:val="24"/>
        </w:rPr>
        <w:t>érzések</w:t>
      </w:r>
      <w:r w:rsidRPr="0004536D">
        <w:rPr>
          <w:spacing w:val="-3"/>
          <w:sz w:val="24"/>
        </w:rPr>
        <w:t xml:space="preserve"> </w:t>
      </w:r>
      <w:r w:rsidRPr="0004536D">
        <w:rPr>
          <w:sz w:val="24"/>
        </w:rPr>
        <w:t>kifejezése</w:t>
      </w:r>
      <w:r w:rsidRPr="0004536D">
        <w:rPr>
          <w:spacing w:val="-4"/>
          <w:sz w:val="24"/>
        </w:rPr>
        <w:t xml:space="preserve"> </w:t>
      </w:r>
      <w:r w:rsidRPr="0004536D">
        <w:rPr>
          <w:sz w:val="24"/>
        </w:rPr>
        <w:t>(I’m</w:t>
      </w:r>
      <w:r w:rsidRPr="0004536D">
        <w:rPr>
          <w:spacing w:val="-2"/>
          <w:sz w:val="24"/>
        </w:rPr>
        <w:t xml:space="preserve"> </w:t>
      </w:r>
      <w:r w:rsidRPr="0004536D">
        <w:rPr>
          <w:sz w:val="24"/>
        </w:rPr>
        <w:t>cold.</w:t>
      </w:r>
      <w:r w:rsidRPr="0004536D">
        <w:rPr>
          <w:spacing w:val="-1"/>
          <w:sz w:val="24"/>
        </w:rPr>
        <w:t xml:space="preserve"> </w:t>
      </w:r>
      <w:r w:rsidRPr="0004536D">
        <w:rPr>
          <w:sz w:val="24"/>
        </w:rPr>
        <w:t>I’m</w:t>
      </w:r>
      <w:r w:rsidRPr="0004536D">
        <w:rPr>
          <w:spacing w:val="-3"/>
          <w:sz w:val="24"/>
        </w:rPr>
        <w:t xml:space="preserve"> </w:t>
      </w:r>
      <w:r w:rsidRPr="0004536D">
        <w:rPr>
          <w:sz w:val="24"/>
        </w:rPr>
        <w:t>hungry.</w:t>
      </w:r>
      <w:r w:rsidRPr="0004536D">
        <w:rPr>
          <w:spacing w:val="1"/>
          <w:sz w:val="24"/>
        </w:rPr>
        <w:t xml:space="preserve"> </w:t>
      </w:r>
      <w:r w:rsidRPr="0004536D">
        <w:rPr>
          <w:sz w:val="24"/>
        </w:rPr>
        <w:t>I’m</w:t>
      </w:r>
      <w:r w:rsidRPr="0004536D">
        <w:rPr>
          <w:spacing w:val="-3"/>
          <w:sz w:val="24"/>
        </w:rPr>
        <w:t xml:space="preserve"> </w:t>
      </w:r>
      <w:r w:rsidRPr="0004536D">
        <w:rPr>
          <w:sz w:val="24"/>
        </w:rPr>
        <w:t>happy/sad/angry.)</w:t>
      </w:r>
    </w:p>
    <w:p w14:paraId="78552FBD"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akarat,</w:t>
      </w:r>
      <w:r w:rsidRPr="0004536D">
        <w:rPr>
          <w:spacing w:val="-4"/>
          <w:sz w:val="24"/>
        </w:rPr>
        <w:t xml:space="preserve"> </w:t>
      </w:r>
      <w:r w:rsidRPr="0004536D">
        <w:rPr>
          <w:sz w:val="24"/>
        </w:rPr>
        <w:t>kívánság</w:t>
      </w:r>
      <w:r w:rsidRPr="0004536D">
        <w:rPr>
          <w:spacing w:val="-6"/>
          <w:sz w:val="24"/>
        </w:rPr>
        <w:t xml:space="preserve"> </w:t>
      </w:r>
      <w:r w:rsidRPr="0004536D">
        <w:rPr>
          <w:sz w:val="24"/>
        </w:rPr>
        <w:t>kifejezése</w:t>
      </w:r>
      <w:r w:rsidRPr="0004536D">
        <w:rPr>
          <w:spacing w:val="-6"/>
          <w:sz w:val="24"/>
        </w:rPr>
        <w:t xml:space="preserve"> </w:t>
      </w:r>
      <w:r w:rsidRPr="0004536D">
        <w:rPr>
          <w:sz w:val="24"/>
        </w:rPr>
        <w:t>(Would</w:t>
      </w:r>
      <w:r w:rsidRPr="0004536D">
        <w:rPr>
          <w:spacing w:val="-1"/>
          <w:sz w:val="24"/>
        </w:rPr>
        <w:t xml:space="preserve"> </w:t>
      </w:r>
      <w:r w:rsidRPr="0004536D">
        <w:rPr>
          <w:sz w:val="24"/>
        </w:rPr>
        <w:t>you</w:t>
      </w:r>
      <w:r w:rsidRPr="0004536D">
        <w:rPr>
          <w:spacing w:val="-5"/>
          <w:sz w:val="24"/>
        </w:rPr>
        <w:t xml:space="preserve"> </w:t>
      </w:r>
      <w:r w:rsidRPr="0004536D">
        <w:rPr>
          <w:sz w:val="24"/>
        </w:rPr>
        <w:t>like</w:t>
      </w:r>
      <w:r w:rsidRPr="0004536D">
        <w:rPr>
          <w:spacing w:val="-5"/>
          <w:sz w:val="24"/>
        </w:rPr>
        <w:t xml:space="preserve"> </w:t>
      </w:r>
      <w:r w:rsidRPr="0004536D">
        <w:rPr>
          <w:sz w:val="24"/>
        </w:rPr>
        <w:t>a</w:t>
      </w:r>
      <w:r w:rsidRPr="0004536D">
        <w:rPr>
          <w:spacing w:val="-4"/>
          <w:sz w:val="24"/>
        </w:rPr>
        <w:t xml:space="preserve"> </w:t>
      </w:r>
      <w:r w:rsidRPr="0004536D">
        <w:rPr>
          <w:sz w:val="24"/>
        </w:rPr>
        <w:t>...?</w:t>
      </w:r>
      <w:r w:rsidRPr="0004536D">
        <w:rPr>
          <w:spacing w:val="-3"/>
          <w:sz w:val="24"/>
        </w:rPr>
        <w:t xml:space="preserve"> </w:t>
      </w:r>
      <w:r w:rsidRPr="0004536D">
        <w:rPr>
          <w:sz w:val="24"/>
        </w:rPr>
        <w:t>Yes,</w:t>
      </w:r>
      <w:r w:rsidRPr="0004536D">
        <w:rPr>
          <w:spacing w:val="-5"/>
          <w:sz w:val="24"/>
        </w:rPr>
        <w:t xml:space="preserve"> </w:t>
      </w:r>
      <w:r w:rsidRPr="0004536D">
        <w:rPr>
          <w:sz w:val="24"/>
        </w:rPr>
        <w:t>please.</w:t>
      </w:r>
      <w:r w:rsidRPr="0004536D">
        <w:rPr>
          <w:spacing w:val="-2"/>
          <w:sz w:val="24"/>
        </w:rPr>
        <w:t xml:space="preserve"> </w:t>
      </w:r>
      <w:r w:rsidRPr="0004536D">
        <w:rPr>
          <w:sz w:val="24"/>
        </w:rPr>
        <w:t>No,</w:t>
      </w:r>
      <w:r w:rsidRPr="0004536D">
        <w:rPr>
          <w:spacing w:val="-5"/>
          <w:sz w:val="24"/>
        </w:rPr>
        <w:t xml:space="preserve"> </w:t>
      </w:r>
      <w:r w:rsidRPr="0004536D">
        <w:rPr>
          <w:sz w:val="24"/>
        </w:rPr>
        <w:t>thanks.</w:t>
      </w:r>
      <w:r w:rsidRPr="0004536D">
        <w:rPr>
          <w:spacing w:val="-1"/>
          <w:sz w:val="24"/>
        </w:rPr>
        <w:t xml:space="preserve"> </w:t>
      </w:r>
      <w:r w:rsidRPr="0004536D">
        <w:rPr>
          <w:sz w:val="24"/>
        </w:rPr>
        <w:t>I</w:t>
      </w:r>
      <w:r w:rsidRPr="0004536D">
        <w:rPr>
          <w:spacing w:val="-6"/>
          <w:sz w:val="24"/>
        </w:rPr>
        <w:t xml:space="preserve"> </w:t>
      </w:r>
      <w:r w:rsidRPr="0004536D">
        <w:rPr>
          <w:sz w:val="24"/>
        </w:rPr>
        <w:t>would</w:t>
      </w:r>
      <w:r w:rsidRPr="0004536D">
        <w:rPr>
          <w:spacing w:val="-4"/>
          <w:sz w:val="24"/>
        </w:rPr>
        <w:t xml:space="preserve"> </w:t>
      </w:r>
      <w:r w:rsidRPr="0004536D">
        <w:rPr>
          <w:sz w:val="24"/>
        </w:rPr>
        <w:t>like</w:t>
      </w:r>
    </w:p>
    <w:p w14:paraId="771553E0" w14:textId="77777777" w:rsidR="00606BF1" w:rsidRPr="0004536D" w:rsidRDefault="00606BF1" w:rsidP="00606BF1">
      <w:pPr>
        <w:pStyle w:val="Szvegtrzs"/>
        <w:spacing w:before="136"/>
      </w:pPr>
      <w:r w:rsidRPr="0004536D">
        <w:t>…)</w:t>
      </w:r>
    </w:p>
    <w:p w14:paraId="083FC013" w14:textId="77777777" w:rsidR="00606BF1" w:rsidRPr="0004536D" w:rsidRDefault="00606BF1" w:rsidP="00606BF1">
      <w:pPr>
        <w:pStyle w:val="Listaszerbekezds"/>
        <w:numPr>
          <w:ilvl w:val="0"/>
          <w:numId w:val="8"/>
        </w:numPr>
        <w:tabs>
          <w:tab w:val="left" w:pos="903"/>
          <w:tab w:val="left" w:pos="904"/>
        </w:tabs>
        <w:spacing w:before="139" w:line="350" w:lineRule="auto"/>
        <w:ind w:right="301"/>
        <w:rPr>
          <w:rFonts w:ascii="Symbol" w:hAnsi="Symbol"/>
          <w:sz w:val="24"/>
        </w:rPr>
      </w:pPr>
      <w:r w:rsidRPr="0004536D">
        <w:rPr>
          <w:sz w:val="24"/>
        </w:rPr>
        <w:t>kérés</w:t>
      </w:r>
      <w:r w:rsidRPr="0004536D">
        <w:rPr>
          <w:spacing w:val="18"/>
          <w:sz w:val="24"/>
        </w:rPr>
        <w:t xml:space="preserve"> </w:t>
      </w:r>
      <w:r w:rsidRPr="0004536D">
        <w:rPr>
          <w:sz w:val="24"/>
        </w:rPr>
        <w:t>és</w:t>
      </w:r>
      <w:r w:rsidRPr="0004536D">
        <w:rPr>
          <w:spacing w:val="19"/>
          <w:sz w:val="24"/>
        </w:rPr>
        <w:t xml:space="preserve"> </w:t>
      </w:r>
      <w:r w:rsidRPr="0004536D">
        <w:rPr>
          <w:sz w:val="24"/>
        </w:rPr>
        <w:t>arra</w:t>
      </w:r>
      <w:r w:rsidRPr="0004536D">
        <w:rPr>
          <w:spacing w:val="18"/>
          <w:sz w:val="24"/>
        </w:rPr>
        <w:t xml:space="preserve"> </w:t>
      </w:r>
      <w:r w:rsidRPr="0004536D">
        <w:rPr>
          <w:sz w:val="24"/>
        </w:rPr>
        <w:t>reagálás</w:t>
      </w:r>
      <w:r w:rsidRPr="0004536D">
        <w:rPr>
          <w:spacing w:val="19"/>
          <w:sz w:val="24"/>
        </w:rPr>
        <w:t xml:space="preserve"> </w:t>
      </w:r>
      <w:r w:rsidRPr="0004536D">
        <w:rPr>
          <w:sz w:val="24"/>
        </w:rPr>
        <w:t>(Can</w:t>
      </w:r>
      <w:r w:rsidRPr="0004536D">
        <w:rPr>
          <w:spacing w:val="21"/>
          <w:sz w:val="24"/>
        </w:rPr>
        <w:t xml:space="preserve"> </w:t>
      </w:r>
      <w:r w:rsidRPr="0004536D">
        <w:rPr>
          <w:sz w:val="24"/>
        </w:rPr>
        <w:t>you</w:t>
      </w:r>
      <w:r w:rsidRPr="0004536D">
        <w:rPr>
          <w:spacing w:val="21"/>
          <w:sz w:val="24"/>
        </w:rPr>
        <w:t xml:space="preserve"> </w:t>
      </w:r>
      <w:r w:rsidRPr="0004536D">
        <w:rPr>
          <w:sz w:val="24"/>
        </w:rPr>
        <w:t>give</w:t>
      </w:r>
      <w:r w:rsidRPr="0004536D">
        <w:rPr>
          <w:spacing w:val="18"/>
          <w:sz w:val="24"/>
        </w:rPr>
        <w:t xml:space="preserve"> </w:t>
      </w:r>
      <w:r w:rsidRPr="0004536D">
        <w:rPr>
          <w:sz w:val="24"/>
        </w:rPr>
        <w:t>me</w:t>
      </w:r>
      <w:r w:rsidRPr="0004536D">
        <w:rPr>
          <w:spacing w:val="18"/>
          <w:sz w:val="24"/>
        </w:rPr>
        <w:t xml:space="preserve"> </w:t>
      </w:r>
      <w:r w:rsidRPr="0004536D">
        <w:rPr>
          <w:sz w:val="24"/>
        </w:rPr>
        <w:t>a</w:t>
      </w:r>
      <w:r w:rsidRPr="0004536D">
        <w:rPr>
          <w:spacing w:val="18"/>
          <w:sz w:val="24"/>
        </w:rPr>
        <w:t xml:space="preserve"> </w:t>
      </w:r>
      <w:r w:rsidRPr="0004536D">
        <w:rPr>
          <w:sz w:val="24"/>
        </w:rPr>
        <w:t>pen?</w:t>
      </w:r>
      <w:r w:rsidRPr="0004536D">
        <w:rPr>
          <w:spacing w:val="18"/>
          <w:sz w:val="24"/>
        </w:rPr>
        <w:t xml:space="preserve"> </w:t>
      </w:r>
      <w:r w:rsidRPr="0004536D">
        <w:rPr>
          <w:sz w:val="24"/>
        </w:rPr>
        <w:t>Can</w:t>
      </w:r>
      <w:r w:rsidRPr="0004536D">
        <w:rPr>
          <w:spacing w:val="21"/>
          <w:sz w:val="24"/>
        </w:rPr>
        <w:t xml:space="preserve"> </w:t>
      </w:r>
      <w:r w:rsidRPr="0004536D">
        <w:rPr>
          <w:sz w:val="24"/>
        </w:rPr>
        <w:t>I</w:t>
      </w:r>
      <w:r w:rsidRPr="0004536D">
        <w:rPr>
          <w:spacing w:val="16"/>
          <w:sz w:val="24"/>
        </w:rPr>
        <w:t xml:space="preserve"> </w:t>
      </w:r>
      <w:r w:rsidRPr="0004536D">
        <w:rPr>
          <w:sz w:val="24"/>
        </w:rPr>
        <w:t>get</w:t>
      </w:r>
      <w:r w:rsidRPr="0004536D">
        <w:rPr>
          <w:spacing w:val="19"/>
          <w:sz w:val="24"/>
        </w:rPr>
        <w:t xml:space="preserve"> </w:t>
      </w:r>
      <w:r w:rsidRPr="0004536D">
        <w:rPr>
          <w:sz w:val="24"/>
        </w:rPr>
        <w:t>a</w:t>
      </w:r>
      <w:r w:rsidRPr="0004536D">
        <w:rPr>
          <w:spacing w:val="18"/>
          <w:sz w:val="24"/>
        </w:rPr>
        <w:t xml:space="preserve"> </w:t>
      </w:r>
      <w:r w:rsidRPr="0004536D">
        <w:rPr>
          <w:sz w:val="24"/>
        </w:rPr>
        <w:t>pen?</w:t>
      </w:r>
      <w:r w:rsidRPr="0004536D">
        <w:rPr>
          <w:spacing w:val="22"/>
          <w:sz w:val="24"/>
        </w:rPr>
        <w:t xml:space="preserve"> </w:t>
      </w:r>
      <w:r w:rsidRPr="0004536D">
        <w:rPr>
          <w:sz w:val="24"/>
        </w:rPr>
        <w:t>Yes,</w:t>
      </w:r>
      <w:r w:rsidRPr="0004536D">
        <w:rPr>
          <w:spacing w:val="19"/>
          <w:sz w:val="24"/>
        </w:rPr>
        <w:t xml:space="preserve"> </w:t>
      </w:r>
      <w:r w:rsidRPr="0004536D">
        <w:rPr>
          <w:sz w:val="24"/>
        </w:rPr>
        <w:t>here</w:t>
      </w:r>
      <w:r w:rsidRPr="0004536D">
        <w:rPr>
          <w:spacing w:val="22"/>
          <w:sz w:val="24"/>
        </w:rPr>
        <w:t xml:space="preserve"> </w:t>
      </w:r>
      <w:r w:rsidRPr="0004536D">
        <w:rPr>
          <w:sz w:val="24"/>
        </w:rPr>
        <w:t>you</w:t>
      </w:r>
      <w:r w:rsidRPr="0004536D">
        <w:rPr>
          <w:spacing w:val="19"/>
          <w:sz w:val="24"/>
        </w:rPr>
        <w:t xml:space="preserve"> </w:t>
      </w:r>
      <w:r w:rsidRPr="0004536D">
        <w:rPr>
          <w:sz w:val="24"/>
        </w:rPr>
        <w:t>are.</w:t>
      </w:r>
      <w:r w:rsidRPr="0004536D">
        <w:rPr>
          <w:spacing w:val="-57"/>
          <w:sz w:val="24"/>
        </w:rPr>
        <w:t xml:space="preserve"> </w:t>
      </w:r>
      <w:r w:rsidRPr="0004536D">
        <w:rPr>
          <w:sz w:val="24"/>
        </w:rPr>
        <w:t>Sorry,</w:t>
      </w:r>
      <w:r w:rsidRPr="0004536D">
        <w:rPr>
          <w:spacing w:val="3"/>
          <w:sz w:val="24"/>
        </w:rPr>
        <w:t xml:space="preserve"> </w:t>
      </w:r>
      <w:r w:rsidRPr="0004536D">
        <w:rPr>
          <w:sz w:val="24"/>
        </w:rPr>
        <w:t>I</w:t>
      </w:r>
      <w:r w:rsidRPr="0004536D">
        <w:rPr>
          <w:spacing w:val="-4"/>
          <w:sz w:val="24"/>
        </w:rPr>
        <w:t xml:space="preserve"> </w:t>
      </w:r>
      <w:r w:rsidRPr="0004536D">
        <w:rPr>
          <w:sz w:val="24"/>
        </w:rPr>
        <w:t>can’t.)</w:t>
      </w:r>
    </w:p>
    <w:p w14:paraId="10B84A95" w14:textId="77777777" w:rsidR="00606BF1" w:rsidRPr="0004536D" w:rsidRDefault="00606BF1" w:rsidP="00606BF1">
      <w:pPr>
        <w:pStyle w:val="Listaszerbekezds"/>
        <w:numPr>
          <w:ilvl w:val="0"/>
          <w:numId w:val="8"/>
        </w:numPr>
        <w:tabs>
          <w:tab w:val="left" w:pos="903"/>
          <w:tab w:val="left" w:pos="904"/>
        </w:tabs>
        <w:spacing w:before="13" w:line="350" w:lineRule="auto"/>
        <w:ind w:right="303"/>
        <w:rPr>
          <w:rFonts w:ascii="Symbol" w:hAnsi="Symbol"/>
          <w:sz w:val="24"/>
        </w:rPr>
      </w:pPr>
      <w:r w:rsidRPr="0004536D">
        <w:rPr>
          <w:sz w:val="24"/>
        </w:rPr>
        <w:t>javaslat</w:t>
      </w:r>
      <w:r w:rsidRPr="0004536D">
        <w:rPr>
          <w:spacing w:val="5"/>
          <w:sz w:val="24"/>
        </w:rPr>
        <w:t xml:space="preserve"> </w:t>
      </w:r>
      <w:r w:rsidRPr="0004536D">
        <w:rPr>
          <w:sz w:val="24"/>
        </w:rPr>
        <w:t>és</w:t>
      </w:r>
      <w:r w:rsidRPr="0004536D">
        <w:rPr>
          <w:spacing w:val="7"/>
          <w:sz w:val="24"/>
        </w:rPr>
        <w:t xml:space="preserve"> </w:t>
      </w:r>
      <w:r w:rsidRPr="0004536D">
        <w:rPr>
          <w:sz w:val="24"/>
        </w:rPr>
        <w:t>arra</w:t>
      </w:r>
      <w:r w:rsidRPr="0004536D">
        <w:rPr>
          <w:spacing w:val="5"/>
          <w:sz w:val="24"/>
        </w:rPr>
        <w:t xml:space="preserve"> </w:t>
      </w:r>
      <w:r w:rsidRPr="0004536D">
        <w:rPr>
          <w:sz w:val="24"/>
        </w:rPr>
        <w:t>reagálás</w:t>
      </w:r>
      <w:r w:rsidRPr="0004536D">
        <w:rPr>
          <w:spacing w:val="7"/>
          <w:sz w:val="24"/>
        </w:rPr>
        <w:t xml:space="preserve"> </w:t>
      </w:r>
      <w:r w:rsidRPr="0004536D">
        <w:rPr>
          <w:sz w:val="24"/>
        </w:rPr>
        <w:t>(Let’s</w:t>
      </w:r>
      <w:r w:rsidRPr="0004536D">
        <w:rPr>
          <w:spacing w:val="6"/>
          <w:sz w:val="24"/>
        </w:rPr>
        <w:t xml:space="preserve"> </w:t>
      </w:r>
      <w:r w:rsidRPr="0004536D">
        <w:rPr>
          <w:sz w:val="24"/>
        </w:rPr>
        <w:t>go</w:t>
      </w:r>
      <w:r w:rsidRPr="0004536D">
        <w:rPr>
          <w:spacing w:val="5"/>
          <w:sz w:val="24"/>
        </w:rPr>
        <w:t xml:space="preserve"> </w:t>
      </w:r>
      <w:r w:rsidRPr="0004536D">
        <w:rPr>
          <w:sz w:val="24"/>
        </w:rPr>
        <w:t>to</w:t>
      </w:r>
      <w:r w:rsidRPr="0004536D">
        <w:rPr>
          <w:spacing w:val="5"/>
          <w:sz w:val="24"/>
        </w:rPr>
        <w:t xml:space="preserve"> </w:t>
      </w:r>
      <w:r w:rsidRPr="0004536D">
        <w:rPr>
          <w:sz w:val="24"/>
        </w:rPr>
        <w:t>the</w:t>
      </w:r>
      <w:r w:rsidRPr="0004536D">
        <w:rPr>
          <w:spacing w:val="7"/>
          <w:sz w:val="24"/>
        </w:rPr>
        <w:t xml:space="preserve"> </w:t>
      </w:r>
      <w:r w:rsidRPr="0004536D">
        <w:rPr>
          <w:sz w:val="24"/>
        </w:rPr>
        <w:t>cinema.,</w:t>
      </w:r>
      <w:r w:rsidRPr="0004536D">
        <w:rPr>
          <w:spacing w:val="7"/>
          <w:sz w:val="24"/>
        </w:rPr>
        <w:t xml:space="preserve"> </w:t>
      </w:r>
      <w:r w:rsidRPr="0004536D">
        <w:rPr>
          <w:sz w:val="24"/>
        </w:rPr>
        <w:t>Good</w:t>
      </w:r>
      <w:r w:rsidRPr="0004536D">
        <w:rPr>
          <w:spacing w:val="5"/>
          <w:sz w:val="24"/>
        </w:rPr>
        <w:t xml:space="preserve"> </w:t>
      </w:r>
      <w:r w:rsidRPr="0004536D">
        <w:rPr>
          <w:sz w:val="24"/>
        </w:rPr>
        <w:t>idea.</w:t>
      </w:r>
      <w:r w:rsidRPr="0004536D">
        <w:rPr>
          <w:spacing w:val="4"/>
          <w:sz w:val="24"/>
        </w:rPr>
        <w:t xml:space="preserve"> </w:t>
      </w:r>
      <w:r w:rsidRPr="0004536D">
        <w:rPr>
          <w:sz w:val="24"/>
        </w:rPr>
        <w:t>Would</w:t>
      </w:r>
      <w:r w:rsidRPr="0004536D">
        <w:rPr>
          <w:spacing w:val="10"/>
          <w:sz w:val="24"/>
        </w:rPr>
        <w:t xml:space="preserve"> </w:t>
      </w:r>
      <w:r w:rsidRPr="0004536D">
        <w:rPr>
          <w:sz w:val="24"/>
        </w:rPr>
        <w:t>you</w:t>
      </w:r>
      <w:r w:rsidRPr="0004536D">
        <w:rPr>
          <w:spacing w:val="5"/>
          <w:sz w:val="24"/>
        </w:rPr>
        <w:t xml:space="preserve"> </w:t>
      </w:r>
      <w:r w:rsidRPr="0004536D">
        <w:rPr>
          <w:sz w:val="24"/>
        </w:rPr>
        <w:t>like</w:t>
      </w:r>
      <w:r w:rsidRPr="0004536D">
        <w:rPr>
          <w:spacing w:val="5"/>
          <w:sz w:val="24"/>
        </w:rPr>
        <w:t xml:space="preserve"> </w:t>
      </w:r>
      <w:r w:rsidRPr="0004536D">
        <w:rPr>
          <w:sz w:val="24"/>
        </w:rPr>
        <w:t>to</w:t>
      </w:r>
      <w:r w:rsidRPr="0004536D">
        <w:rPr>
          <w:spacing w:val="5"/>
          <w:sz w:val="24"/>
        </w:rPr>
        <w:t xml:space="preserve"> </w:t>
      </w:r>
      <w:r w:rsidRPr="0004536D">
        <w:rPr>
          <w:sz w:val="24"/>
        </w:rPr>
        <w:t>come</w:t>
      </w:r>
      <w:r w:rsidRPr="0004536D">
        <w:rPr>
          <w:spacing w:val="-57"/>
          <w:sz w:val="24"/>
        </w:rPr>
        <w:t xml:space="preserve"> </w:t>
      </w:r>
      <w:r w:rsidRPr="0004536D">
        <w:rPr>
          <w:sz w:val="24"/>
        </w:rPr>
        <w:t>to</w:t>
      </w:r>
      <w:r w:rsidRPr="0004536D">
        <w:rPr>
          <w:spacing w:val="-1"/>
          <w:sz w:val="24"/>
        </w:rPr>
        <w:t xml:space="preserve"> </w:t>
      </w:r>
      <w:r w:rsidRPr="0004536D">
        <w:rPr>
          <w:sz w:val="24"/>
        </w:rPr>
        <w:t>the</w:t>
      </w:r>
      <w:r w:rsidRPr="0004536D">
        <w:rPr>
          <w:spacing w:val="-1"/>
          <w:sz w:val="24"/>
        </w:rPr>
        <w:t xml:space="preserve"> </w:t>
      </w:r>
      <w:r w:rsidRPr="0004536D">
        <w:rPr>
          <w:sz w:val="24"/>
        </w:rPr>
        <w:t>cinema?</w:t>
      </w:r>
      <w:r w:rsidRPr="0004536D">
        <w:rPr>
          <w:spacing w:val="3"/>
          <w:sz w:val="24"/>
        </w:rPr>
        <w:t xml:space="preserve"> </w:t>
      </w:r>
      <w:r w:rsidRPr="0004536D">
        <w:rPr>
          <w:sz w:val="24"/>
        </w:rPr>
        <w:t>Yes, sure.)</w:t>
      </w:r>
    </w:p>
    <w:p w14:paraId="0911FA05" w14:textId="77777777" w:rsidR="00606BF1" w:rsidRPr="0004536D" w:rsidRDefault="00606BF1" w:rsidP="00606BF1">
      <w:pPr>
        <w:pStyle w:val="Listaszerbekezds"/>
        <w:numPr>
          <w:ilvl w:val="0"/>
          <w:numId w:val="8"/>
        </w:numPr>
        <w:tabs>
          <w:tab w:val="left" w:pos="903"/>
          <w:tab w:val="left" w:pos="904"/>
        </w:tabs>
        <w:spacing w:before="12" w:line="352" w:lineRule="auto"/>
        <w:ind w:right="301"/>
        <w:rPr>
          <w:rFonts w:ascii="Symbol" w:hAnsi="Symbol"/>
          <w:sz w:val="24"/>
        </w:rPr>
      </w:pPr>
      <w:r w:rsidRPr="0004536D">
        <w:rPr>
          <w:sz w:val="24"/>
        </w:rPr>
        <w:t>meghívás</w:t>
      </w:r>
      <w:r w:rsidRPr="0004536D">
        <w:rPr>
          <w:spacing w:val="1"/>
          <w:sz w:val="24"/>
        </w:rPr>
        <w:t xml:space="preserve"> </w:t>
      </w:r>
      <w:r w:rsidRPr="0004536D">
        <w:rPr>
          <w:sz w:val="24"/>
        </w:rPr>
        <w:t>és</w:t>
      </w:r>
      <w:r w:rsidRPr="0004536D">
        <w:rPr>
          <w:spacing w:val="2"/>
          <w:sz w:val="24"/>
        </w:rPr>
        <w:t xml:space="preserve"> </w:t>
      </w:r>
      <w:r w:rsidRPr="0004536D">
        <w:rPr>
          <w:sz w:val="24"/>
        </w:rPr>
        <w:t>arra</w:t>
      </w:r>
      <w:r w:rsidRPr="0004536D">
        <w:rPr>
          <w:spacing w:val="1"/>
          <w:sz w:val="24"/>
        </w:rPr>
        <w:t xml:space="preserve"> </w:t>
      </w:r>
      <w:r w:rsidRPr="0004536D">
        <w:rPr>
          <w:sz w:val="24"/>
        </w:rPr>
        <w:t>reagálás</w:t>
      </w:r>
      <w:r w:rsidRPr="0004536D">
        <w:rPr>
          <w:spacing w:val="2"/>
          <w:sz w:val="24"/>
        </w:rPr>
        <w:t xml:space="preserve"> </w:t>
      </w:r>
      <w:r w:rsidRPr="0004536D">
        <w:rPr>
          <w:sz w:val="24"/>
        </w:rPr>
        <w:t>(Can</w:t>
      </w:r>
      <w:r w:rsidRPr="0004536D">
        <w:rPr>
          <w:spacing w:val="3"/>
          <w:sz w:val="24"/>
        </w:rPr>
        <w:t xml:space="preserve"> </w:t>
      </w:r>
      <w:r w:rsidRPr="0004536D">
        <w:rPr>
          <w:sz w:val="24"/>
        </w:rPr>
        <w:t>you</w:t>
      </w:r>
      <w:r w:rsidRPr="0004536D">
        <w:rPr>
          <w:spacing w:val="2"/>
          <w:sz w:val="24"/>
        </w:rPr>
        <w:t xml:space="preserve"> </w:t>
      </w:r>
      <w:r w:rsidRPr="0004536D">
        <w:rPr>
          <w:sz w:val="24"/>
        </w:rPr>
        <w:t>come</w:t>
      </w:r>
      <w:r w:rsidRPr="0004536D">
        <w:rPr>
          <w:spacing w:val="1"/>
          <w:sz w:val="24"/>
        </w:rPr>
        <w:t xml:space="preserve"> </w:t>
      </w:r>
      <w:r w:rsidRPr="0004536D">
        <w:rPr>
          <w:sz w:val="24"/>
        </w:rPr>
        <w:t>to</w:t>
      </w:r>
      <w:r w:rsidRPr="0004536D">
        <w:rPr>
          <w:spacing w:val="3"/>
          <w:sz w:val="24"/>
        </w:rPr>
        <w:t xml:space="preserve"> </w:t>
      </w:r>
      <w:r w:rsidRPr="0004536D">
        <w:rPr>
          <w:sz w:val="24"/>
        </w:rPr>
        <w:t>my</w:t>
      </w:r>
      <w:r w:rsidRPr="0004536D">
        <w:rPr>
          <w:spacing w:val="-4"/>
          <w:sz w:val="24"/>
        </w:rPr>
        <w:t xml:space="preserve"> </w:t>
      </w:r>
      <w:r w:rsidRPr="0004536D">
        <w:rPr>
          <w:sz w:val="24"/>
        </w:rPr>
        <w:t>party?</w:t>
      </w:r>
      <w:r w:rsidRPr="0004536D">
        <w:rPr>
          <w:spacing w:val="5"/>
          <w:sz w:val="24"/>
        </w:rPr>
        <w:t xml:space="preserve"> </w:t>
      </w:r>
      <w:r w:rsidRPr="0004536D">
        <w:rPr>
          <w:sz w:val="24"/>
        </w:rPr>
        <w:t>Yes,</w:t>
      </w:r>
      <w:r w:rsidRPr="0004536D">
        <w:rPr>
          <w:spacing w:val="2"/>
          <w:sz w:val="24"/>
        </w:rPr>
        <w:t xml:space="preserve"> </w:t>
      </w:r>
      <w:r w:rsidRPr="0004536D">
        <w:rPr>
          <w:sz w:val="24"/>
        </w:rPr>
        <w:t>thanks.</w:t>
      </w:r>
      <w:r w:rsidRPr="0004536D">
        <w:rPr>
          <w:spacing w:val="2"/>
          <w:sz w:val="24"/>
        </w:rPr>
        <w:t xml:space="preserve"> </w:t>
      </w:r>
      <w:r w:rsidRPr="0004536D">
        <w:rPr>
          <w:sz w:val="24"/>
        </w:rPr>
        <w:t>Sorry,</w:t>
      </w:r>
      <w:r w:rsidRPr="0004536D">
        <w:rPr>
          <w:spacing w:val="4"/>
          <w:sz w:val="24"/>
        </w:rPr>
        <w:t xml:space="preserve"> </w:t>
      </w:r>
      <w:r w:rsidRPr="0004536D">
        <w:rPr>
          <w:sz w:val="24"/>
        </w:rPr>
        <w:t>I</w:t>
      </w:r>
      <w:r w:rsidRPr="0004536D">
        <w:rPr>
          <w:spacing w:val="-1"/>
          <w:sz w:val="24"/>
        </w:rPr>
        <w:t xml:space="preserve"> </w:t>
      </w:r>
      <w:r w:rsidRPr="0004536D">
        <w:rPr>
          <w:sz w:val="24"/>
        </w:rPr>
        <w:t>can’t.</w:t>
      </w:r>
      <w:r w:rsidRPr="0004536D">
        <w:rPr>
          <w:spacing w:val="4"/>
          <w:sz w:val="24"/>
        </w:rPr>
        <w:t xml:space="preserve"> </w:t>
      </w:r>
      <w:r w:rsidRPr="0004536D">
        <w:rPr>
          <w:sz w:val="24"/>
        </w:rPr>
        <w:t>I’d</w:t>
      </w:r>
      <w:r w:rsidRPr="0004536D">
        <w:rPr>
          <w:spacing w:val="-57"/>
          <w:sz w:val="24"/>
        </w:rPr>
        <w:t xml:space="preserve"> </w:t>
      </w:r>
      <w:r w:rsidRPr="0004536D">
        <w:rPr>
          <w:sz w:val="24"/>
        </w:rPr>
        <w:t>like</w:t>
      </w:r>
      <w:r w:rsidRPr="0004536D">
        <w:rPr>
          <w:spacing w:val="-2"/>
          <w:sz w:val="24"/>
        </w:rPr>
        <w:t xml:space="preserve"> </w:t>
      </w:r>
      <w:r w:rsidRPr="0004536D">
        <w:rPr>
          <w:sz w:val="24"/>
        </w:rPr>
        <w:t>to invite</w:t>
      </w:r>
      <w:r w:rsidRPr="0004536D">
        <w:rPr>
          <w:spacing w:val="1"/>
          <w:sz w:val="24"/>
        </w:rPr>
        <w:t xml:space="preserve"> </w:t>
      </w:r>
      <w:r w:rsidRPr="0004536D">
        <w:rPr>
          <w:sz w:val="24"/>
        </w:rPr>
        <w:t>you to my</w:t>
      </w:r>
      <w:r w:rsidRPr="0004536D">
        <w:rPr>
          <w:spacing w:val="-5"/>
          <w:sz w:val="24"/>
        </w:rPr>
        <w:t xml:space="preserve"> </w:t>
      </w:r>
      <w:r w:rsidRPr="0004536D">
        <w:rPr>
          <w:sz w:val="24"/>
        </w:rPr>
        <w:t>party.)</w:t>
      </w:r>
    </w:p>
    <w:p w14:paraId="11B134A9" w14:textId="77777777" w:rsidR="00606BF1" w:rsidRPr="0004536D" w:rsidRDefault="00606BF1" w:rsidP="00606BF1">
      <w:pPr>
        <w:pStyle w:val="Listaszerbekezds"/>
        <w:numPr>
          <w:ilvl w:val="0"/>
          <w:numId w:val="8"/>
        </w:numPr>
        <w:tabs>
          <w:tab w:val="left" w:pos="903"/>
          <w:tab w:val="left" w:pos="904"/>
        </w:tabs>
        <w:spacing w:line="352" w:lineRule="auto"/>
        <w:ind w:right="301"/>
        <w:rPr>
          <w:rFonts w:ascii="Symbol" w:hAnsi="Symbol"/>
          <w:sz w:val="24"/>
        </w:rPr>
      </w:pPr>
      <w:r w:rsidRPr="0004536D">
        <w:rPr>
          <w:sz w:val="24"/>
        </w:rPr>
        <w:t>kínálás</w:t>
      </w:r>
      <w:r w:rsidRPr="0004536D">
        <w:rPr>
          <w:spacing w:val="21"/>
          <w:sz w:val="24"/>
        </w:rPr>
        <w:t xml:space="preserve"> </w:t>
      </w:r>
      <w:r w:rsidRPr="0004536D">
        <w:rPr>
          <w:sz w:val="24"/>
        </w:rPr>
        <w:t>és</w:t>
      </w:r>
      <w:r w:rsidRPr="0004536D">
        <w:rPr>
          <w:spacing w:val="21"/>
          <w:sz w:val="24"/>
        </w:rPr>
        <w:t xml:space="preserve"> </w:t>
      </w:r>
      <w:r w:rsidRPr="0004536D">
        <w:rPr>
          <w:sz w:val="24"/>
        </w:rPr>
        <w:t>arra</w:t>
      </w:r>
      <w:r w:rsidRPr="0004536D">
        <w:rPr>
          <w:spacing w:val="24"/>
          <w:sz w:val="24"/>
        </w:rPr>
        <w:t xml:space="preserve"> </w:t>
      </w:r>
      <w:r w:rsidRPr="0004536D">
        <w:rPr>
          <w:sz w:val="24"/>
        </w:rPr>
        <w:t>reagálás</w:t>
      </w:r>
      <w:r w:rsidRPr="0004536D">
        <w:rPr>
          <w:spacing w:val="24"/>
          <w:sz w:val="24"/>
        </w:rPr>
        <w:t xml:space="preserve"> </w:t>
      </w:r>
      <w:r w:rsidRPr="0004536D">
        <w:rPr>
          <w:sz w:val="24"/>
        </w:rPr>
        <w:t>(Would</w:t>
      </w:r>
      <w:r w:rsidRPr="0004536D">
        <w:rPr>
          <w:spacing w:val="24"/>
          <w:sz w:val="24"/>
        </w:rPr>
        <w:t xml:space="preserve"> </w:t>
      </w:r>
      <w:r w:rsidRPr="0004536D">
        <w:rPr>
          <w:sz w:val="24"/>
        </w:rPr>
        <w:t>you</w:t>
      </w:r>
      <w:r w:rsidRPr="0004536D">
        <w:rPr>
          <w:spacing w:val="22"/>
          <w:sz w:val="24"/>
        </w:rPr>
        <w:t xml:space="preserve"> </w:t>
      </w:r>
      <w:r w:rsidRPr="0004536D">
        <w:rPr>
          <w:sz w:val="24"/>
        </w:rPr>
        <w:t>like</w:t>
      </w:r>
      <w:r w:rsidRPr="0004536D">
        <w:rPr>
          <w:spacing w:val="20"/>
          <w:sz w:val="24"/>
        </w:rPr>
        <w:t xml:space="preserve"> </w:t>
      </w:r>
      <w:r w:rsidRPr="0004536D">
        <w:rPr>
          <w:sz w:val="24"/>
        </w:rPr>
        <w:t>an</w:t>
      </w:r>
      <w:r w:rsidRPr="0004536D">
        <w:rPr>
          <w:spacing w:val="24"/>
          <w:sz w:val="24"/>
        </w:rPr>
        <w:t xml:space="preserve"> </w:t>
      </w:r>
      <w:r w:rsidRPr="0004536D">
        <w:rPr>
          <w:sz w:val="24"/>
        </w:rPr>
        <w:t>orange?</w:t>
      </w:r>
      <w:r w:rsidRPr="0004536D">
        <w:rPr>
          <w:spacing w:val="25"/>
          <w:sz w:val="24"/>
        </w:rPr>
        <w:t xml:space="preserve"> </w:t>
      </w:r>
      <w:r w:rsidRPr="0004536D">
        <w:rPr>
          <w:sz w:val="24"/>
        </w:rPr>
        <w:t>Here</w:t>
      </w:r>
      <w:r w:rsidRPr="0004536D">
        <w:rPr>
          <w:spacing w:val="24"/>
          <w:sz w:val="24"/>
        </w:rPr>
        <w:t xml:space="preserve"> </w:t>
      </w:r>
      <w:r w:rsidRPr="0004536D">
        <w:rPr>
          <w:sz w:val="24"/>
        </w:rPr>
        <w:t>you</w:t>
      </w:r>
      <w:r w:rsidRPr="0004536D">
        <w:rPr>
          <w:spacing w:val="22"/>
          <w:sz w:val="24"/>
        </w:rPr>
        <w:t xml:space="preserve"> </w:t>
      </w:r>
      <w:r w:rsidRPr="0004536D">
        <w:rPr>
          <w:sz w:val="24"/>
        </w:rPr>
        <w:t>are.</w:t>
      </w:r>
      <w:r w:rsidRPr="0004536D">
        <w:rPr>
          <w:spacing w:val="21"/>
          <w:sz w:val="24"/>
        </w:rPr>
        <w:t xml:space="preserve"> </w:t>
      </w:r>
      <w:r w:rsidRPr="0004536D">
        <w:rPr>
          <w:sz w:val="24"/>
        </w:rPr>
        <w:t>Yes,</w:t>
      </w:r>
      <w:r w:rsidRPr="0004536D">
        <w:rPr>
          <w:spacing w:val="24"/>
          <w:sz w:val="24"/>
        </w:rPr>
        <w:t xml:space="preserve"> </w:t>
      </w:r>
      <w:r w:rsidRPr="0004536D">
        <w:rPr>
          <w:sz w:val="24"/>
        </w:rPr>
        <w:t>please.</w:t>
      </w:r>
      <w:r w:rsidRPr="0004536D">
        <w:rPr>
          <w:spacing w:val="22"/>
          <w:sz w:val="24"/>
        </w:rPr>
        <w:t xml:space="preserve"> </w:t>
      </w:r>
      <w:r w:rsidRPr="0004536D">
        <w:rPr>
          <w:sz w:val="24"/>
        </w:rPr>
        <w:t>No,</w:t>
      </w:r>
      <w:r w:rsidRPr="0004536D">
        <w:rPr>
          <w:spacing w:val="-57"/>
          <w:sz w:val="24"/>
        </w:rPr>
        <w:t xml:space="preserve"> </w:t>
      </w:r>
      <w:r w:rsidRPr="0004536D">
        <w:rPr>
          <w:sz w:val="24"/>
        </w:rPr>
        <w:t>thank you. Thank</w:t>
      </w:r>
      <w:r w:rsidRPr="0004536D">
        <w:rPr>
          <w:spacing w:val="4"/>
          <w:sz w:val="24"/>
        </w:rPr>
        <w:t xml:space="preserve"> </w:t>
      </w:r>
      <w:r w:rsidRPr="0004536D">
        <w:rPr>
          <w:sz w:val="24"/>
        </w:rPr>
        <w:t>you.)</w:t>
      </w:r>
    </w:p>
    <w:p w14:paraId="563DFCA1" w14:textId="77777777" w:rsidR="00606BF1" w:rsidRPr="0004536D" w:rsidRDefault="00606BF1" w:rsidP="00606BF1">
      <w:pPr>
        <w:pStyle w:val="Listaszerbekezds"/>
        <w:numPr>
          <w:ilvl w:val="0"/>
          <w:numId w:val="8"/>
        </w:numPr>
        <w:tabs>
          <w:tab w:val="left" w:pos="903"/>
          <w:tab w:val="left" w:pos="904"/>
        </w:tabs>
        <w:ind w:hanging="361"/>
        <w:rPr>
          <w:rFonts w:ascii="Symbol" w:hAnsi="Symbol"/>
          <w:sz w:val="24"/>
        </w:rPr>
      </w:pPr>
      <w:r w:rsidRPr="0004536D">
        <w:rPr>
          <w:sz w:val="24"/>
        </w:rPr>
        <w:t>betűzés</w:t>
      </w:r>
      <w:r w:rsidRPr="0004536D">
        <w:rPr>
          <w:spacing w:val="-3"/>
          <w:sz w:val="24"/>
        </w:rPr>
        <w:t xml:space="preserve"> </w:t>
      </w:r>
      <w:r w:rsidRPr="0004536D">
        <w:rPr>
          <w:sz w:val="24"/>
        </w:rPr>
        <w:t>kérésének</w:t>
      </w:r>
      <w:r w:rsidRPr="0004536D">
        <w:rPr>
          <w:spacing w:val="-2"/>
          <w:sz w:val="24"/>
        </w:rPr>
        <w:t xml:space="preserve"> </w:t>
      </w:r>
      <w:r w:rsidRPr="0004536D">
        <w:rPr>
          <w:sz w:val="24"/>
        </w:rPr>
        <w:t>kifejezése</w:t>
      </w:r>
      <w:r w:rsidRPr="0004536D">
        <w:rPr>
          <w:spacing w:val="-3"/>
          <w:sz w:val="24"/>
        </w:rPr>
        <w:t xml:space="preserve"> </w:t>
      </w:r>
      <w:r w:rsidRPr="0004536D">
        <w:rPr>
          <w:sz w:val="24"/>
        </w:rPr>
        <w:t>(Could</w:t>
      </w:r>
      <w:r w:rsidRPr="0004536D">
        <w:rPr>
          <w:spacing w:val="3"/>
          <w:sz w:val="24"/>
        </w:rPr>
        <w:t xml:space="preserve"> </w:t>
      </w:r>
      <w:r w:rsidRPr="0004536D">
        <w:rPr>
          <w:sz w:val="24"/>
        </w:rPr>
        <w:t>you</w:t>
      </w:r>
      <w:r w:rsidRPr="0004536D">
        <w:rPr>
          <w:spacing w:val="-2"/>
          <w:sz w:val="24"/>
        </w:rPr>
        <w:t xml:space="preserve"> </w:t>
      </w:r>
      <w:r w:rsidRPr="0004536D">
        <w:rPr>
          <w:sz w:val="24"/>
        </w:rPr>
        <w:t>spell</w:t>
      </w:r>
      <w:r w:rsidRPr="0004536D">
        <w:rPr>
          <w:spacing w:val="-1"/>
          <w:sz w:val="24"/>
        </w:rPr>
        <w:t xml:space="preserve"> </w:t>
      </w:r>
      <w:r w:rsidRPr="0004536D">
        <w:rPr>
          <w:sz w:val="24"/>
        </w:rPr>
        <w:t>it,</w:t>
      </w:r>
      <w:r w:rsidRPr="0004536D">
        <w:rPr>
          <w:spacing w:val="-2"/>
          <w:sz w:val="24"/>
        </w:rPr>
        <w:t xml:space="preserve"> </w:t>
      </w:r>
      <w:r w:rsidRPr="0004536D">
        <w:rPr>
          <w:sz w:val="24"/>
        </w:rPr>
        <w:t>please?)</w:t>
      </w:r>
    </w:p>
    <w:p w14:paraId="23118009" w14:textId="77777777" w:rsidR="00606BF1" w:rsidRPr="0004536D" w:rsidRDefault="00606BF1" w:rsidP="00606BF1">
      <w:pPr>
        <w:pStyle w:val="Listaszerbekezds"/>
        <w:numPr>
          <w:ilvl w:val="0"/>
          <w:numId w:val="8"/>
        </w:numPr>
        <w:tabs>
          <w:tab w:val="left" w:pos="903"/>
          <w:tab w:val="left" w:pos="904"/>
        </w:tabs>
        <w:spacing w:before="138" w:line="352" w:lineRule="auto"/>
        <w:ind w:right="302"/>
        <w:rPr>
          <w:rFonts w:ascii="Symbol" w:hAnsi="Symbol"/>
          <w:sz w:val="24"/>
        </w:rPr>
      </w:pPr>
      <w:r w:rsidRPr="0004536D">
        <w:rPr>
          <w:sz w:val="24"/>
        </w:rPr>
        <w:t>utasítások</w:t>
      </w:r>
      <w:r w:rsidRPr="0004536D">
        <w:rPr>
          <w:spacing w:val="9"/>
          <w:sz w:val="24"/>
        </w:rPr>
        <w:t xml:space="preserve"> </w:t>
      </w:r>
      <w:r w:rsidRPr="0004536D">
        <w:rPr>
          <w:sz w:val="24"/>
        </w:rPr>
        <w:t>értelmezése</w:t>
      </w:r>
      <w:r w:rsidRPr="0004536D">
        <w:rPr>
          <w:spacing w:val="12"/>
          <w:sz w:val="24"/>
        </w:rPr>
        <w:t xml:space="preserve"> </w:t>
      </w:r>
      <w:r w:rsidRPr="0004536D">
        <w:rPr>
          <w:sz w:val="24"/>
        </w:rPr>
        <w:t>és</w:t>
      </w:r>
      <w:r w:rsidRPr="0004536D">
        <w:rPr>
          <w:spacing w:val="12"/>
          <w:sz w:val="24"/>
        </w:rPr>
        <w:t xml:space="preserve"> </w:t>
      </w:r>
      <w:r w:rsidRPr="0004536D">
        <w:rPr>
          <w:sz w:val="24"/>
        </w:rPr>
        <w:t>azokra</w:t>
      </w:r>
      <w:r w:rsidRPr="0004536D">
        <w:rPr>
          <w:spacing w:val="9"/>
          <w:sz w:val="24"/>
        </w:rPr>
        <w:t xml:space="preserve"> </w:t>
      </w:r>
      <w:r w:rsidRPr="0004536D">
        <w:rPr>
          <w:sz w:val="24"/>
        </w:rPr>
        <w:t>történő</w:t>
      </w:r>
      <w:r w:rsidRPr="0004536D">
        <w:rPr>
          <w:spacing w:val="10"/>
          <w:sz w:val="24"/>
        </w:rPr>
        <w:t xml:space="preserve"> </w:t>
      </w:r>
      <w:r w:rsidRPr="0004536D">
        <w:rPr>
          <w:sz w:val="24"/>
        </w:rPr>
        <w:t>reakció</w:t>
      </w:r>
      <w:r w:rsidRPr="0004536D">
        <w:rPr>
          <w:spacing w:val="12"/>
          <w:sz w:val="24"/>
        </w:rPr>
        <w:t xml:space="preserve"> </w:t>
      </w:r>
      <w:r w:rsidRPr="0004536D">
        <w:rPr>
          <w:sz w:val="24"/>
        </w:rPr>
        <w:t>kifejezése</w:t>
      </w:r>
      <w:r w:rsidRPr="0004536D">
        <w:rPr>
          <w:spacing w:val="10"/>
          <w:sz w:val="24"/>
        </w:rPr>
        <w:t xml:space="preserve"> </w:t>
      </w:r>
      <w:r w:rsidRPr="0004536D">
        <w:rPr>
          <w:sz w:val="24"/>
        </w:rPr>
        <w:t>(Come</w:t>
      </w:r>
      <w:r w:rsidRPr="0004536D">
        <w:rPr>
          <w:spacing w:val="12"/>
          <w:sz w:val="24"/>
        </w:rPr>
        <w:t xml:space="preserve"> </w:t>
      </w:r>
      <w:r w:rsidRPr="0004536D">
        <w:rPr>
          <w:sz w:val="24"/>
        </w:rPr>
        <w:t>here,</w:t>
      </w:r>
      <w:r w:rsidRPr="0004536D">
        <w:rPr>
          <w:spacing w:val="9"/>
          <w:sz w:val="24"/>
        </w:rPr>
        <w:t xml:space="preserve"> </w:t>
      </w:r>
      <w:r w:rsidRPr="0004536D">
        <w:rPr>
          <w:sz w:val="24"/>
        </w:rPr>
        <w:t>please.</w:t>
      </w:r>
      <w:r w:rsidRPr="0004536D">
        <w:rPr>
          <w:spacing w:val="12"/>
          <w:sz w:val="24"/>
        </w:rPr>
        <w:t xml:space="preserve"> </w:t>
      </w:r>
      <w:r w:rsidRPr="0004536D">
        <w:rPr>
          <w:sz w:val="24"/>
        </w:rPr>
        <w:t>Read</w:t>
      </w:r>
      <w:r w:rsidRPr="0004536D">
        <w:rPr>
          <w:spacing w:val="-57"/>
          <w:sz w:val="24"/>
        </w:rPr>
        <w:t xml:space="preserve"> </w:t>
      </w:r>
      <w:r w:rsidRPr="0004536D">
        <w:rPr>
          <w:sz w:val="24"/>
        </w:rPr>
        <w:t>the</w:t>
      </w:r>
      <w:r w:rsidRPr="0004536D">
        <w:rPr>
          <w:spacing w:val="-1"/>
          <w:sz w:val="24"/>
        </w:rPr>
        <w:t xml:space="preserve"> </w:t>
      </w:r>
      <w:r w:rsidRPr="0004536D">
        <w:rPr>
          <w:sz w:val="24"/>
        </w:rPr>
        <w:t>text, please.)</w:t>
      </w:r>
    </w:p>
    <w:p w14:paraId="7169A10C" w14:textId="77777777" w:rsidR="00606BF1" w:rsidRPr="0004536D" w:rsidRDefault="00606BF1" w:rsidP="00606BF1">
      <w:pPr>
        <w:pStyle w:val="Szvegtrzs"/>
        <w:spacing w:before="128" w:line="360" w:lineRule="auto"/>
        <w:ind w:left="116"/>
      </w:pPr>
      <w:r w:rsidRPr="0004536D">
        <w:t>Angol</w:t>
      </w:r>
      <w:r w:rsidRPr="0004536D">
        <w:rPr>
          <w:spacing w:val="42"/>
        </w:rPr>
        <w:t xml:space="preserve"> </w:t>
      </w:r>
      <w:r w:rsidRPr="0004536D">
        <w:t>nyelvi</w:t>
      </w:r>
      <w:r w:rsidRPr="0004536D">
        <w:rPr>
          <w:spacing w:val="46"/>
        </w:rPr>
        <w:t xml:space="preserve"> </w:t>
      </w:r>
      <w:r w:rsidRPr="0004536D">
        <w:t>elemek,</w:t>
      </w:r>
      <w:r w:rsidRPr="0004536D">
        <w:rPr>
          <w:spacing w:val="45"/>
        </w:rPr>
        <w:t xml:space="preserve"> </w:t>
      </w:r>
      <w:r w:rsidRPr="0004536D">
        <w:t>struktúrák</w:t>
      </w:r>
      <w:r w:rsidRPr="0004536D">
        <w:rPr>
          <w:spacing w:val="43"/>
        </w:rPr>
        <w:t xml:space="preserve"> </w:t>
      </w:r>
      <w:r w:rsidRPr="0004536D">
        <w:t>az</w:t>
      </w:r>
      <w:r w:rsidRPr="0004536D">
        <w:rPr>
          <w:spacing w:val="44"/>
        </w:rPr>
        <w:t xml:space="preserve"> </w:t>
      </w:r>
      <w:r w:rsidRPr="0004536D">
        <w:t>5-6.</w:t>
      </w:r>
      <w:r w:rsidRPr="0004536D">
        <w:rPr>
          <w:spacing w:val="45"/>
        </w:rPr>
        <w:t xml:space="preserve"> </w:t>
      </w:r>
      <w:r w:rsidRPr="0004536D">
        <w:t>évfolyamra</w:t>
      </w:r>
      <w:r w:rsidRPr="0004536D">
        <w:rPr>
          <w:spacing w:val="42"/>
        </w:rPr>
        <w:t xml:space="preserve"> </w:t>
      </w:r>
      <w:r w:rsidRPr="0004536D">
        <w:t>(a</w:t>
      </w:r>
      <w:r w:rsidRPr="0004536D">
        <w:rPr>
          <w:spacing w:val="43"/>
        </w:rPr>
        <w:t xml:space="preserve"> </w:t>
      </w:r>
      <w:r w:rsidRPr="0004536D">
        <w:t>zárójelben</w:t>
      </w:r>
      <w:r w:rsidRPr="0004536D">
        <w:rPr>
          <w:spacing w:val="42"/>
        </w:rPr>
        <w:t xml:space="preserve"> </w:t>
      </w:r>
      <w:r w:rsidRPr="0004536D">
        <w:t>olvasható</w:t>
      </w:r>
      <w:r w:rsidRPr="0004536D">
        <w:rPr>
          <w:spacing w:val="43"/>
        </w:rPr>
        <w:t xml:space="preserve"> </w:t>
      </w:r>
      <w:r w:rsidRPr="0004536D">
        <w:t>angol</w:t>
      </w:r>
      <w:r w:rsidRPr="0004536D">
        <w:rPr>
          <w:spacing w:val="43"/>
        </w:rPr>
        <w:t xml:space="preserve"> </w:t>
      </w:r>
      <w:r w:rsidRPr="0004536D">
        <w:t>nyelvű</w:t>
      </w:r>
      <w:r w:rsidRPr="0004536D">
        <w:rPr>
          <w:spacing w:val="-57"/>
        </w:rPr>
        <w:t xml:space="preserve"> </w:t>
      </w:r>
      <w:r w:rsidRPr="0004536D">
        <w:t>kifejezések</w:t>
      </w:r>
      <w:r w:rsidRPr="0004536D">
        <w:rPr>
          <w:spacing w:val="-1"/>
        </w:rPr>
        <w:t xml:space="preserve"> </w:t>
      </w:r>
      <w:r w:rsidRPr="0004536D">
        <w:t>példák):</w:t>
      </w:r>
    </w:p>
    <w:p w14:paraId="7C544A02" w14:textId="77777777" w:rsidR="00606BF1" w:rsidRPr="0004536D" w:rsidRDefault="00606BF1" w:rsidP="00606BF1">
      <w:pPr>
        <w:pStyle w:val="Listaszerbekezds"/>
        <w:numPr>
          <w:ilvl w:val="0"/>
          <w:numId w:val="8"/>
        </w:numPr>
        <w:tabs>
          <w:tab w:val="left" w:pos="903"/>
          <w:tab w:val="left" w:pos="904"/>
        </w:tabs>
        <w:spacing w:before="119" w:line="352" w:lineRule="auto"/>
        <w:ind w:right="299"/>
        <w:rPr>
          <w:rFonts w:ascii="Symbol" w:hAnsi="Symbol"/>
          <w:sz w:val="24"/>
        </w:rPr>
      </w:pPr>
      <w:r w:rsidRPr="0004536D">
        <w:rPr>
          <w:sz w:val="24"/>
        </w:rPr>
        <w:t>létezés</w:t>
      </w:r>
      <w:r w:rsidRPr="0004536D">
        <w:rPr>
          <w:spacing w:val="-3"/>
          <w:sz w:val="24"/>
        </w:rPr>
        <w:t xml:space="preserve"> </w:t>
      </w:r>
      <w:r w:rsidRPr="0004536D">
        <w:rPr>
          <w:sz w:val="24"/>
        </w:rPr>
        <w:t>kifejezése</w:t>
      </w:r>
      <w:r w:rsidRPr="0004536D">
        <w:rPr>
          <w:spacing w:val="-3"/>
          <w:sz w:val="24"/>
        </w:rPr>
        <w:t xml:space="preserve"> </w:t>
      </w:r>
      <w:r w:rsidRPr="0004536D">
        <w:rPr>
          <w:sz w:val="24"/>
        </w:rPr>
        <w:t>jelen</w:t>
      </w:r>
      <w:r w:rsidRPr="0004536D">
        <w:rPr>
          <w:spacing w:val="-1"/>
          <w:sz w:val="24"/>
        </w:rPr>
        <w:t xml:space="preserve"> </w:t>
      </w:r>
      <w:r w:rsidRPr="0004536D">
        <w:rPr>
          <w:sz w:val="24"/>
        </w:rPr>
        <w:t>időben:</w:t>
      </w:r>
      <w:r w:rsidRPr="0004536D">
        <w:rPr>
          <w:spacing w:val="-2"/>
          <w:sz w:val="24"/>
        </w:rPr>
        <w:t xml:space="preserve"> </w:t>
      </w:r>
      <w:r w:rsidRPr="0004536D">
        <w:rPr>
          <w:sz w:val="24"/>
        </w:rPr>
        <w:t>’to</w:t>
      </w:r>
      <w:r w:rsidRPr="0004536D">
        <w:rPr>
          <w:spacing w:val="-1"/>
          <w:sz w:val="24"/>
        </w:rPr>
        <w:t xml:space="preserve"> </w:t>
      </w:r>
      <w:r w:rsidRPr="0004536D">
        <w:rPr>
          <w:sz w:val="24"/>
        </w:rPr>
        <w:t>be’</w:t>
      </w:r>
      <w:r w:rsidRPr="0004536D">
        <w:rPr>
          <w:spacing w:val="-4"/>
          <w:sz w:val="24"/>
        </w:rPr>
        <w:t xml:space="preserve"> </w:t>
      </w:r>
      <w:r w:rsidRPr="0004536D">
        <w:rPr>
          <w:sz w:val="24"/>
        </w:rPr>
        <w:t>létige</w:t>
      </w:r>
      <w:r w:rsidRPr="0004536D">
        <w:rPr>
          <w:spacing w:val="-2"/>
          <w:sz w:val="24"/>
        </w:rPr>
        <w:t xml:space="preserve"> </w:t>
      </w:r>
      <w:r w:rsidRPr="0004536D">
        <w:rPr>
          <w:sz w:val="24"/>
        </w:rPr>
        <w:t>(I’m</w:t>
      </w:r>
      <w:r w:rsidRPr="0004536D">
        <w:rPr>
          <w:spacing w:val="-2"/>
          <w:sz w:val="24"/>
        </w:rPr>
        <w:t xml:space="preserve"> </w:t>
      </w:r>
      <w:r w:rsidRPr="0004536D">
        <w:rPr>
          <w:sz w:val="24"/>
        </w:rPr>
        <w:t>… I’m</w:t>
      </w:r>
      <w:r w:rsidRPr="0004536D">
        <w:rPr>
          <w:spacing w:val="-2"/>
          <w:sz w:val="24"/>
        </w:rPr>
        <w:t xml:space="preserve"> </w:t>
      </w:r>
      <w:r w:rsidRPr="0004536D">
        <w:rPr>
          <w:sz w:val="24"/>
        </w:rPr>
        <w:t>not</w:t>
      </w:r>
      <w:r w:rsidRPr="0004536D">
        <w:rPr>
          <w:spacing w:val="-2"/>
          <w:sz w:val="24"/>
        </w:rPr>
        <w:t xml:space="preserve"> </w:t>
      </w:r>
      <w:r w:rsidRPr="0004536D">
        <w:rPr>
          <w:sz w:val="24"/>
        </w:rPr>
        <w:t>…</w:t>
      </w:r>
      <w:r w:rsidRPr="0004536D">
        <w:rPr>
          <w:spacing w:val="-1"/>
          <w:sz w:val="24"/>
        </w:rPr>
        <w:t xml:space="preserve"> </w:t>
      </w:r>
      <w:r w:rsidRPr="0004536D">
        <w:rPr>
          <w:sz w:val="24"/>
        </w:rPr>
        <w:t>Are</w:t>
      </w:r>
      <w:r w:rsidRPr="0004536D">
        <w:rPr>
          <w:spacing w:val="1"/>
          <w:sz w:val="24"/>
        </w:rPr>
        <w:t xml:space="preserve"> </w:t>
      </w:r>
      <w:r w:rsidRPr="0004536D">
        <w:rPr>
          <w:sz w:val="24"/>
        </w:rPr>
        <w:t>you</w:t>
      </w:r>
      <w:r w:rsidRPr="0004536D">
        <w:rPr>
          <w:spacing w:val="-1"/>
          <w:sz w:val="24"/>
        </w:rPr>
        <w:t xml:space="preserve"> </w:t>
      </w:r>
      <w:r w:rsidRPr="0004536D">
        <w:rPr>
          <w:sz w:val="24"/>
        </w:rPr>
        <w:t>…?</w:t>
      </w:r>
      <w:r w:rsidRPr="0004536D">
        <w:rPr>
          <w:spacing w:val="-1"/>
          <w:sz w:val="24"/>
        </w:rPr>
        <w:t xml:space="preserve"> </w:t>
      </w:r>
      <w:r w:rsidRPr="0004536D">
        <w:rPr>
          <w:sz w:val="24"/>
        </w:rPr>
        <w:t>Is</w:t>
      </w:r>
      <w:r w:rsidRPr="0004536D">
        <w:rPr>
          <w:spacing w:val="-2"/>
          <w:sz w:val="24"/>
        </w:rPr>
        <w:t xml:space="preserve"> </w:t>
      </w:r>
      <w:r w:rsidRPr="0004536D">
        <w:rPr>
          <w:sz w:val="24"/>
        </w:rPr>
        <w:t>he</w:t>
      </w:r>
      <w:r w:rsidRPr="0004536D">
        <w:rPr>
          <w:spacing w:val="-3"/>
          <w:sz w:val="24"/>
        </w:rPr>
        <w:t xml:space="preserve"> </w:t>
      </w:r>
      <w:r w:rsidRPr="0004536D">
        <w:rPr>
          <w:sz w:val="24"/>
        </w:rPr>
        <w:t>…?</w:t>
      </w:r>
      <w:r w:rsidRPr="0004536D">
        <w:rPr>
          <w:spacing w:val="-57"/>
          <w:sz w:val="24"/>
        </w:rPr>
        <w:t xml:space="preserve"> </w:t>
      </w:r>
      <w:r w:rsidRPr="0004536D">
        <w:rPr>
          <w:sz w:val="24"/>
        </w:rPr>
        <w:t>Who</w:t>
      </w:r>
      <w:r w:rsidRPr="0004536D">
        <w:rPr>
          <w:spacing w:val="-1"/>
          <w:sz w:val="24"/>
        </w:rPr>
        <w:t xml:space="preserve"> </w:t>
      </w:r>
      <w:r w:rsidRPr="0004536D">
        <w:rPr>
          <w:sz w:val="24"/>
        </w:rPr>
        <w:t>is he?</w:t>
      </w:r>
      <w:r w:rsidRPr="0004536D">
        <w:rPr>
          <w:spacing w:val="1"/>
          <w:sz w:val="24"/>
        </w:rPr>
        <w:t xml:space="preserve"> </w:t>
      </w:r>
      <w:r w:rsidRPr="0004536D">
        <w:rPr>
          <w:sz w:val="24"/>
        </w:rPr>
        <w:t>What’s that?)</w:t>
      </w:r>
    </w:p>
    <w:p w14:paraId="48A82A48" w14:textId="77777777" w:rsidR="00606BF1" w:rsidRPr="0004536D" w:rsidRDefault="00606BF1" w:rsidP="00606BF1">
      <w:pPr>
        <w:pStyle w:val="Listaszerbekezds"/>
        <w:numPr>
          <w:ilvl w:val="0"/>
          <w:numId w:val="8"/>
        </w:numPr>
        <w:tabs>
          <w:tab w:val="left" w:pos="903"/>
          <w:tab w:val="left" w:pos="904"/>
        </w:tabs>
        <w:spacing w:before="8" w:line="352" w:lineRule="auto"/>
        <w:ind w:right="297"/>
        <w:rPr>
          <w:rFonts w:ascii="Symbol" w:hAnsi="Symbol"/>
          <w:sz w:val="24"/>
        </w:rPr>
      </w:pPr>
      <w:r w:rsidRPr="0004536D">
        <w:rPr>
          <w:sz w:val="24"/>
        </w:rPr>
        <w:t>szokásos</w:t>
      </w:r>
      <w:r w:rsidRPr="0004536D">
        <w:rPr>
          <w:spacing w:val="19"/>
          <w:sz w:val="24"/>
        </w:rPr>
        <w:t xml:space="preserve"> </w:t>
      </w:r>
      <w:r w:rsidRPr="0004536D">
        <w:rPr>
          <w:sz w:val="24"/>
        </w:rPr>
        <w:t>cselekvés,</w:t>
      </w:r>
      <w:r w:rsidRPr="0004536D">
        <w:rPr>
          <w:spacing w:val="22"/>
          <w:sz w:val="24"/>
        </w:rPr>
        <w:t xml:space="preserve"> </w:t>
      </w:r>
      <w:r w:rsidRPr="0004536D">
        <w:rPr>
          <w:sz w:val="24"/>
        </w:rPr>
        <w:t>történés</w:t>
      </w:r>
      <w:r w:rsidRPr="0004536D">
        <w:rPr>
          <w:spacing w:val="20"/>
          <w:sz w:val="24"/>
        </w:rPr>
        <w:t xml:space="preserve"> </w:t>
      </w:r>
      <w:r w:rsidRPr="0004536D">
        <w:rPr>
          <w:sz w:val="24"/>
        </w:rPr>
        <w:t>kifejezése</w:t>
      </w:r>
      <w:r w:rsidRPr="0004536D">
        <w:rPr>
          <w:spacing w:val="20"/>
          <w:sz w:val="24"/>
        </w:rPr>
        <w:t xml:space="preserve"> </w:t>
      </w:r>
      <w:r w:rsidRPr="0004536D">
        <w:rPr>
          <w:sz w:val="24"/>
        </w:rPr>
        <w:t>jelen</w:t>
      </w:r>
      <w:r w:rsidRPr="0004536D">
        <w:rPr>
          <w:spacing w:val="22"/>
          <w:sz w:val="24"/>
        </w:rPr>
        <w:t xml:space="preserve"> </w:t>
      </w:r>
      <w:r w:rsidRPr="0004536D">
        <w:rPr>
          <w:sz w:val="24"/>
        </w:rPr>
        <w:t>időben:</w:t>
      </w:r>
      <w:r w:rsidRPr="0004536D">
        <w:rPr>
          <w:spacing w:val="20"/>
          <w:sz w:val="24"/>
        </w:rPr>
        <w:t xml:space="preserve"> </w:t>
      </w:r>
      <w:r w:rsidRPr="0004536D">
        <w:rPr>
          <w:sz w:val="24"/>
        </w:rPr>
        <w:t>Present</w:t>
      </w:r>
      <w:r w:rsidRPr="0004536D">
        <w:rPr>
          <w:spacing w:val="19"/>
          <w:sz w:val="24"/>
        </w:rPr>
        <w:t xml:space="preserve"> </w:t>
      </w:r>
      <w:r w:rsidRPr="0004536D">
        <w:rPr>
          <w:sz w:val="24"/>
        </w:rPr>
        <w:t>Simple</w:t>
      </w:r>
      <w:r w:rsidRPr="0004536D">
        <w:rPr>
          <w:spacing w:val="22"/>
          <w:sz w:val="24"/>
        </w:rPr>
        <w:t xml:space="preserve"> </w:t>
      </w:r>
      <w:r w:rsidRPr="0004536D">
        <w:rPr>
          <w:sz w:val="24"/>
        </w:rPr>
        <w:t>(I</w:t>
      </w:r>
      <w:r w:rsidRPr="0004536D">
        <w:rPr>
          <w:spacing w:val="19"/>
          <w:sz w:val="24"/>
        </w:rPr>
        <w:t xml:space="preserve"> </w:t>
      </w:r>
      <w:r w:rsidRPr="0004536D">
        <w:rPr>
          <w:sz w:val="24"/>
        </w:rPr>
        <w:t>eat</w:t>
      </w:r>
      <w:r w:rsidRPr="0004536D">
        <w:rPr>
          <w:spacing w:val="22"/>
          <w:sz w:val="24"/>
        </w:rPr>
        <w:t xml:space="preserve"> </w:t>
      </w:r>
      <w:r w:rsidRPr="0004536D">
        <w:rPr>
          <w:sz w:val="24"/>
        </w:rPr>
        <w:t>bread</w:t>
      </w:r>
      <w:r w:rsidRPr="0004536D">
        <w:rPr>
          <w:spacing w:val="20"/>
          <w:sz w:val="24"/>
        </w:rPr>
        <w:t xml:space="preserve"> </w:t>
      </w:r>
      <w:r w:rsidRPr="0004536D">
        <w:rPr>
          <w:sz w:val="24"/>
        </w:rPr>
        <w:t>for</w:t>
      </w:r>
      <w:r w:rsidRPr="0004536D">
        <w:rPr>
          <w:spacing w:val="-57"/>
          <w:sz w:val="24"/>
        </w:rPr>
        <w:t xml:space="preserve"> </w:t>
      </w:r>
      <w:r w:rsidRPr="0004536D">
        <w:rPr>
          <w:sz w:val="24"/>
        </w:rPr>
        <w:t>breakfast.</w:t>
      </w:r>
      <w:r w:rsidRPr="0004536D">
        <w:rPr>
          <w:spacing w:val="1"/>
          <w:sz w:val="24"/>
        </w:rPr>
        <w:t xml:space="preserve"> </w:t>
      </w:r>
      <w:r w:rsidRPr="0004536D">
        <w:rPr>
          <w:sz w:val="24"/>
        </w:rPr>
        <w:t>I</w:t>
      </w:r>
      <w:r w:rsidRPr="0004536D">
        <w:rPr>
          <w:spacing w:val="-4"/>
          <w:sz w:val="24"/>
        </w:rPr>
        <w:t xml:space="preserve"> </w:t>
      </w:r>
      <w:r w:rsidRPr="0004536D">
        <w:rPr>
          <w:sz w:val="24"/>
        </w:rPr>
        <w:t>don’t like cheese. Do</w:t>
      </w:r>
      <w:r w:rsidRPr="0004536D">
        <w:rPr>
          <w:spacing w:val="4"/>
          <w:sz w:val="24"/>
        </w:rPr>
        <w:t xml:space="preserve"> </w:t>
      </w:r>
      <w:r w:rsidRPr="0004536D">
        <w:rPr>
          <w:sz w:val="24"/>
        </w:rPr>
        <w:t>you play</w:t>
      </w:r>
      <w:r w:rsidRPr="0004536D">
        <w:rPr>
          <w:spacing w:val="-5"/>
          <w:sz w:val="24"/>
        </w:rPr>
        <w:t xml:space="preserve"> </w:t>
      </w:r>
      <w:r w:rsidRPr="0004536D">
        <w:rPr>
          <w:sz w:val="24"/>
        </w:rPr>
        <w:t>tennis?)</w:t>
      </w:r>
    </w:p>
    <w:p w14:paraId="766AFA39" w14:textId="77777777" w:rsidR="00606BF1" w:rsidRPr="0004536D" w:rsidRDefault="00606BF1" w:rsidP="00606BF1">
      <w:pPr>
        <w:pStyle w:val="Listaszerbekezds"/>
        <w:numPr>
          <w:ilvl w:val="0"/>
          <w:numId w:val="8"/>
        </w:numPr>
        <w:tabs>
          <w:tab w:val="left" w:pos="903"/>
          <w:tab w:val="left" w:pos="904"/>
        </w:tabs>
        <w:spacing w:line="352" w:lineRule="auto"/>
        <w:ind w:right="302"/>
        <w:rPr>
          <w:rFonts w:ascii="Symbol" w:hAnsi="Symbol"/>
          <w:sz w:val="24"/>
        </w:rPr>
      </w:pPr>
      <w:r w:rsidRPr="0004536D">
        <w:rPr>
          <w:sz w:val="24"/>
        </w:rPr>
        <w:t>cselekvés,</w:t>
      </w:r>
      <w:r w:rsidRPr="0004536D">
        <w:rPr>
          <w:spacing w:val="21"/>
          <w:sz w:val="24"/>
        </w:rPr>
        <w:t xml:space="preserve"> </w:t>
      </w:r>
      <w:r w:rsidRPr="0004536D">
        <w:rPr>
          <w:sz w:val="24"/>
        </w:rPr>
        <w:t>történés</w:t>
      </w:r>
      <w:r w:rsidRPr="0004536D">
        <w:rPr>
          <w:spacing w:val="22"/>
          <w:sz w:val="24"/>
        </w:rPr>
        <w:t xml:space="preserve"> </w:t>
      </w:r>
      <w:r w:rsidRPr="0004536D">
        <w:rPr>
          <w:sz w:val="24"/>
        </w:rPr>
        <w:t>kifejezése</w:t>
      </w:r>
      <w:r w:rsidRPr="0004536D">
        <w:rPr>
          <w:spacing w:val="22"/>
          <w:sz w:val="24"/>
        </w:rPr>
        <w:t xml:space="preserve"> </w:t>
      </w:r>
      <w:r w:rsidRPr="0004536D">
        <w:rPr>
          <w:sz w:val="24"/>
        </w:rPr>
        <w:t>jelen</w:t>
      </w:r>
      <w:r w:rsidRPr="0004536D">
        <w:rPr>
          <w:spacing w:val="22"/>
          <w:sz w:val="24"/>
        </w:rPr>
        <w:t xml:space="preserve"> </w:t>
      </w:r>
      <w:r w:rsidRPr="0004536D">
        <w:rPr>
          <w:sz w:val="24"/>
        </w:rPr>
        <w:t>időben:</w:t>
      </w:r>
      <w:r w:rsidRPr="0004536D">
        <w:rPr>
          <w:spacing w:val="22"/>
          <w:sz w:val="24"/>
        </w:rPr>
        <w:t xml:space="preserve"> </w:t>
      </w:r>
      <w:r w:rsidRPr="0004536D">
        <w:rPr>
          <w:sz w:val="24"/>
        </w:rPr>
        <w:t>Present</w:t>
      </w:r>
      <w:r w:rsidRPr="0004536D">
        <w:rPr>
          <w:spacing w:val="23"/>
          <w:sz w:val="24"/>
        </w:rPr>
        <w:t xml:space="preserve"> </w:t>
      </w:r>
      <w:r w:rsidRPr="0004536D">
        <w:rPr>
          <w:sz w:val="24"/>
        </w:rPr>
        <w:t>Continuous</w:t>
      </w:r>
      <w:r w:rsidRPr="0004536D">
        <w:rPr>
          <w:spacing w:val="23"/>
          <w:sz w:val="24"/>
        </w:rPr>
        <w:t xml:space="preserve"> </w:t>
      </w:r>
      <w:r w:rsidRPr="0004536D">
        <w:rPr>
          <w:sz w:val="24"/>
        </w:rPr>
        <w:t>(Why</w:t>
      </w:r>
      <w:r w:rsidRPr="0004536D">
        <w:rPr>
          <w:spacing w:val="15"/>
          <w:sz w:val="24"/>
        </w:rPr>
        <w:t xml:space="preserve"> </w:t>
      </w:r>
      <w:r w:rsidRPr="0004536D">
        <w:rPr>
          <w:sz w:val="24"/>
        </w:rPr>
        <w:t>is</w:t>
      </w:r>
      <w:r w:rsidRPr="0004536D">
        <w:rPr>
          <w:spacing w:val="23"/>
          <w:sz w:val="24"/>
        </w:rPr>
        <w:t xml:space="preserve"> </w:t>
      </w:r>
      <w:r w:rsidRPr="0004536D">
        <w:rPr>
          <w:sz w:val="24"/>
        </w:rPr>
        <w:t>she</w:t>
      </w:r>
      <w:r w:rsidRPr="0004536D">
        <w:rPr>
          <w:spacing w:val="21"/>
          <w:sz w:val="24"/>
        </w:rPr>
        <w:t xml:space="preserve"> </w:t>
      </w:r>
      <w:r w:rsidRPr="0004536D">
        <w:rPr>
          <w:sz w:val="24"/>
        </w:rPr>
        <w:t>crying?</w:t>
      </w:r>
      <w:r w:rsidRPr="0004536D">
        <w:rPr>
          <w:spacing w:val="-57"/>
          <w:sz w:val="24"/>
        </w:rPr>
        <w:t xml:space="preserve"> </w:t>
      </w:r>
      <w:r w:rsidRPr="0004536D">
        <w:rPr>
          <w:sz w:val="24"/>
        </w:rPr>
        <w:t>I’m</w:t>
      </w:r>
      <w:r w:rsidRPr="0004536D">
        <w:rPr>
          <w:spacing w:val="-1"/>
          <w:sz w:val="24"/>
        </w:rPr>
        <w:t xml:space="preserve"> </w:t>
      </w:r>
      <w:r w:rsidRPr="0004536D">
        <w:rPr>
          <w:sz w:val="24"/>
        </w:rPr>
        <w:t>not listening.</w:t>
      </w:r>
      <w:r w:rsidRPr="0004536D">
        <w:rPr>
          <w:spacing w:val="2"/>
          <w:sz w:val="24"/>
        </w:rPr>
        <w:t xml:space="preserve"> </w:t>
      </w:r>
      <w:r w:rsidRPr="0004536D">
        <w:rPr>
          <w:sz w:val="24"/>
        </w:rPr>
        <w:t>I’m leaving.)</w:t>
      </w:r>
    </w:p>
    <w:p w14:paraId="010E5665" w14:textId="77777777" w:rsidR="00606BF1" w:rsidRPr="0004536D" w:rsidRDefault="00606BF1" w:rsidP="00606BF1">
      <w:pPr>
        <w:spacing w:line="352" w:lineRule="auto"/>
        <w:rPr>
          <w:rFonts w:ascii="Symbol" w:hAnsi="Symbol"/>
        </w:rPr>
        <w:sectPr w:rsidR="00606BF1" w:rsidRPr="0004536D">
          <w:pgSz w:w="11910" w:h="16840"/>
          <w:pgMar w:top="1320" w:right="1120" w:bottom="280" w:left="1300" w:header="708" w:footer="708" w:gutter="0"/>
          <w:cols w:space="708"/>
        </w:sectPr>
      </w:pPr>
    </w:p>
    <w:p w14:paraId="1E151392" w14:textId="77777777" w:rsidR="00606BF1" w:rsidRPr="0004536D" w:rsidRDefault="00606BF1" w:rsidP="00606BF1">
      <w:pPr>
        <w:pStyle w:val="Listaszerbekezds"/>
        <w:numPr>
          <w:ilvl w:val="0"/>
          <w:numId w:val="8"/>
        </w:numPr>
        <w:tabs>
          <w:tab w:val="left" w:pos="903"/>
          <w:tab w:val="left" w:pos="904"/>
        </w:tabs>
        <w:spacing w:before="71" w:line="352" w:lineRule="auto"/>
        <w:ind w:right="295"/>
        <w:rPr>
          <w:rFonts w:ascii="Symbol" w:hAnsi="Symbol"/>
          <w:sz w:val="24"/>
        </w:rPr>
      </w:pPr>
      <w:r w:rsidRPr="0004536D">
        <w:rPr>
          <w:sz w:val="24"/>
        </w:rPr>
        <w:lastRenderedPageBreak/>
        <w:t>létezés</w:t>
      </w:r>
      <w:r w:rsidRPr="0004536D">
        <w:rPr>
          <w:spacing w:val="5"/>
          <w:sz w:val="24"/>
        </w:rPr>
        <w:t xml:space="preserve"> </w:t>
      </w:r>
      <w:r w:rsidRPr="0004536D">
        <w:rPr>
          <w:sz w:val="24"/>
        </w:rPr>
        <w:t>kifejezése</w:t>
      </w:r>
      <w:r w:rsidRPr="0004536D">
        <w:rPr>
          <w:spacing w:val="7"/>
          <w:sz w:val="24"/>
        </w:rPr>
        <w:t xml:space="preserve"> </w:t>
      </w:r>
      <w:r w:rsidRPr="0004536D">
        <w:rPr>
          <w:sz w:val="24"/>
        </w:rPr>
        <w:t>múlt</w:t>
      </w:r>
      <w:r w:rsidRPr="0004536D">
        <w:rPr>
          <w:spacing w:val="6"/>
          <w:sz w:val="24"/>
        </w:rPr>
        <w:t xml:space="preserve"> </w:t>
      </w:r>
      <w:r w:rsidRPr="0004536D">
        <w:rPr>
          <w:sz w:val="24"/>
        </w:rPr>
        <w:t>időben:</w:t>
      </w:r>
      <w:r w:rsidRPr="0004536D">
        <w:rPr>
          <w:spacing w:val="5"/>
          <w:sz w:val="24"/>
        </w:rPr>
        <w:t xml:space="preserve"> </w:t>
      </w:r>
      <w:r w:rsidRPr="0004536D">
        <w:rPr>
          <w:sz w:val="24"/>
        </w:rPr>
        <w:t>’to</w:t>
      </w:r>
      <w:r w:rsidRPr="0004536D">
        <w:rPr>
          <w:spacing w:val="5"/>
          <w:sz w:val="24"/>
        </w:rPr>
        <w:t xml:space="preserve"> </w:t>
      </w:r>
      <w:r w:rsidRPr="0004536D">
        <w:rPr>
          <w:sz w:val="24"/>
        </w:rPr>
        <w:t>be’</w:t>
      </w:r>
      <w:r w:rsidRPr="0004536D">
        <w:rPr>
          <w:spacing w:val="7"/>
          <w:sz w:val="24"/>
        </w:rPr>
        <w:t xml:space="preserve"> </w:t>
      </w:r>
      <w:r w:rsidRPr="0004536D">
        <w:rPr>
          <w:sz w:val="24"/>
        </w:rPr>
        <w:t>létige</w:t>
      </w:r>
      <w:r w:rsidRPr="0004536D">
        <w:rPr>
          <w:spacing w:val="7"/>
          <w:sz w:val="24"/>
        </w:rPr>
        <w:t xml:space="preserve"> </w:t>
      </w:r>
      <w:r w:rsidRPr="0004536D">
        <w:rPr>
          <w:sz w:val="24"/>
        </w:rPr>
        <w:t>(I</w:t>
      </w:r>
      <w:r w:rsidRPr="0004536D">
        <w:rPr>
          <w:spacing w:val="5"/>
          <w:sz w:val="24"/>
        </w:rPr>
        <w:t xml:space="preserve"> </w:t>
      </w:r>
      <w:r w:rsidRPr="0004536D">
        <w:rPr>
          <w:sz w:val="24"/>
        </w:rPr>
        <w:t>was</w:t>
      </w:r>
      <w:r w:rsidRPr="0004536D">
        <w:rPr>
          <w:spacing w:val="8"/>
          <w:sz w:val="24"/>
        </w:rPr>
        <w:t xml:space="preserve"> </w:t>
      </w:r>
      <w:r w:rsidRPr="0004536D">
        <w:rPr>
          <w:sz w:val="24"/>
        </w:rPr>
        <w:t>…</w:t>
      </w:r>
      <w:r w:rsidRPr="0004536D">
        <w:rPr>
          <w:spacing w:val="5"/>
          <w:sz w:val="24"/>
        </w:rPr>
        <w:t xml:space="preserve"> </w:t>
      </w:r>
      <w:r w:rsidRPr="0004536D">
        <w:rPr>
          <w:sz w:val="24"/>
        </w:rPr>
        <w:t>I</w:t>
      </w:r>
      <w:r w:rsidRPr="0004536D">
        <w:rPr>
          <w:spacing w:val="5"/>
          <w:sz w:val="24"/>
        </w:rPr>
        <w:t xml:space="preserve"> </w:t>
      </w:r>
      <w:r w:rsidRPr="0004536D">
        <w:rPr>
          <w:sz w:val="24"/>
        </w:rPr>
        <w:t>wasn’t</w:t>
      </w:r>
      <w:r w:rsidRPr="0004536D">
        <w:rPr>
          <w:spacing w:val="7"/>
          <w:sz w:val="24"/>
        </w:rPr>
        <w:t xml:space="preserve"> </w:t>
      </w:r>
      <w:r w:rsidRPr="0004536D">
        <w:rPr>
          <w:sz w:val="24"/>
        </w:rPr>
        <w:t>...</w:t>
      </w:r>
      <w:r w:rsidRPr="0004536D">
        <w:rPr>
          <w:spacing w:val="5"/>
          <w:sz w:val="24"/>
        </w:rPr>
        <w:t xml:space="preserve"> </w:t>
      </w:r>
      <w:r w:rsidRPr="0004536D">
        <w:rPr>
          <w:sz w:val="24"/>
        </w:rPr>
        <w:t>Were</w:t>
      </w:r>
      <w:r w:rsidRPr="0004536D">
        <w:rPr>
          <w:spacing w:val="6"/>
          <w:sz w:val="24"/>
        </w:rPr>
        <w:t xml:space="preserve"> </w:t>
      </w:r>
      <w:r w:rsidRPr="0004536D">
        <w:rPr>
          <w:sz w:val="24"/>
        </w:rPr>
        <w:t>you</w:t>
      </w:r>
      <w:r w:rsidRPr="0004536D">
        <w:rPr>
          <w:spacing w:val="12"/>
          <w:sz w:val="24"/>
        </w:rPr>
        <w:t xml:space="preserve"> </w:t>
      </w:r>
      <w:r w:rsidRPr="0004536D">
        <w:rPr>
          <w:sz w:val="24"/>
        </w:rPr>
        <w:t>…?</w:t>
      </w:r>
      <w:r w:rsidRPr="0004536D">
        <w:rPr>
          <w:spacing w:val="7"/>
          <w:sz w:val="24"/>
        </w:rPr>
        <w:t xml:space="preserve"> </w:t>
      </w:r>
      <w:r w:rsidRPr="0004536D">
        <w:rPr>
          <w:sz w:val="24"/>
        </w:rPr>
        <w:t>Was</w:t>
      </w:r>
      <w:r w:rsidRPr="0004536D">
        <w:rPr>
          <w:spacing w:val="-57"/>
          <w:sz w:val="24"/>
        </w:rPr>
        <w:t xml:space="preserve"> </w:t>
      </w:r>
      <w:r w:rsidRPr="0004536D">
        <w:rPr>
          <w:sz w:val="24"/>
        </w:rPr>
        <w:t>he…? Who was</w:t>
      </w:r>
      <w:r w:rsidRPr="0004536D">
        <w:rPr>
          <w:spacing w:val="59"/>
          <w:sz w:val="24"/>
        </w:rPr>
        <w:t xml:space="preserve"> </w:t>
      </w:r>
      <w:r w:rsidRPr="0004536D">
        <w:rPr>
          <w:sz w:val="24"/>
        </w:rPr>
        <w:t>there?</w:t>
      </w:r>
      <w:r w:rsidRPr="0004536D">
        <w:rPr>
          <w:spacing w:val="1"/>
          <w:sz w:val="24"/>
        </w:rPr>
        <w:t xml:space="preserve"> </w:t>
      </w:r>
      <w:r w:rsidRPr="0004536D">
        <w:rPr>
          <w:sz w:val="24"/>
        </w:rPr>
        <w:t>What was</w:t>
      </w:r>
      <w:r w:rsidRPr="0004536D">
        <w:rPr>
          <w:spacing w:val="-1"/>
          <w:sz w:val="24"/>
        </w:rPr>
        <w:t xml:space="preserve"> </w:t>
      </w:r>
      <w:r w:rsidRPr="0004536D">
        <w:rPr>
          <w:sz w:val="24"/>
        </w:rPr>
        <w:t>that?)</w:t>
      </w:r>
    </w:p>
    <w:p w14:paraId="299C8855" w14:textId="77777777" w:rsidR="00606BF1" w:rsidRPr="0004536D" w:rsidRDefault="00606BF1" w:rsidP="00606BF1">
      <w:pPr>
        <w:pStyle w:val="Listaszerbekezds"/>
        <w:numPr>
          <w:ilvl w:val="0"/>
          <w:numId w:val="8"/>
        </w:numPr>
        <w:tabs>
          <w:tab w:val="left" w:pos="903"/>
          <w:tab w:val="left" w:pos="904"/>
        </w:tabs>
        <w:spacing w:before="10" w:line="350" w:lineRule="auto"/>
        <w:ind w:right="299"/>
        <w:rPr>
          <w:rFonts w:ascii="Symbol" w:hAnsi="Symbol"/>
          <w:sz w:val="24"/>
        </w:rPr>
      </w:pPr>
      <w:r w:rsidRPr="0004536D">
        <w:rPr>
          <w:sz w:val="24"/>
        </w:rPr>
        <w:t>cselekvés,</w:t>
      </w:r>
      <w:r w:rsidRPr="0004536D">
        <w:rPr>
          <w:spacing w:val="28"/>
          <w:sz w:val="24"/>
        </w:rPr>
        <w:t xml:space="preserve"> </w:t>
      </w:r>
      <w:r w:rsidRPr="0004536D">
        <w:rPr>
          <w:sz w:val="24"/>
        </w:rPr>
        <w:t>történés</w:t>
      </w:r>
      <w:r w:rsidRPr="0004536D">
        <w:rPr>
          <w:spacing w:val="27"/>
          <w:sz w:val="24"/>
        </w:rPr>
        <w:t xml:space="preserve"> </w:t>
      </w:r>
      <w:r w:rsidRPr="0004536D">
        <w:rPr>
          <w:sz w:val="24"/>
        </w:rPr>
        <w:t>kifejezése</w:t>
      </w:r>
      <w:r w:rsidRPr="0004536D">
        <w:rPr>
          <w:spacing w:val="26"/>
          <w:sz w:val="24"/>
        </w:rPr>
        <w:t xml:space="preserve"> </w:t>
      </w:r>
      <w:r w:rsidRPr="0004536D">
        <w:rPr>
          <w:sz w:val="24"/>
        </w:rPr>
        <w:t>múlt</w:t>
      </w:r>
      <w:r w:rsidRPr="0004536D">
        <w:rPr>
          <w:spacing w:val="28"/>
          <w:sz w:val="24"/>
        </w:rPr>
        <w:t xml:space="preserve"> </w:t>
      </w:r>
      <w:r w:rsidRPr="0004536D">
        <w:rPr>
          <w:sz w:val="24"/>
        </w:rPr>
        <w:t>időben:</w:t>
      </w:r>
      <w:r w:rsidRPr="0004536D">
        <w:rPr>
          <w:spacing w:val="26"/>
          <w:sz w:val="24"/>
        </w:rPr>
        <w:t xml:space="preserve"> </w:t>
      </w:r>
      <w:r w:rsidRPr="0004536D">
        <w:rPr>
          <w:sz w:val="24"/>
        </w:rPr>
        <w:t>Past</w:t>
      </w:r>
      <w:r w:rsidRPr="0004536D">
        <w:rPr>
          <w:spacing w:val="30"/>
          <w:sz w:val="24"/>
        </w:rPr>
        <w:t xml:space="preserve"> </w:t>
      </w:r>
      <w:r w:rsidRPr="0004536D">
        <w:rPr>
          <w:sz w:val="24"/>
        </w:rPr>
        <w:t>Simple</w:t>
      </w:r>
      <w:r w:rsidRPr="0004536D">
        <w:rPr>
          <w:spacing w:val="27"/>
          <w:sz w:val="24"/>
        </w:rPr>
        <w:t xml:space="preserve"> </w:t>
      </w:r>
      <w:r w:rsidRPr="0004536D">
        <w:rPr>
          <w:sz w:val="24"/>
        </w:rPr>
        <w:t>(I</w:t>
      </w:r>
      <w:r w:rsidRPr="0004536D">
        <w:rPr>
          <w:spacing w:val="24"/>
          <w:sz w:val="24"/>
        </w:rPr>
        <w:t xml:space="preserve"> </w:t>
      </w:r>
      <w:r w:rsidRPr="0004536D">
        <w:rPr>
          <w:sz w:val="24"/>
        </w:rPr>
        <w:t>ate</w:t>
      </w:r>
      <w:r w:rsidRPr="0004536D">
        <w:rPr>
          <w:spacing w:val="29"/>
          <w:sz w:val="24"/>
        </w:rPr>
        <w:t xml:space="preserve"> </w:t>
      </w:r>
      <w:r w:rsidRPr="0004536D">
        <w:rPr>
          <w:sz w:val="24"/>
        </w:rPr>
        <w:t>bread</w:t>
      </w:r>
      <w:r w:rsidRPr="0004536D">
        <w:rPr>
          <w:spacing w:val="26"/>
          <w:sz w:val="24"/>
        </w:rPr>
        <w:t xml:space="preserve"> </w:t>
      </w:r>
      <w:r w:rsidRPr="0004536D">
        <w:rPr>
          <w:sz w:val="24"/>
        </w:rPr>
        <w:t>for</w:t>
      </w:r>
      <w:r w:rsidRPr="0004536D">
        <w:rPr>
          <w:spacing w:val="29"/>
          <w:sz w:val="24"/>
        </w:rPr>
        <w:t xml:space="preserve"> </w:t>
      </w:r>
      <w:r w:rsidRPr="0004536D">
        <w:rPr>
          <w:sz w:val="24"/>
        </w:rPr>
        <w:t>breakfast.</w:t>
      </w:r>
      <w:r w:rsidRPr="0004536D">
        <w:rPr>
          <w:spacing w:val="30"/>
          <w:sz w:val="24"/>
        </w:rPr>
        <w:t xml:space="preserve"> </w:t>
      </w:r>
      <w:r w:rsidRPr="0004536D">
        <w:rPr>
          <w:sz w:val="24"/>
        </w:rPr>
        <w:t>I</w:t>
      </w:r>
      <w:r w:rsidRPr="0004536D">
        <w:rPr>
          <w:spacing w:val="-57"/>
          <w:sz w:val="24"/>
        </w:rPr>
        <w:t xml:space="preserve"> </w:t>
      </w:r>
      <w:r w:rsidRPr="0004536D">
        <w:rPr>
          <w:sz w:val="24"/>
        </w:rPr>
        <w:t>didn’t</w:t>
      </w:r>
      <w:r w:rsidRPr="0004536D">
        <w:rPr>
          <w:spacing w:val="-1"/>
          <w:sz w:val="24"/>
        </w:rPr>
        <w:t xml:space="preserve"> </w:t>
      </w:r>
      <w:r w:rsidRPr="0004536D">
        <w:rPr>
          <w:sz w:val="24"/>
        </w:rPr>
        <w:t>see</w:t>
      </w:r>
      <w:r w:rsidRPr="0004536D">
        <w:rPr>
          <w:spacing w:val="-2"/>
          <w:sz w:val="24"/>
        </w:rPr>
        <w:t xml:space="preserve"> </w:t>
      </w:r>
      <w:r w:rsidRPr="0004536D">
        <w:rPr>
          <w:sz w:val="24"/>
        </w:rPr>
        <w:t>the film. Did</w:t>
      </w:r>
      <w:r w:rsidRPr="0004536D">
        <w:rPr>
          <w:spacing w:val="2"/>
          <w:sz w:val="24"/>
        </w:rPr>
        <w:t xml:space="preserve"> </w:t>
      </w:r>
      <w:r w:rsidRPr="0004536D">
        <w:rPr>
          <w:sz w:val="24"/>
        </w:rPr>
        <w:t>you visit</w:t>
      </w:r>
      <w:r w:rsidRPr="0004536D">
        <w:rPr>
          <w:spacing w:val="-2"/>
          <w:sz w:val="24"/>
        </w:rPr>
        <w:t xml:space="preserve"> </w:t>
      </w:r>
      <w:r w:rsidRPr="0004536D">
        <w:rPr>
          <w:sz w:val="24"/>
        </w:rPr>
        <w:t>Joe?)</w:t>
      </w:r>
    </w:p>
    <w:p w14:paraId="7526DE02" w14:textId="77777777" w:rsidR="00606BF1" w:rsidRPr="0004536D" w:rsidRDefault="00606BF1" w:rsidP="00606BF1">
      <w:pPr>
        <w:pStyle w:val="Listaszerbekezds"/>
        <w:numPr>
          <w:ilvl w:val="0"/>
          <w:numId w:val="8"/>
        </w:numPr>
        <w:tabs>
          <w:tab w:val="left" w:pos="903"/>
          <w:tab w:val="left" w:pos="904"/>
        </w:tabs>
        <w:spacing w:before="13"/>
        <w:ind w:hanging="361"/>
        <w:rPr>
          <w:rFonts w:ascii="Symbol" w:hAnsi="Symbol"/>
          <w:sz w:val="24"/>
        </w:rPr>
      </w:pPr>
      <w:r w:rsidRPr="0004536D">
        <w:rPr>
          <w:sz w:val="24"/>
        </w:rPr>
        <w:t>jövő</w:t>
      </w:r>
      <w:r w:rsidRPr="0004536D">
        <w:rPr>
          <w:spacing w:val="-2"/>
          <w:sz w:val="24"/>
        </w:rPr>
        <w:t xml:space="preserve"> </w:t>
      </w:r>
      <w:r w:rsidRPr="0004536D">
        <w:rPr>
          <w:sz w:val="24"/>
        </w:rPr>
        <w:t>idejűség</w:t>
      </w:r>
      <w:r w:rsidRPr="0004536D">
        <w:rPr>
          <w:spacing w:val="-4"/>
          <w:sz w:val="24"/>
        </w:rPr>
        <w:t xml:space="preserve"> </w:t>
      </w:r>
      <w:r w:rsidRPr="0004536D">
        <w:rPr>
          <w:sz w:val="24"/>
        </w:rPr>
        <w:t>kifejezése:</w:t>
      </w:r>
      <w:r w:rsidRPr="0004536D">
        <w:rPr>
          <w:spacing w:val="1"/>
          <w:sz w:val="24"/>
        </w:rPr>
        <w:t xml:space="preserve"> </w:t>
      </w:r>
      <w:r w:rsidRPr="0004536D">
        <w:rPr>
          <w:sz w:val="24"/>
        </w:rPr>
        <w:t>’going</w:t>
      </w:r>
      <w:r w:rsidRPr="0004536D">
        <w:rPr>
          <w:spacing w:val="-4"/>
          <w:sz w:val="24"/>
        </w:rPr>
        <w:t xml:space="preserve"> </w:t>
      </w:r>
      <w:r w:rsidRPr="0004536D">
        <w:rPr>
          <w:sz w:val="24"/>
        </w:rPr>
        <w:t>to’</w:t>
      </w:r>
      <w:r w:rsidRPr="0004536D">
        <w:rPr>
          <w:spacing w:val="1"/>
          <w:sz w:val="24"/>
        </w:rPr>
        <w:t xml:space="preserve"> </w:t>
      </w:r>
      <w:r w:rsidRPr="0004536D">
        <w:rPr>
          <w:sz w:val="24"/>
        </w:rPr>
        <w:t>(I’m</w:t>
      </w:r>
      <w:r w:rsidRPr="0004536D">
        <w:rPr>
          <w:spacing w:val="-1"/>
          <w:sz w:val="24"/>
        </w:rPr>
        <w:t xml:space="preserve"> </w:t>
      </w:r>
      <w:r w:rsidRPr="0004536D">
        <w:rPr>
          <w:sz w:val="24"/>
        </w:rPr>
        <w:t>going</w:t>
      </w:r>
      <w:r w:rsidRPr="0004536D">
        <w:rPr>
          <w:spacing w:val="-4"/>
          <w:sz w:val="24"/>
        </w:rPr>
        <w:t xml:space="preserve"> </w:t>
      </w:r>
      <w:r w:rsidRPr="0004536D">
        <w:rPr>
          <w:sz w:val="24"/>
        </w:rPr>
        <w:t>to</w:t>
      </w:r>
      <w:r w:rsidRPr="0004536D">
        <w:rPr>
          <w:spacing w:val="-1"/>
          <w:sz w:val="24"/>
        </w:rPr>
        <w:t xml:space="preserve"> </w:t>
      </w:r>
      <w:r w:rsidRPr="0004536D">
        <w:rPr>
          <w:sz w:val="24"/>
        </w:rPr>
        <w:t>be</w:t>
      </w:r>
      <w:r w:rsidRPr="0004536D">
        <w:rPr>
          <w:spacing w:val="-1"/>
          <w:sz w:val="24"/>
        </w:rPr>
        <w:t xml:space="preserve"> </w:t>
      </w:r>
      <w:r w:rsidRPr="0004536D">
        <w:rPr>
          <w:sz w:val="24"/>
        </w:rPr>
        <w:t>a</w:t>
      </w:r>
      <w:r w:rsidRPr="0004536D">
        <w:rPr>
          <w:spacing w:val="-3"/>
          <w:sz w:val="24"/>
        </w:rPr>
        <w:t xml:space="preserve"> </w:t>
      </w:r>
      <w:r w:rsidRPr="0004536D">
        <w:rPr>
          <w:sz w:val="24"/>
        </w:rPr>
        <w:t>doctor.</w:t>
      </w:r>
      <w:r w:rsidRPr="0004536D">
        <w:rPr>
          <w:spacing w:val="3"/>
          <w:sz w:val="24"/>
        </w:rPr>
        <w:t xml:space="preserve"> </w:t>
      </w:r>
      <w:r w:rsidRPr="0004536D">
        <w:rPr>
          <w:sz w:val="24"/>
        </w:rPr>
        <w:t>It’s</w:t>
      </w:r>
      <w:r w:rsidRPr="0004536D">
        <w:rPr>
          <w:spacing w:val="-1"/>
          <w:sz w:val="24"/>
        </w:rPr>
        <w:t xml:space="preserve"> </w:t>
      </w:r>
      <w:r w:rsidRPr="0004536D">
        <w:rPr>
          <w:sz w:val="24"/>
        </w:rPr>
        <w:t>going</w:t>
      </w:r>
      <w:r w:rsidRPr="0004536D">
        <w:rPr>
          <w:spacing w:val="-3"/>
          <w:sz w:val="24"/>
        </w:rPr>
        <w:t xml:space="preserve"> </w:t>
      </w:r>
      <w:r w:rsidRPr="0004536D">
        <w:rPr>
          <w:sz w:val="24"/>
        </w:rPr>
        <w:t>to</w:t>
      </w:r>
      <w:r w:rsidRPr="0004536D">
        <w:rPr>
          <w:spacing w:val="1"/>
          <w:sz w:val="24"/>
        </w:rPr>
        <w:t xml:space="preserve"> </w:t>
      </w:r>
      <w:r w:rsidRPr="0004536D">
        <w:rPr>
          <w:sz w:val="24"/>
        </w:rPr>
        <w:t>rain.)</w:t>
      </w:r>
    </w:p>
    <w:p w14:paraId="6F1FF2F7" w14:textId="77777777" w:rsidR="00606BF1" w:rsidRPr="0004536D" w:rsidRDefault="00606BF1" w:rsidP="00606BF1">
      <w:pPr>
        <w:pStyle w:val="Listaszerbekezds"/>
        <w:numPr>
          <w:ilvl w:val="0"/>
          <w:numId w:val="8"/>
        </w:numPr>
        <w:tabs>
          <w:tab w:val="left" w:pos="903"/>
          <w:tab w:val="left" w:pos="904"/>
        </w:tabs>
        <w:spacing w:before="135"/>
        <w:ind w:hanging="361"/>
        <w:rPr>
          <w:rFonts w:ascii="Symbol" w:hAnsi="Symbol"/>
          <w:sz w:val="24"/>
        </w:rPr>
      </w:pPr>
      <w:r w:rsidRPr="0004536D">
        <w:rPr>
          <w:sz w:val="24"/>
        </w:rPr>
        <w:t>felszólító</w:t>
      </w:r>
      <w:r w:rsidRPr="0004536D">
        <w:rPr>
          <w:spacing w:val="-3"/>
          <w:sz w:val="24"/>
        </w:rPr>
        <w:t xml:space="preserve"> </w:t>
      </w:r>
      <w:r w:rsidRPr="0004536D">
        <w:rPr>
          <w:sz w:val="24"/>
        </w:rPr>
        <w:t>mód:</w:t>
      </w:r>
      <w:r w:rsidRPr="0004536D">
        <w:rPr>
          <w:spacing w:val="-3"/>
          <w:sz w:val="24"/>
        </w:rPr>
        <w:t xml:space="preserve"> </w:t>
      </w:r>
      <w:r w:rsidRPr="0004536D">
        <w:rPr>
          <w:sz w:val="24"/>
        </w:rPr>
        <w:t>felszólítások</w:t>
      </w:r>
      <w:r w:rsidRPr="0004536D">
        <w:rPr>
          <w:spacing w:val="-4"/>
          <w:sz w:val="24"/>
        </w:rPr>
        <w:t xml:space="preserve"> </w:t>
      </w:r>
      <w:r w:rsidRPr="0004536D">
        <w:rPr>
          <w:sz w:val="24"/>
        </w:rPr>
        <w:t>(Come</w:t>
      </w:r>
      <w:r w:rsidRPr="0004536D">
        <w:rPr>
          <w:spacing w:val="-4"/>
          <w:sz w:val="24"/>
        </w:rPr>
        <w:t xml:space="preserve"> </w:t>
      </w:r>
      <w:r w:rsidRPr="0004536D">
        <w:rPr>
          <w:sz w:val="24"/>
        </w:rPr>
        <w:t>here.</w:t>
      </w:r>
      <w:r w:rsidRPr="0004536D">
        <w:rPr>
          <w:spacing w:val="-3"/>
          <w:sz w:val="24"/>
        </w:rPr>
        <w:t xml:space="preserve"> </w:t>
      </w:r>
      <w:r w:rsidRPr="0004536D">
        <w:rPr>
          <w:sz w:val="24"/>
        </w:rPr>
        <w:t>Don’t</w:t>
      </w:r>
      <w:r w:rsidRPr="0004536D">
        <w:rPr>
          <w:spacing w:val="-3"/>
          <w:sz w:val="24"/>
        </w:rPr>
        <w:t xml:space="preserve"> </w:t>
      </w:r>
      <w:r w:rsidRPr="0004536D">
        <w:rPr>
          <w:sz w:val="24"/>
        </w:rPr>
        <w:t>shout.)</w:t>
      </w:r>
    </w:p>
    <w:p w14:paraId="37B8D61B" w14:textId="77777777" w:rsidR="00606BF1" w:rsidRPr="0004536D" w:rsidRDefault="00606BF1" w:rsidP="00606BF1">
      <w:pPr>
        <w:pStyle w:val="Listaszerbekezds"/>
        <w:numPr>
          <w:ilvl w:val="0"/>
          <w:numId w:val="8"/>
        </w:numPr>
        <w:tabs>
          <w:tab w:val="left" w:pos="903"/>
          <w:tab w:val="left" w:pos="904"/>
        </w:tabs>
        <w:spacing w:before="138"/>
        <w:ind w:hanging="361"/>
        <w:rPr>
          <w:rFonts w:ascii="Symbol" w:hAnsi="Symbol"/>
          <w:sz w:val="24"/>
        </w:rPr>
      </w:pPr>
      <w:r w:rsidRPr="0004536D">
        <w:rPr>
          <w:sz w:val="24"/>
        </w:rPr>
        <w:t>kérdőmondatok,</w:t>
      </w:r>
      <w:r w:rsidRPr="0004536D">
        <w:rPr>
          <w:spacing w:val="-2"/>
          <w:sz w:val="24"/>
        </w:rPr>
        <w:t xml:space="preserve"> </w:t>
      </w:r>
      <w:r w:rsidRPr="0004536D">
        <w:rPr>
          <w:sz w:val="24"/>
        </w:rPr>
        <w:t>kérdőszavak</w:t>
      </w:r>
      <w:r w:rsidRPr="0004536D">
        <w:rPr>
          <w:spacing w:val="-2"/>
          <w:sz w:val="24"/>
        </w:rPr>
        <w:t xml:space="preserve"> </w:t>
      </w:r>
      <w:r w:rsidRPr="0004536D">
        <w:rPr>
          <w:sz w:val="24"/>
        </w:rPr>
        <w:t>(who?,</w:t>
      </w:r>
      <w:r w:rsidRPr="0004536D">
        <w:rPr>
          <w:spacing w:val="-1"/>
          <w:sz w:val="24"/>
        </w:rPr>
        <w:t xml:space="preserve"> </w:t>
      </w:r>
      <w:r w:rsidRPr="0004536D">
        <w:rPr>
          <w:sz w:val="24"/>
        </w:rPr>
        <w:t>when?,</w:t>
      </w:r>
      <w:r w:rsidRPr="0004536D">
        <w:rPr>
          <w:spacing w:val="-2"/>
          <w:sz w:val="24"/>
        </w:rPr>
        <w:t xml:space="preserve"> </w:t>
      </w:r>
      <w:r w:rsidRPr="0004536D">
        <w:rPr>
          <w:sz w:val="24"/>
        </w:rPr>
        <w:t>where?,</w:t>
      </w:r>
      <w:r w:rsidRPr="0004536D">
        <w:rPr>
          <w:spacing w:val="-2"/>
          <w:sz w:val="24"/>
        </w:rPr>
        <w:t xml:space="preserve"> </w:t>
      </w:r>
      <w:r w:rsidRPr="0004536D">
        <w:rPr>
          <w:sz w:val="24"/>
        </w:rPr>
        <w:t>what?,</w:t>
      </w:r>
      <w:r w:rsidRPr="0004536D">
        <w:rPr>
          <w:spacing w:val="-1"/>
          <w:sz w:val="24"/>
        </w:rPr>
        <w:t xml:space="preserve"> </w:t>
      </w:r>
      <w:r w:rsidRPr="0004536D">
        <w:rPr>
          <w:sz w:val="24"/>
        </w:rPr>
        <w:t>how?)</w:t>
      </w:r>
    </w:p>
    <w:p w14:paraId="48FAA4B2" w14:textId="77777777" w:rsidR="00606BF1" w:rsidRPr="0004536D" w:rsidRDefault="00606BF1" w:rsidP="00606BF1">
      <w:pPr>
        <w:pStyle w:val="Listaszerbekezds"/>
        <w:numPr>
          <w:ilvl w:val="0"/>
          <w:numId w:val="8"/>
        </w:numPr>
        <w:tabs>
          <w:tab w:val="left" w:pos="903"/>
          <w:tab w:val="left" w:pos="904"/>
        </w:tabs>
        <w:spacing w:before="138" w:line="350" w:lineRule="auto"/>
        <w:ind w:right="298"/>
        <w:rPr>
          <w:rFonts w:ascii="Symbol" w:hAnsi="Symbol"/>
          <w:sz w:val="24"/>
        </w:rPr>
      </w:pPr>
      <w:r w:rsidRPr="0004536D">
        <w:rPr>
          <w:sz w:val="24"/>
        </w:rPr>
        <w:t>birtoklás:</w:t>
      </w:r>
      <w:r w:rsidRPr="0004536D">
        <w:rPr>
          <w:spacing w:val="40"/>
          <w:sz w:val="24"/>
        </w:rPr>
        <w:t xml:space="preserve"> </w:t>
      </w:r>
      <w:r w:rsidRPr="0004536D">
        <w:rPr>
          <w:sz w:val="24"/>
        </w:rPr>
        <w:t>birtokos</w:t>
      </w:r>
      <w:r w:rsidRPr="0004536D">
        <w:rPr>
          <w:spacing w:val="40"/>
          <w:sz w:val="24"/>
        </w:rPr>
        <w:t xml:space="preserve"> </w:t>
      </w:r>
      <w:r w:rsidRPr="0004536D">
        <w:rPr>
          <w:sz w:val="24"/>
        </w:rPr>
        <w:t>névmások</w:t>
      </w:r>
      <w:r w:rsidRPr="0004536D">
        <w:rPr>
          <w:spacing w:val="40"/>
          <w:sz w:val="24"/>
        </w:rPr>
        <w:t xml:space="preserve"> </w:t>
      </w:r>
      <w:r w:rsidRPr="0004536D">
        <w:rPr>
          <w:sz w:val="24"/>
        </w:rPr>
        <w:t>és</w:t>
      </w:r>
      <w:r w:rsidRPr="0004536D">
        <w:rPr>
          <w:spacing w:val="41"/>
          <w:sz w:val="24"/>
        </w:rPr>
        <w:t xml:space="preserve"> </w:t>
      </w:r>
      <w:r w:rsidRPr="0004536D">
        <w:rPr>
          <w:sz w:val="24"/>
        </w:rPr>
        <w:t>’s</w:t>
      </w:r>
      <w:r w:rsidRPr="0004536D">
        <w:rPr>
          <w:spacing w:val="41"/>
          <w:sz w:val="24"/>
        </w:rPr>
        <w:t xml:space="preserve"> </w:t>
      </w:r>
      <w:r w:rsidRPr="0004536D">
        <w:rPr>
          <w:sz w:val="24"/>
        </w:rPr>
        <w:t>genitive</w:t>
      </w:r>
      <w:r w:rsidRPr="0004536D">
        <w:rPr>
          <w:spacing w:val="40"/>
          <w:sz w:val="24"/>
        </w:rPr>
        <w:t xml:space="preserve"> </w:t>
      </w:r>
      <w:r w:rsidRPr="0004536D">
        <w:rPr>
          <w:sz w:val="24"/>
        </w:rPr>
        <w:t>(My,</w:t>
      </w:r>
      <w:r w:rsidRPr="0004536D">
        <w:rPr>
          <w:spacing w:val="41"/>
          <w:sz w:val="24"/>
        </w:rPr>
        <w:t xml:space="preserve"> </w:t>
      </w:r>
      <w:r w:rsidRPr="0004536D">
        <w:rPr>
          <w:sz w:val="24"/>
        </w:rPr>
        <w:t>your,</w:t>
      </w:r>
      <w:r w:rsidRPr="0004536D">
        <w:rPr>
          <w:spacing w:val="39"/>
          <w:sz w:val="24"/>
        </w:rPr>
        <w:t xml:space="preserve"> </w:t>
      </w:r>
      <w:r w:rsidRPr="0004536D">
        <w:rPr>
          <w:sz w:val="24"/>
        </w:rPr>
        <w:t>his/her/its,</w:t>
      </w:r>
      <w:r w:rsidRPr="0004536D">
        <w:rPr>
          <w:spacing w:val="39"/>
          <w:sz w:val="24"/>
        </w:rPr>
        <w:t xml:space="preserve"> </w:t>
      </w:r>
      <w:r w:rsidRPr="0004536D">
        <w:rPr>
          <w:sz w:val="24"/>
        </w:rPr>
        <w:t>our,</w:t>
      </w:r>
      <w:r w:rsidRPr="0004536D">
        <w:rPr>
          <w:spacing w:val="41"/>
          <w:sz w:val="24"/>
        </w:rPr>
        <w:t xml:space="preserve"> </w:t>
      </w:r>
      <w:r w:rsidRPr="0004536D">
        <w:rPr>
          <w:sz w:val="24"/>
        </w:rPr>
        <w:t>their,</w:t>
      </w:r>
      <w:r w:rsidRPr="0004536D">
        <w:rPr>
          <w:spacing w:val="40"/>
          <w:sz w:val="24"/>
        </w:rPr>
        <w:t xml:space="preserve"> </w:t>
      </w:r>
      <w:r w:rsidRPr="0004536D">
        <w:rPr>
          <w:sz w:val="24"/>
        </w:rPr>
        <w:t>Joe’s</w:t>
      </w:r>
      <w:r w:rsidRPr="0004536D">
        <w:rPr>
          <w:spacing w:val="-57"/>
          <w:sz w:val="24"/>
        </w:rPr>
        <w:t xml:space="preserve"> </w:t>
      </w:r>
      <w:r w:rsidRPr="0004536D">
        <w:rPr>
          <w:sz w:val="24"/>
        </w:rPr>
        <w:t>brother</w:t>
      </w:r>
      <w:r w:rsidRPr="0004536D">
        <w:rPr>
          <w:spacing w:val="-1"/>
          <w:sz w:val="24"/>
        </w:rPr>
        <w:t xml:space="preserve"> </w:t>
      </w:r>
      <w:r w:rsidRPr="0004536D">
        <w:rPr>
          <w:sz w:val="24"/>
        </w:rPr>
        <w:t>…)</w:t>
      </w:r>
    </w:p>
    <w:p w14:paraId="528D272A" w14:textId="77777777" w:rsidR="00606BF1" w:rsidRPr="0004536D" w:rsidRDefault="00606BF1" w:rsidP="00606BF1">
      <w:pPr>
        <w:pStyle w:val="Listaszerbekezds"/>
        <w:numPr>
          <w:ilvl w:val="0"/>
          <w:numId w:val="8"/>
        </w:numPr>
        <w:tabs>
          <w:tab w:val="left" w:pos="903"/>
          <w:tab w:val="left" w:pos="904"/>
        </w:tabs>
        <w:spacing w:before="13"/>
        <w:ind w:hanging="361"/>
        <w:rPr>
          <w:rFonts w:ascii="Symbol" w:hAnsi="Symbol"/>
          <w:sz w:val="24"/>
        </w:rPr>
      </w:pPr>
      <w:r w:rsidRPr="0004536D">
        <w:rPr>
          <w:sz w:val="24"/>
        </w:rPr>
        <w:t>mennyiségi</w:t>
      </w:r>
      <w:r w:rsidRPr="0004536D">
        <w:rPr>
          <w:spacing w:val="-3"/>
          <w:sz w:val="24"/>
        </w:rPr>
        <w:t xml:space="preserve"> </w:t>
      </w:r>
      <w:r w:rsidRPr="0004536D">
        <w:rPr>
          <w:sz w:val="24"/>
        </w:rPr>
        <w:t>viszonyok:</w:t>
      </w:r>
      <w:r w:rsidRPr="0004536D">
        <w:rPr>
          <w:spacing w:val="-2"/>
          <w:sz w:val="24"/>
        </w:rPr>
        <w:t xml:space="preserve"> </w:t>
      </w:r>
      <w:r w:rsidRPr="0004536D">
        <w:rPr>
          <w:sz w:val="24"/>
        </w:rPr>
        <w:t>egyes és</w:t>
      </w:r>
      <w:r w:rsidRPr="0004536D">
        <w:rPr>
          <w:spacing w:val="-4"/>
          <w:sz w:val="24"/>
        </w:rPr>
        <w:t xml:space="preserve"> </w:t>
      </w:r>
      <w:r w:rsidRPr="0004536D">
        <w:rPr>
          <w:sz w:val="24"/>
        </w:rPr>
        <w:t>többes</w:t>
      </w:r>
      <w:r w:rsidRPr="0004536D">
        <w:rPr>
          <w:spacing w:val="-3"/>
          <w:sz w:val="24"/>
        </w:rPr>
        <w:t xml:space="preserve"> </w:t>
      </w:r>
      <w:r w:rsidRPr="0004536D">
        <w:rPr>
          <w:sz w:val="24"/>
        </w:rPr>
        <w:t>szám</w:t>
      </w:r>
      <w:r w:rsidRPr="0004536D">
        <w:rPr>
          <w:spacing w:val="-2"/>
          <w:sz w:val="24"/>
        </w:rPr>
        <w:t xml:space="preserve"> </w:t>
      </w:r>
      <w:r w:rsidRPr="0004536D">
        <w:rPr>
          <w:sz w:val="24"/>
        </w:rPr>
        <w:t>(dog-dogs, child-children)</w:t>
      </w:r>
    </w:p>
    <w:p w14:paraId="0C2462AF" w14:textId="77777777" w:rsidR="00606BF1" w:rsidRPr="0004536D" w:rsidRDefault="00606BF1" w:rsidP="00606BF1">
      <w:pPr>
        <w:pStyle w:val="Listaszerbekezds"/>
        <w:numPr>
          <w:ilvl w:val="0"/>
          <w:numId w:val="8"/>
        </w:numPr>
        <w:tabs>
          <w:tab w:val="left" w:pos="904"/>
        </w:tabs>
        <w:spacing w:before="138" w:line="350" w:lineRule="auto"/>
        <w:ind w:right="299"/>
        <w:jc w:val="both"/>
        <w:rPr>
          <w:rFonts w:ascii="Symbol" w:hAnsi="Symbol"/>
          <w:sz w:val="24"/>
        </w:rPr>
      </w:pPr>
      <w:r w:rsidRPr="0004536D">
        <w:rPr>
          <w:sz w:val="24"/>
        </w:rPr>
        <w:t>mennyiségi viszonyok: számok (one, two, …, hundred), sorszámok (first, second,</w:t>
      </w:r>
      <w:r w:rsidRPr="0004536D">
        <w:rPr>
          <w:spacing w:val="1"/>
          <w:sz w:val="24"/>
        </w:rPr>
        <w:t xml:space="preserve"> </w:t>
      </w:r>
      <w:r w:rsidRPr="0004536D">
        <w:rPr>
          <w:sz w:val="24"/>
        </w:rPr>
        <w:t>third…)</w:t>
      </w:r>
    </w:p>
    <w:p w14:paraId="6AEA80AE" w14:textId="77777777" w:rsidR="00606BF1" w:rsidRPr="0004536D" w:rsidRDefault="00606BF1" w:rsidP="00606BF1">
      <w:pPr>
        <w:pStyle w:val="Listaszerbekezds"/>
        <w:numPr>
          <w:ilvl w:val="0"/>
          <w:numId w:val="8"/>
        </w:numPr>
        <w:tabs>
          <w:tab w:val="left" w:pos="904"/>
        </w:tabs>
        <w:spacing w:before="13" w:line="350" w:lineRule="auto"/>
        <w:ind w:right="301"/>
        <w:jc w:val="both"/>
        <w:rPr>
          <w:rFonts w:ascii="Symbol" w:hAnsi="Symbol"/>
          <w:sz w:val="24"/>
        </w:rPr>
      </w:pPr>
      <w:r w:rsidRPr="0004536D">
        <w:rPr>
          <w:sz w:val="24"/>
        </w:rPr>
        <w:t>mennyiségi viszonyok: megszámlálható főnevek (How many CDs have you got? I’ve</w:t>
      </w:r>
      <w:r w:rsidRPr="0004536D">
        <w:rPr>
          <w:spacing w:val="1"/>
          <w:sz w:val="24"/>
        </w:rPr>
        <w:t xml:space="preserve"> </w:t>
      </w:r>
      <w:r w:rsidRPr="0004536D">
        <w:rPr>
          <w:sz w:val="24"/>
        </w:rPr>
        <w:t>got</w:t>
      </w:r>
      <w:r w:rsidRPr="0004536D">
        <w:rPr>
          <w:spacing w:val="-1"/>
          <w:sz w:val="24"/>
        </w:rPr>
        <w:t xml:space="preserve"> </w:t>
      </w:r>
      <w:r w:rsidRPr="0004536D">
        <w:rPr>
          <w:sz w:val="24"/>
        </w:rPr>
        <w:t>a lot of/few CDs.)</w:t>
      </w:r>
    </w:p>
    <w:p w14:paraId="41577A63" w14:textId="77777777" w:rsidR="00606BF1" w:rsidRPr="0004536D" w:rsidRDefault="00606BF1" w:rsidP="00606BF1">
      <w:pPr>
        <w:pStyle w:val="Listaszerbekezds"/>
        <w:numPr>
          <w:ilvl w:val="0"/>
          <w:numId w:val="8"/>
        </w:numPr>
        <w:tabs>
          <w:tab w:val="left" w:pos="904"/>
        </w:tabs>
        <w:spacing w:before="12" w:line="350" w:lineRule="auto"/>
        <w:ind w:right="299"/>
        <w:jc w:val="both"/>
        <w:rPr>
          <w:rFonts w:ascii="Symbol" w:hAnsi="Symbol"/>
          <w:sz w:val="24"/>
        </w:rPr>
      </w:pPr>
      <w:r w:rsidRPr="0004536D">
        <w:rPr>
          <w:sz w:val="24"/>
        </w:rPr>
        <w:t>mennyiségi</w:t>
      </w:r>
      <w:r w:rsidRPr="0004536D">
        <w:rPr>
          <w:spacing w:val="-7"/>
          <w:sz w:val="24"/>
        </w:rPr>
        <w:t xml:space="preserve"> </w:t>
      </w:r>
      <w:r w:rsidRPr="0004536D">
        <w:rPr>
          <w:sz w:val="24"/>
        </w:rPr>
        <w:t>viszonyok:</w:t>
      </w:r>
      <w:r w:rsidRPr="0004536D">
        <w:rPr>
          <w:spacing w:val="-8"/>
          <w:sz w:val="24"/>
        </w:rPr>
        <w:t xml:space="preserve"> </w:t>
      </w:r>
      <w:r w:rsidRPr="0004536D">
        <w:rPr>
          <w:sz w:val="24"/>
        </w:rPr>
        <w:t>megszámlálhatatlan</w:t>
      </w:r>
      <w:r w:rsidRPr="0004536D">
        <w:rPr>
          <w:spacing w:val="-7"/>
          <w:sz w:val="24"/>
        </w:rPr>
        <w:t xml:space="preserve"> </w:t>
      </w:r>
      <w:r w:rsidRPr="0004536D">
        <w:rPr>
          <w:sz w:val="24"/>
        </w:rPr>
        <w:t>főnevek</w:t>
      </w:r>
      <w:r w:rsidRPr="0004536D">
        <w:rPr>
          <w:spacing w:val="-8"/>
          <w:sz w:val="24"/>
        </w:rPr>
        <w:t xml:space="preserve"> </w:t>
      </w:r>
      <w:r w:rsidRPr="0004536D">
        <w:rPr>
          <w:sz w:val="24"/>
        </w:rPr>
        <w:t>(How</w:t>
      </w:r>
      <w:r w:rsidRPr="0004536D">
        <w:rPr>
          <w:spacing w:val="-8"/>
          <w:sz w:val="24"/>
        </w:rPr>
        <w:t xml:space="preserve"> </w:t>
      </w:r>
      <w:r w:rsidRPr="0004536D">
        <w:rPr>
          <w:sz w:val="24"/>
        </w:rPr>
        <w:t>much</w:t>
      </w:r>
      <w:r w:rsidRPr="0004536D">
        <w:rPr>
          <w:spacing w:val="-9"/>
          <w:sz w:val="24"/>
        </w:rPr>
        <w:t xml:space="preserve"> </w:t>
      </w:r>
      <w:r w:rsidRPr="0004536D">
        <w:rPr>
          <w:sz w:val="24"/>
        </w:rPr>
        <w:t>money</w:t>
      </w:r>
      <w:r w:rsidRPr="0004536D">
        <w:rPr>
          <w:spacing w:val="-12"/>
          <w:sz w:val="24"/>
        </w:rPr>
        <w:t xml:space="preserve"> </w:t>
      </w:r>
      <w:r w:rsidRPr="0004536D">
        <w:rPr>
          <w:sz w:val="24"/>
        </w:rPr>
        <w:t>have</w:t>
      </w:r>
      <w:r w:rsidRPr="0004536D">
        <w:rPr>
          <w:spacing w:val="-7"/>
          <w:sz w:val="24"/>
        </w:rPr>
        <w:t xml:space="preserve"> </w:t>
      </w:r>
      <w:r w:rsidRPr="0004536D">
        <w:rPr>
          <w:sz w:val="24"/>
        </w:rPr>
        <w:t>you</w:t>
      </w:r>
      <w:r w:rsidRPr="0004536D">
        <w:rPr>
          <w:spacing w:val="-5"/>
          <w:sz w:val="24"/>
        </w:rPr>
        <w:t xml:space="preserve"> </w:t>
      </w:r>
      <w:r w:rsidRPr="0004536D">
        <w:rPr>
          <w:sz w:val="24"/>
        </w:rPr>
        <w:t>got?</w:t>
      </w:r>
      <w:r w:rsidRPr="0004536D">
        <w:rPr>
          <w:spacing w:val="-58"/>
          <w:sz w:val="24"/>
        </w:rPr>
        <w:t xml:space="preserve"> </w:t>
      </w:r>
      <w:r w:rsidRPr="0004536D">
        <w:rPr>
          <w:sz w:val="24"/>
        </w:rPr>
        <w:t>I’ve got a lot of/little</w:t>
      </w:r>
      <w:r w:rsidRPr="0004536D">
        <w:rPr>
          <w:spacing w:val="-1"/>
          <w:sz w:val="24"/>
        </w:rPr>
        <w:t xml:space="preserve"> </w:t>
      </w:r>
      <w:r w:rsidRPr="0004536D">
        <w:rPr>
          <w:sz w:val="24"/>
        </w:rPr>
        <w:t>money.)</w:t>
      </w:r>
    </w:p>
    <w:p w14:paraId="53FF0673" w14:textId="77777777" w:rsidR="00606BF1" w:rsidRPr="0004536D" w:rsidRDefault="00606BF1" w:rsidP="00606BF1">
      <w:pPr>
        <w:pStyle w:val="Listaszerbekezds"/>
        <w:numPr>
          <w:ilvl w:val="0"/>
          <w:numId w:val="8"/>
        </w:numPr>
        <w:tabs>
          <w:tab w:val="left" w:pos="904"/>
        </w:tabs>
        <w:spacing w:before="13" w:line="352" w:lineRule="auto"/>
        <w:ind w:right="298"/>
        <w:jc w:val="both"/>
        <w:rPr>
          <w:rFonts w:ascii="Symbol" w:hAnsi="Symbol"/>
          <w:sz w:val="24"/>
        </w:rPr>
      </w:pPr>
      <w:r w:rsidRPr="0004536D">
        <w:rPr>
          <w:sz w:val="24"/>
        </w:rPr>
        <w:t>térbeli viszonyok: prepozíciók, helyhatározók (here, there, on the left, on the right, in,</w:t>
      </w:r>
      <w:r w:rsidRPr="0004536D">
        <w:rPr>
          <w:spacing w:val="-57"/>
          <w:sz w:val="24"/>
        </w:rPr>
        <w:t xml:space="preserve"> </w:t>
      </w:r>
      <w:r w:rsidRPr="0004536D">
        <w:rPr>
          <w:sz w:val="24"/>
        </w:rPr>
        <w:t>on,</w:t>
      </w:r>
      <w:r w:rsidRPr="0004536D">
        <w:rPr>
          <w:spacing w:val="-1"/>
          <w:sz w:val="24"/>
        </w:rPr>
        <w:t xml:space="preserve"> </w:t>
      </w:r>
      <w:r w:rsidRPr="0004536D">
        <w:rPr>
          <w:sz w:val="24"/>
        </w:rPr>
        <w:t>under, opposite, next to, between …)</w:t>
      </w:r>
    </w:p>
    <w:p w14:paraId="79A7457D" w14:textId="77777777" w:rsidR="00606BF1" w:rsidRPr="0004536D" w:rsidRDefault="00606BF1" w:rsidP="00606BF1">
      <w:pPr>
        <w:pStyle w:val="Listaszerbekezds"/>
        <w:numPr>
          <w:ilvl w:val="0"/>
          <w:numId w:val="8"/>
        </w:numPr>
        <w:tabs>
          <w:tab w:val="left" w:pos="904"/>
        </w:tabs>
        <w:spacing w:line="355" w:lineRule="auto"/>
        <w:ind w:right="295"/>
        <w:jc w:val="both"/>
        <w:rPr>
          <w:rFonts w:ascii="Symbol" w:hAnsi="Symbol"/>
          <w:sz w:val="24"/>
        </w:rPr>
      </w:pPr>
      <w:r w:rsidRPr="0004536D">
        <w:rPr>
          <w:sz w:val="24"/>
        </w:rPr>
        <w:t>időbeli</w:t>
      </w:r>
      <w:r w:rsidRPr="0004536D">
        <w:rPr>
          <w:spacing w:val="1"/>
          <w:sz w:val="24"/>
        </w:rPr>
        <w:t xml:space="preserve"> </w:t>
      </w:r>
      <w:r w:rsidRPr="0004536D">
        <w:rPr>
          <w:sz w:val="24"/>
        </w:rPr>
        <w:t>viszonyok:</w:t>
      </w:r>
      <w:r w:rsidRPr="0004536D">
        <w:rPr>
          <w:spacing w:val="1"/>
          <w:sz w:val="24"/>
        </w:rPr>
        <w:t xml:space="preserve"> </w:t>
      </w:r>
      <w:r w:rsidRPr="0004536D">
        <w:rPr>
          <w:sz w:val="24"/>
        </w:rPr>
        <w:t>gyakoriság</w:t>
      </w:r>
      <w:r w:rsidRPr="0004536D">
        <w:rPr>
          <w:spacing w:val="1"/>
          <w:sz w:val="24"/>
        </w:rPr>
        <w:t xml:space="preserve"> </w:t>
      </w:r>
      <w:r w:rsidRPr="0004536D">
        <w:rPr>
          <w:sz w:val="24"/>
        </w:rPr>
        <w:t>(How</w:t>
      </w:r>
      <w:r w:rsidRPr="0004536D">
        <w:rPr>
          <w:spacing w:val="1"/>
          <w:sz w:val="24"/>
        </w:rPr>
        <w:t xml:space="preserve"> </w:t>
      </w:r>
      <w:r w:rsidRPr="0004536D">
        <w:rPr>
          <w:sz w:val="24"/>
        </w:rPr>
        <w:t>often?</w:t>
      </w:r>
      <w:r w:rsidRPr="0004536D">
        <w:rPr>
          <w:spacing w:val="1"/>
          <w:sz w:val="24"/>
        </w:rPr>
        <w:t xml:space="preserve"> </w:t>
      </w:r>
      <w:r w:rsidRPr="0004536D">
        <w:rPr>
          <w:sz w:val="24"/>
        </w:rPr>
        <w:t>always,</w:t>
      </w:r>
      <w:r w:rsidRPr="0004536D">
        <w:rPr>
          <w:spacing w:val="1"/>
          <w:sz w:val="24"/>
        </w:rPr>
        <w:t xml:space="preserve"> </w:t>
      </w:r>
      <w:r w:rsidRPr="0004536D">
        <w:rPr>
          <w:sz w:val="24"/>
        </w:rPr>
        <w:t>often,</w:t>
      </w:r>
      <w:r w:rsidRPr="0004536D">
        <w:rPr>
          <w:spacing w:val="1"/>
          <w:sz w:val="24"/>
        </w:rPr>
        <w:t xml:space="preserve"> </w:t>
      </w:r>
      <w:r w:rsidRPr="0004536D">
        <w:rPr>
          <w:sz w:val="24"/>
        </w:rPr>
        <w:t>sometimes,</w:t>
      </w:r>
      <w:r w:rsidRPr="0004536D">
        <w:rPr>
          <w:spacing w:val="1"/>
          <w:sz w:val="24"/>
        </w:rPr>
        <w:t xml:space="preserve"> </w:t>
      </w:r>
      <w:r w:rsidRPr="0004536D">
        <w:rPr>
          <w:sz w:val="24"/>
        </w:rPr>
        <w:t>never,</w:t>
      </w:r>
      <w:r w:rsidRPr="0004536D">
        <w:rPr>
          <w:spacing w:val="1"/>
          <w:sz w:val="24"/>
        </w:rPr>
        <w:t xml:space="preserve"> </w:t>
      </w:r>
      <w:r w:rsidRPr="0004536D">
        <w:rPr>
          <w:sz w:val="24"/>
        </w:rPr>
        <w:t>once/twice a week, every day), időpontok/dátumok (in 1997, in July, at 5 o’clock, on</w:t>
      </w:r>
      <w:r w:rsidRPr="0004536D">
        <w:rPr>
          <w:spacing w:val="1"/>
          <w:sz w:val="24"/>
        </w:rPr>
        <w:t xml:space="preserve"> </w:t>
      </w:r>
      <w:r w:rsidRPr="0004536D">
        <w:rPr>
          <w:sz w:val="24"/>
        </w:rPr>
        <w:t>Monday,</w:t>
      </w:r>
      <w:r w:rsidRPr="0004536D">
        <w:rPr>
          <w:spacing w:val="3"/>
          <w:sz w:val="24"/>
        </w:rPr>
        <w:t xml:space="preserve"> </w:t>
      </w:r>
      <w:r w:rsidRPr="0004536D">
        <w:rPr>
          <w:sz w:val="24"/>
        </w:rPr>
        <w:t>It’s eight.</w:t>
      </w:r>
      <w:r w:rsidRPr="0004536D">
        <w:rPr>
          <w:spacing w:val="2"/>
          <w:sz w:val="24"/>
        </w:rPr>
        <w:t xml:space="preserve"> </w:t>
      </w:r>
      <w:r w:rsidRPr="0004536D">
        <w:rPr>
          <w:sz w:val="24"/>
        </w:rPr>
        <w:t>It’s</w:t>
      </w:r>
      <w:r w:rsidRPr="0004536D">
        <w:rPr>
          <w:spacing w:val="2"/>
          <w:sz w:val="24"/>
        </w:rPr>
        <w:t xml:space="preserve"> </w:t>
      </w:r>
      <w:r w:rsidRPr="0004536D">
        <w:rPr>
          <w:sz w:val="24"/>
        </w:rPr>
        <w:t>quarter</w:t>
      </w:r>
      <w:r w:rsidRPr="0004536D">
        <w:rPr>
          <w:spacing w:val="-1"/>
          <w:sz w:val="24"/>
        </w:rPr>
        <w:t xml:space="preserve"> </w:t>
      </w:r>
      <w:r w:rsidRPr="0004536D">
        <w:rPr>
          <w:sz w:val="24"/>
        </w:rPr>
        <w:t>to eight.)</w:t>
      </w:r>
    </w:p>
    <w:p w14:paraId="2121B2D7" w14:textId="77777777" w:rsidR="00606BF1" w:rsidRPr="0004536D" w:rsidRDefault="00606BF1" w:rsidP="00606BF1">
      <w:pPr>
        <w:pStyle w:val="Listaszerbekezds"/>
        <w:numPr>
          <w:ilvl w:val="0"/>
          <w:numId w:val="8"/>
        </w:numPr>
        <w:tabs>
          <w:tab w:val="left" w:pos="904"/>
        </w:tabs>
        <w:spacing w:before="8" w:line="350" w:lineRule="auto"/>
        <w:ind w:right="295"/>
        <w:jc w:val="both"/>
        <w:rPr>
          <w:rFonts w:ascii="Symbol" w:hAnsi="Symbol"/>
          <w:sz w:val="24"/>
        </w:rPr>
      </w:pPr>
      <w:r w:rsidRPr="0004536D">
        <w:rPr>
          <w:sz w:val="24"/>
        </w:rPr>
        <w:t>minőségi viszonyok: rövid melléknevek fokozása (Tom’s younger than Sue. Mary is</w:t>
      </w:r>
      <w:r w:rsidRPr="0004536D">
        <w:rPr>
          <w:spacing w:val="1"/>
          <w:sz w:val="24"/>
        </w:rPr>
        <w:t xml:space="preserve"> </w:t>
      </w:r>
      <w:r w:rsidRPr="0004536D">
        <w:rPr>
          <w:sz w:val="24"/>
        </w:rPr>
        <w:t>the</w:t>
      </w:r>
      <w:r w:rsidRPr="0004536D">
        <w:rPr>
          <w:spacing w:val="-1"/>
          <w:sz w:val="24"/>
        </w:rPr>
        <w:t xml:space="preserve"> </w:t>
      </w:r>
      <w:r w:rsidRPr="0004536D">
        <w:rPr>
          <w:sz w:val="24"/>
        </w:rPr>
        <w:t>prettiest girl.)</w:t>
      </w:r>
    </w:p>
    <w:p w14:paraId="24D6A146" w14:textId="77777777" w:rsidR="00606BF1" w:rsidRPr="0004536D" w:rsidRDefault="00606BF1" w:rsidP="00606BF1">
      <w:pPr>
        <w:pStyle w:val="Listaszerbekezds"/>
        <w:numPr>
          <w:ilvl w:val="0"/>
          <w:numId w:val="8"/>
        </w:numPr>
        <w:tabs>
          <w:tab w:val="left" w:pos="904"/>
        </w:tabs>
        <w:spacing w:before="13"/>
        <w:ind w:hanging="361"/>
        <w:jc w:val="both"/>
        <w:rPr>
          <w:rFonts w:ascii="Symbol" w:hAnsi="Symbol"/>
          <w:sz w:val="24"/>
        </w:rPr>
      </w:pPr>
      <w:r w:rsidRPr="0004536D">
        <w:rPr>
          <w:sz w:val="24"/>
        </w:rPr>
        <w:t>minőségi</w:t>
      </w:r>
      <w:r w:rsidRPr="0004536D">
        <w:rPr>
          <w:spacing w:val="-4"/>
          <w:sz w:val="24"/>
        </w:rPr>
        <w:t xml:space="preserve"> </w:t>
      </w:r>
      <w:r w:rsidRPr="0004536D">
        <w:rPr>
          <w:sz w:val="24"/>
        </w:rPr>
        <w:t>viszonyok:</w:t>
      </w:r>
      <w:r w:rsidRPr="0004536D">
        <w:rPr>
          <w:spacing w:val="-3"/>
          <w:sz w:val="24"/>
        </w:rPr>
        <w:t xml:space="preserve"> </w:t>
      </w:r>
      <w:r w:rsidRPr="0004536D">
        <w:rPr>
          <w:sz w:val="24"/>
        </w:rPr>
        <w:t>rendhagyó</w:t>
      </w:r>
      <w:r w:rsidRPr="0004536D">
        <w:rPr>
          <w:spacing w:val="-3"/>
          <w:sz w:val="24"/>
        </w:rPr>
        <w:t xml:space="preserve"> </w:t>
      </w:r>
      <w:r w:rsidRPr="0004536D">
        <w:rPr>
          <w:sz w:val="24"/>
        </w:rPr>
        <w:t>melléknevek</w:t>
      </w:r>
      <w:r w:rsidRPr="0004536D">
        <w:rPr>
          <w:spacing w:val="-1"/>
          <w:sz w:val="24"/>
        </w:rPr>
        <w:t xml:space="preserve"> </w:t>
      </w:r>
      <w:r w:rsidRPr="0004536D">
        <w:rPr>
          <w:sz w:val="24"/>
        </w:rPr>
        <w:t>fokozása</w:t>
      </w:r>
      <w:r w:rsidRPr="0004536D">
        <w:rPr>
          <w:spacing w:val="-4"/>
          <w:sz w:val="24"/>
        </w:rPr>
        <w:t xml:space="preserve"> </w:t>
      </w:r>
      <w:r w:rsidRPr="0004536D">
        <w:rPr>
          <w:sz w:val="24"/>
        </w:rPr>
        <w:t>(good/bad,</w:t>
      </w:r>
      <w:r w:rsidRPr="0004536D">
        <w:rPr>
          <w:spacing w:val="-3"/>
          <w:sz w:val="24"/>
        </w:rPr>
        <w:t xml:space="preserve"> </w:t>
      </w:r>
      <w:r w:rsidRPr="0004536D">
        <w:rPr>
          <w:sz w:val="24"/>
        </w:rPr>
        <w:t>better/worse)</w:t>
      </w:r>
    </w:p>
    <w:p w14:paraId="58F5B2A0" w14:textId="77777777" w:rsidR="00606BF1" w:rsidRPr="0004536D" w:rsidRDefault="00606BF1" w:rsidP="00606BF1">
      <w:pPr>
        <w:pStyle w:val="Listaszerbekezds"/>
        <w:numPr>
          <w:ilvl w:val="0"/>
          <w:numId w:val="8"/>
        </w:numPr>
        <w:tabs>
          <w:tab w:val="left" w:pos="904"/>
        </w:tabs>
        <w:spacing w:before="138"/>
        <w:ind w:hanging="361"/>
        <w:jc w:val="both"/>
        <w:rPr>
          <w:rFonts w:ascii="Symbol" w:hAnsi="Symbol"/>
          <w:sz w:val="24"/>
        </w:rPr>
      </w:pPr>
      <w:r w:rsidRPr="0004536D">
        <w:rPr>
          <w:sz w:val="24"/>
        </w:rPr>
        <w:t>modalitás:</w:t>
      </w:r>
      <w:r w:rsidRPr="0004536D">
        <w:rPr>
          <w:spacing w:val="-2"/>
          <w:sz w:val="24"/>
        </w:rPr>
        <w:t xml:space="preserve"> </w:t>
      </w:r>
      <w:r w:rsidRPr="0004536D">
        <w:rPr>
          <w:sz w:val="24"/>
        </w:rPr>
        <w:t>’can’,</w:t>
      </w:r>
      <w:r w:rsidRPr="0004536D">
        <w:rPr>
          <w:spacing w:val="-1"/>
          <w:sz w:val="24"/>
        </w:rPr>
        <w:t xml:space="preserve"> </w:t>
      </w:r>
      <w:r w:rsidRPr="0004536D">
        <w:rPr>
          <w:sz w:val="24"/>
        </w:rPr>
        <w:t>’must’</w:t>
      </w:r>
      <w:r w:rsidRPr="0004536D">
        <w:rPr>
          <w:spacing w:val="-1"/>
          <w:sz w:val="24"/>
        </w:rPr>
        <w:t xml:space="preserve"> </w:t>
      </w:r>
      <w:r w:rsidRPr="0004536D">
        <w:rPr>
          <w:sz w:val="24"/>
        </w:rPr>
        <w:t>segédige</w:t>
      </w:r>
      <w:r w:rsidRPr="0004536D">
        <w:rPr>
          <w:spacing w:val="-2"/>
          <w:sz w:val="24"/>
        </w:rPr>
        <w:t xml:space="preserve"> </w:t>
      </w:r>
      <w:r w:rsidRPr="0004536D">
        <w:rPr>
          <w:sz w:val="24"/>
        </w:rPr>
        <w:t>(I</w:t>
      </w:r>
      <w:r w:rsidRPr="0004536D">
        <w:rPr>
          <w:spacing w:val="-5"/>
          <w:sz w:val="24"/>
        </w:rPr>
        <w:t xml:space="preserve"> </w:t>
      </w:r>
      <w:r w:rsidRPr="0004536D">
        <w:rPr>
          <w:sz w:val="24"/>
        </w:rPr>
        <w:t>can/can’t</w:t>
      </w:r>
      <w:r w:rsidRPr="0004536D">
        <w:rPr>
          <w:spacing w:val="-1"/>
          <w:sz w:val="24"/>
        </w:rPr>
        <w:t xml:space="preserve"> </w:t>
      </w:r>
      <w:r w:rsidRPr="0004536D">
        <w:rPr>
          <w:sz w:val="24"/>
        </w:rPr>
        <w:t>swim.</w:t>
      </w:r>
      <w:r w:rsidRPr="0004536D">
        <w:rPr>
          <w:spacing w:val="1"/>
          <w:sz w:val="24"/>
        </w:rPr>
        <w:t xml:space="preserve"> </w:t>
      </w:r>
      <w:r w:rsidRPr="0004536D">
        <w:rPr>
          <w:sz w:val="24"/>
        </w:rPr>
        <w:t>I</w:t>
      </w:r>
      <w:r w:rsidRPr="0004536D">
        <w:rPr>
          <w:spacing w:val="-6"/>
          <w:sz w:val="24"/>
        </w:rPr>
        <w:t xml:space="preserve"> </w:t>
      </w:r>
      <w:r w:rsidRPr="0004536D">
        <w:rPr>
          <w:sz w:val="24"/>
        </w:rPr>
        <w:t>must</w:t>
      </w:r>
      <w:r w:rsidRPr="0004536D">
        <w:rPr>
          <w:spacing w:val="2"/>
          <w:sz w:val="24"/>
        </w:rPr>
        <w:t xml:space="preserve"> </w:t>
      </w:r>
      <w:r w:rsidRPr="0004536D">
        <w:rPr>
          <w:sz w:val="24"/>
        </w:rPr>
        <w:t>go.)</w:t>
      </w:r>
    </w:p>
    <w:p w14:paraId="64D286CE" w14:textId="77777777" w:rsidR="00606BF1" w:rsidRPr="0004536D" w:rsidRDefault="00606BF1" w:rsidP="00606BF1">
      <w:pPr>
        <w:pStyle w:val="Listaszerbekezds"/>
        <w:numPr>
          <w:ilvl w:val="0"/>
          <w:numId w:val="8"/>
        </w:numPr>
        <w:tabs>
          <w:tab w:val="left" w:pos="904"/>
        </w:tabs>
        <w:spacing w:before="135" w:line="357" w:lineRule="auto"/>
        <w:ind w:right="294"/>
        <w:jc w:val="both"/>
        <w:rPr>
          <w:rFonts w:ascii="Symbol" w:hAnsi="Symbol"/>
          <w:sz w:val="24"/>
        </w:rPr>
      </w:pPr>
      <w:r w:rsidRPr="0004536D">
        <w:rPr>
          <w:sz w:val="24"/>
        </w:rPr>
        <w:t>szövegösszetartó eszközök: névelők (a, an, the), mutató névmások (this, that, these,</w:t>
      </w:r>
      <w:r w:rsidRPr="0004536D">
        <w:rPr>
          <w:spacing w:val="1"/>
          <w:sz w:val="24"/>
        </w:rPr>
        <w:t xml:space="preserve"> </w:t>
      </w:r>
      <w:r w:rsidRPr="0004536D">
        <w:rPr>
          <w:sz w:val="24"/>
        </w:rPr>
        <w:t>those),</w:t>
      </w:r>
      <w:r w:rsidRPr="0004536D">
        <w:rPr>
          <w:spacing w:val="-3"/>
          <w:sz w:val="24"/>
        </w:rPr>
        <w:t xml:space="preserve"> </w:t>
      </w:r>
      <w:r w:rsidRPr="0004536D">
        <w:rPr>
          <w:sz w:val="24"/>
        </w:rPr>
        <w:t>kötőszavak</w:t>
      </w:r>
      <w:r w:rsidRPr="0004536D">
        <w:rPr>
          <w:spacing w:val="-2"/>
          <w:sz w:val="24"/>
        </w:rPr>
        <w:t xml:space="preserve"> </w:t>
      </w:r>
      <w:r w:rsidRPr="0004536D">
        <w:rPr>
          <w:sz w:val="24"/>
        </w:rPr>
        <w:t>(and,</w:t>
      </w:r>
      <w:r w:rsidRPr="0004536D">
        <w:rPr>
          <w:spacing w:val="-2"/>
          <w:sz w:val="24"/>
        </w:rPr>
        <w:t xml:space="preserve"> </w:t>
      </w:r>
      <w:r w:rsidRPr="0004536D">
        <w:rPr>
          <w:sz w:val="24"/>
        </w:rPr>
        <w:t>or,</w:t>
      </w:r>
      <w:r w:rsidRPr="0004536D">
        <w:rPr>
          <w:spacing w:val="-3"/>
          <w:sz w:val="24"/>
        </w:rPr>
        <w:t xml:space="preserve"> </w:t>
      </w:r>
      <w:r w:rsidRPr="0004536D">
        <w:rPr>
          <w:sz w:val="24"/>
        </w:rPr>
        <w:t>but,</w:t>
      </w:r>
      <w:r w:rsidRPr="0004536D">
        <w:rPr>
          <w:spacing w:val="-2"/>
          <w:sz w:val="24"/>
        </w:rPr>
        <w:t xml:space="preserve"> </w:t>
      </w:r>
      <w:r w:rsidRPr="0004536D">
        <w:rPr>
          <w:sz w:val="24"/>
        </w:rPr>
        <w:t>because),</w:t>
      </w:r>
      <w:r w:rsidRPr="0004536D">
        <w:rPr>
          <w:spacing w:val="-2"/>
          <w:sz w:val="24"/>
        </w:rPr>
        <w:t xml:space="preserve"> </w:t>
      </w:r>
      <w:r w:rsidRPr="0004536D">
        <w:rPr>
          <w:sz w:val="24"/>
        </w:rPr>
        <w:t>névmások</w:t>
      </w:r>
      <w:r w:rsidRPr="0004536D">
        <w:rPr>
          <w:spacing w:val="-3"/>
          <w:sz w:val="24"/>
        </w:rPr>
        <w:t xml:space="preserve"> </w:t>
      </w:r>
      <w:r w:rsidRPr="0004536D">
        <w:rPr>
          <w:sz w:val="24"/>
        </w:rPr>
        <w:t>(I,</w:t>
      </w:r>
      <w:r w:rsidRPr="0004536D">
        <w:rPr>
          <w:spacing w:val="-2"/>
          <w:sz w:val="24"/>
        </w:rPr>
        <w:t xml:space="preserve"> </w:t>
      </w:r>
      <w:r w:rsidRPr="0004536D">
        <w:rPr>
          <w:sz w:val="24"/>
        </w:rPr>
        <w:t>he,</w:t>
      </w:r>
      <w:r w:rsidRPr="0004536D">
        <w:rPr>
          <w:spacing w:val="-2"/>
          <w:sz w:val="24"/>
        </w:rPr>
        <w:t xml:space="preserve"> </w:t>
      </w:r>
      <w:r w:rsidRPr="0004536D">
        <w:rPr>
          <w:sz w:val="24"/>
        </w:rPr>
        <w:t>they…,</w:t>
      </w:r>
      <w:r w:rsidRPr="0004536D">
        <w:rPr>
          <w:spacing w:val="-2"/>
          <w:sz w:val="24"/>
        </w:rPr>
        <w:t xml:space="preserve"> </w:t>
      </w:r>
      <w:r w:rsidRPr="0004536D">
        <w:rPr>
          <w:sz w:val="24"/>
        </w:rPr>
        <w:t>me,</w:t>
      </w:r>
      <w:r w:rsidRPr="0004536D">
        <w:rPr>
          <w:spacing w:val="-3"/>
          <w:sz w:val="24"/>
        </w:rPr>
        <w:t xml:space="preserve"> </w:t>
      </w:r>
      <w:r w:rsidRPr="0004536D">
        <w:rPr>
          <w:sz w:val="24"/>
        </w:rPr>
        <w:t>him,</w:t>
      </w:r>
      <w:r w:rsidRPr="0004536D">
        <w:rPr>
          <w:spacing w:val="-2"/>
          <w:sz w:val="24"/>
        </w:rPr>
        <w:t xml:space="preserve"> </w:t>
      </w:r>
      <w:r w:rsidRPr="0004536D">
        <w:rPr>
          <w:sz w:val="24"/>
        </w:rPr>
        <w:t>them…),</w:t>
      </w:r>
      <w:r w:rsidRPr="0004536D">
        <w:rPr>
          <w:spacing w:val="-58"/>
          <w:sz w:val="24"/>
        </w:rPr>
        <w:t xml:space="preserve"> </w:t>
      </w:r>
      <w:r w:rsidRPr="0004536D">
        <w:rPr>
          <w:sz w:val="24"/>
        </w:rPr>
        <w:t>some/any (There are some pencils in the bag. Have you got any sisters? I haven’t got</w:t>
      </w:r>
      <w:r w:rsidRPr="0004536D">
        <w:rPr>
          <w:spacing w:val="1"/>
          <w:sz w:val="24"/>
        </w:rPr>
        <w:t xml:space="preserve"> </w:t>
      </w:r>
      <w:r w:rsidRPr="0004536D">
        <w:rPr>
          <w:sz w:val="24"/>
        </w:rPr>
        <w:t>any matchboxes. There’s some water in the vase., There isn’t any juice in my glass.),</w:t>
      </w:r>
      <w:r w:rsidRPr="0004536D">
        <w:rPr>
          <w:spacing w:val="1"/>
          <w:sz w:val="24"/>
        </w:rPr>
        <w:t xml:space="preserve"> </w:t>
      </w:r>
      <w:r w:rsidRPr="0004536D">
        <w:rPr>
          <w:sz w:val="24"/>
        </w:rPr>
        <w:t>határozatlan</w:t>
      </w:r>
      <w:r w:rsidRPr="0004536D">
        <w:rPr>
          <w:spacing w:val="-1"/>
          <w:sz w:val="24"/>
        </w:rPr>
        <w:t xml:space="preserve"> </w:t>
      </w:r>
      <w:r w:rsidRPr="0004536D">
        <w:rPr>
          <w:sz w:val="24"/>
        </w:rPr>
        <w:t>névmások (somebody,</w:t>
      </w:r>
      <w:r w:rsidRPr="0004536D">
        <w:rPr>
          <w:spacing w:val="1"/>
          <w:sz w:val="24"/>
        </w:rPr>
        <w:t xml:space="preserve"> </w:t>
      </w:r>
      <w:r w:rsidRPr="0004536D">
        <w:rPr>
          <w:sz w:val="24"/>
        </w:rPr>
        <w:t>anybody, nobody, everybody)</w:t>
      </w:r>
    </w:p>
    <w:p w14:paraId="7B8A6F23" w14:textId="77777777" w:rsidR="00780C8C" w:rsidRPr="0004536D" w:rsidRDefault="00780C8C">
      <w:pPr>
        <w:spacing w:after="160" w:line="259" w:lineRule="auto"/>
        <w:rPr>
          <w:b/>
          <w:bCs/>
          <w:lang w:eastAsia="en-US"/>
        </w:rPr>
      </w:pPr>
      <w:r w:rsidRPr="0004536D">
        <w:br w:type="page"/>
      </w:r>
    </w:p>
    <w:p w14:paraId="08D69DE9" w14:textId="77777777" w:rsidR="00606BF1" w:rsidRPr="0004536D" w:rsidRDefault="00606BF1" w:rsidP="00606BF1">
      <w:pPr>
        <w:pStyle w:val="Cmsor1"/>
        <w:spacing w:before="131"/>
        <w:jc w:val="both"/>
      </w:pPr>
      <w:r w:rsidRPr="0004536D">
        <w:lastRenderedPageBreak/>
        <w:t>Az</w:t>
      </w:r>
      <w:r w:rsidRPr="0004536D">
        <w:rPr>
          <w:spacing w:val="-5"/>
        </w:rPr>
        <w:t xml:space="preserve"> </w:t>
      </w:r>
      <w:r w:rsidRPr="0004536D">
        <w:t>egyes témakörök</w:t>
      </w:r>
      <w:r w:rsidRPr="0004536D">
        <w:rPr>
          <w:spacing w:val="-2"/>
        </w:rPr>
        <w:t xml:space="preserve"> </w:t>
      </w:r>
      <w:r w:rsidRPr="0004536D">
        <w:t>tanulási</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2C74A16D" w14:textId="77777777" w:rsidR="00606BF1" w:rsidRPr="0004536D" w:rsidRDefault="00606BF1" w:rsidP="00606BF1">
      <w:pPr>
        <w:pStyle w:val="Listaszerbekezds"/>
        <w:numPr>
          <w:ilvl w:val="0"/>
          <w:numId w:val="8"/>
        </w:numPr>
        <w:tabs>
          <w:tab w:val="left" w:pos="904"/>
        </w:tabs>
        <w:spacing w:before="132" w:line="352" w:lineRule="auto"/>
        <w:ind w:right="298"/>
        <w:jc w:val="both"/>
        <w:rPr>
          <w:rFonts w:ascii="Symbol" w:hAnsi="Symbol"/>
          <w:sz w:val="24"/>
        </w:rPr>
      </w:pPr>
      <w:r w:rsidRPr="0004536D">
        <w:rPr>
          <w:sz w:val="24"/>
        </w:rPr>
        <w:t>az</w:t>
      </w:r>
      <w:r w:rsidRPr="0004536D">
        <w:rPr>
          <w:spacing w:val="1"/>
          <w:sz w:val="24"/>
        </w:rPr>
        <w:t xml:space="preserve"> </w:t>
      </w:r>
      <w:r w:rsidRPr="0004536D">
        <w:rPr>
          <w:sz w:val="24"/>
        </w:rPr>
        <w:t>adott</w:t>
      </w:r>
      <w:r w:rsidRPr="0004536D">
        <w:rPr>
          <w:spacing w:val="1"/>
          <w:sz w:val="24"/>
        </w:rPr>
        <w:t xml:space="preserve"> </w:t>
      </w:r>
      <w:r w:rsidRPr="0004536D">
        <w:rPr>
          <w:sz w:val="24"/>
        </w:rPr>
        <w:t>tématartományban</w:t>
      </w:r>
      <w:r w:rsidRPr="0004536D">
        <w:rPr>
          <w:spacing w:val="1"/>
          <w:sz w:val="24"/>
        </w:rPr>
        <w:t xml:space="preserve"> </w:t>
      </w:r>
      <w:r w:rsidRPr="0004536D">
        <w:rPr>
          <w:sz w:val="24"/>
        </w:rPr>
        <w:t>megért</w:t>
      </w:r>
      <w:r w:rsidRPr="0004536D">
        <w:rPr>
          <w:spacing w:val="1"/>
          <w:sz w:val="24"/>
        </w:rPr>
        <w:t xml:space="preserve"> </w:t>
      </w:r>
      <w:r w:rsidRPr="0004536D">
        <w:rPr>
          <w:sz w:val="24"/>
        </w:rPr>
        <w:t>egyszerű,</w:t>
      </w:r>
      <w:r w:rsidRPr="0004536D">
        <w:rPr>
          <w:spacing w:val="1"/>
          <w:sz w:val="24"/>
        </w:rPr>
        <w:t xml:space="preserve"> </w:t>
      </w:r>
      <w:r w:rsidRPr="0004536D">
        <w:rPr>
          <w:sz w:val="24"/>
        </w:rPr>
        <w:t>többnyire</w:t>
      </w:r>
      <w:r w:rsidRPr="0004536D">
        <w:rPr>
          <w:spacing w:val="1"/>
          <w:sz w:val="24"/>
        </w:rPr>
        <w:t xml:space="preserve"> </w:t>
      </w:r>
      <w:r w:rsidRPr="0004536D">
        <w:rPr>
          <w:sz w:val="24"/>
        </w:rPr>
        <w:t>ismert</w:t>
      </w:r>
      <w:r w:rsidRPr="0004536D">
        <w:rPr>
          <w:spacing w:val="1"/>
          <w:sz w:val="24"/>
        </w:rPr>
        <w:t xml:space="preserve"> </w:t>
      </w:r>
      <w:r w:rsidRPr="0004536D">
        <w:rPr>
          <w:sz w:val="24"/>
        </w:rPr>
        <w:t>nyelvi</w:t>
      </w:r>
      <w:r w:rsidRPr="0004536D">
        <w:rPr>
          <w:spacing w:val="1"/>
          <w:sz w:val="24"/>
        </w:rPr>
        <w:t xml:space="preserve"> </w:t>
      </w:r>
      <w:r w:rsidRPr="0004536D">
        <w:rPr>
          <w:sz w:val="24"/>
        </w:rPr>
        <w:t>elemeket</w:t>
      </w:r>
      <w:r w:rsidRPr="0004536D">
        <w:rPr>
          <w:spacing w:val="1"/>
          <w:sz w:val="24"/>
        </w:rPr>
        <w:t xml:space="preserve"> </w:t>
      </w:r>
      <w:r w:rsidRPr="0004536D">
        <w:rPr>
          <w:sz w:val="24"/>
        </w:rPr>
        <w:t>tartalmazó</w:t>
      </w:r>
      <w:r w:rsidRPr="0004536D">
        <w:rPr>
          <w:spacing w:val="-1"/>
          <w:sz w:val="24"/>
        </w:rPr>
        <w:t xml:space="preserve"> </w:t>
      </w:r>
      <w:r w:rsidRPr="0004536D">
        <w:rPr>
          <w:sz w:val="24"/>
        </w:rPr>
        <w:t>célnyelvi szöveget;</w:t>
      </w:r>
    </w:p>
    <w:p w14:paraId="1161ABC4" w14:textId="77777777" w:rsidR="00606BF1" w:rsidRPr="0004536D" w:rsidRDefault="00606BF1" w:rsidP="00606BF1">
      <w:pPr>
        <w:pStyle w:val="Listaszerbekezds"/>
        <w:numPr>
          <w:ilvl w:val="0"/>
          <w:numId w:val="8"/>
        </w:numPr>
        <w:tabs>
          <w:tab w:val="left" w:pos="836"/>
          <w:tab w:val="left" w:pos="837"/>
        </w:tabs>
        <w:spacing w:before="71" w:line="352" w:lineRule="auto"/>
        <w:ind w:left="836" w:right="299"/>
        <w:rPr>
          <w:rFonts w:ascii="Symbol" w:hAnsi="Symbol"/>
          <w:sz w:val="24"/>
        </w:rPr>
      </w:pPr>
      <w:r w:rsidRPr="0004536D">
        <w:rPr>
          <w:sz w:val="24"/>
        </w:rPr>
        <w:t>az</w:t>
      </w:r>
      <w:r w:rsidRPr="0004536D">
        <w:rPr>
          <w:spacing w:val="1"/>
          <w:sz w:val="24"/>
        </w:rPr>
        <w:t xml:space="preserve"> </w:t>
      </w:r>
      <w:r w:rsidRPr="0004536D">
        <w:rPr>
          <w:sz w:val="24"/>
        </w:rPr>
        <w:t>adott</w:t>
      </w:r>
      <w:r w:rsidRPr="0004536D">
        <w:rPr>
          <w:spacing w:val="1"/>
          <w:sz w:val="24"/>
        </w:rPr>
        <w:t xml:space="preserve"> </w:t>
      </w:r>
      <w:r w:rsidRPr="0004536D">
        <w:rPr>
          <w:sz w:val="24"/>
        </w:rPr>
        <w:t>tématartományban</w:t>
      </w:r>
      <w:r w:rsidRPr="0004536D">
        <w:rPr>
          <w:spacing w:val="1"/>
          <w:sz w:val="24"/>
        </w:rPr>
        <w:t xml:space="preserve"> </w:t>
      </w:r>
      <w:r w:rsidRPr="0004536D">
        <w:rPr>
          <w:sz w:val="24"/>
        </w:rPr>
        <w:t>létrehoz</w:t>
      </w:r>
      <w:r w:rsidRPr="0004536D">
        <w:rPr>
          <w:spacing w:val="1"/>
          <w:sz w:val="24"/>
        </w:rPr>
        <w:t xml:space="preserve"> </w:t>
      </w:r>
      <w:r w:rsidRPr="0004536D">
        <w:rPr>
          <w:sz w:val="24"/>
        </w:rPr>
        <w:t>egyszerű,</w:t>
      </w:r>
      <w:r w:rsidRPr="0004536D">
        <w:rPr>
          <w:spacing w:val="1"/>
          <w:sz w:val="24"/>
        </w:rPr>
        <w:t xml:space="preserve"> </w:t>
      </w:r>
      <w:r w:rsidRPr="0004536D">
        <w:rPr>
          <w:sz w:val="24"/>
        </w:rPr>
        <w:t>többnyire</w:t>
      </w:r>
      <w:r w:rsidRPr="0004536D">
        <w:rPr>
          <w:spacing w:val="1"/>
          <w:sz w:val="24"/>
        </w:rPr>
        <w:t xml:space="preserve"> </w:t>
      </w:r>
      <w:r w:rsidRPr="0004536D">
        <w:rPr>
          <w:sz w:val="24"/>
        </w:rPr>
        <w:t>ismert</w:t>
      </w:r>
      <w:r w:rsidRPr="0004536D">
        <w:rPr>
          <w:spacing w:val="1"/>
          <w:sz w:val="24"/>
        </w:rPr>
        <w:t xml:space="preserve"> </w:t>
      </w:r>
      <w:r w:rsidRPr="0004536D">
        <w:rPr>
          <w:sz w:val="24"/>
        </w:rPr>
        <w:t>nyelvi</w:t>
      </w:r>
      <w:r w:rsidRPr="0004536D">
        <w:rPr>
          <w:spacing w:val="1"/>
          <w:sz w:val="24"/>
        </w:rPr>
        <w:t xml:space="preserve"> </w:t>
      </w:r>
      <w:r w:rsidRPr="0004536D">
        <w:rPr>
          <w:sz w:val="24"/>
        </w:rPr>
        <w:t>elemeket</w:t>
      </w:r>
      <w:r w:rsidRPr="0004536D">
        <w:rPr>
          <w:spacing w:val="-57"/>
          <w:sz w:val="24"/>
        </w:rPr>
        <w:t xml:space="preserve"> </w:t>
      </w:r>
      <w:r w:rsidRPr="0004536D">
        <w:rPr>
          <w:sz w:val="24"/>
        </w:rPr>
        <w:t>tartalmazó</w:t>
      </w:r>
      <w:r w:rsidRPr="0004536D">
        <w:rPr>
          <w:spacing w:val="-1"/>
          <w:sz w:val="24"/>
        </w:rPr>
        <w:t xml:space="preserve"> </w:t>
      </w:r>
      <w:r w:rsidRPr="0004536D">
        <w:rPr>
          <w:sz w:val="24"/>
        </w:rPr>
        <w:t>célnyelvi szöveget,</w:t>
      </w:r>
      <w:r w:rsidRPr="0004536D">
        <w:rPr>
          <w:spacing w:val="-1"/>
          <w:sz w:val="24"/>
        </w:rPr>
        <w:t xml:space="preserve"> </w:t>
      </w:r>
      <w:r w:rsidRPr="0004536D">
        <w:rPr>
          <w:sz w:val="24"/>
        </w:rPr>
        <w:t>tanult és</w:t>
      </w:r>
      <w:r w:rsidRPr="0004536D">
        <w:rPr>
          <w:spacing w:val="-2"/>
          <w:sz w:val="24"/>
        </w:rPr>
        <w:t xml:space="preserve"> </w:t>
      </w:r>
      <w:r w:rsidRPr="0004536D">
        <w:rPr>
          <w:sz w:val="24"/>
        </w:rPr>
        <w:t>begyakorolt nyelvi</w:t>
      </w:r>
      <w:r w:rsidRPr="0004536D">
        <w:rPr>
          <w:spacing w:val="-1"/>
          <w:sz w:val="24"/>
        </w:rPr>
        <w:t xml:space="preserve"> </w:t>
      </w:r>
      <w:r w:rsidRPr="0004536D">
        <w:rPr>
          <w:sz w:val="24"/>
        </w:rPr>
        <w:t>eszközökkel;</w:t>
      </w:r>
    </w:p>
    <w:p w14:paraId="6B073785" w14:textId="77777777" w:rsidR="00606BF1" w:rsidRPr="0004536D" w:rsidRDefault="00606BF1" w:rsidP="00606BF1">
      <w:pPr>
        <w:pStyle w:val="Listaszerbekezds"/>
        <w:numPr>
          <w:ilvl w:val="0"/>
          <w:numId w:val="8"/>
        </w:numPr>
        <w:tabs>
          <w:tab w:val="left" w:pos="836"/>
          <w:tab w:val="left" w:pos="837"/>
        </w:tabs>
        <w:spacing w:before="10" w:line="350" w:lineRule="auto"/>
        <w:ind w:left="836" w:right="301"/>
        <w:rPr>
          <w:rFonts w:ascii="Symbol" w:hAnsi="Symbol"/>
          <w:sz w:val="24"/>
        </w:rPr>
      </w:pPr>
      <w:r w:rsidRPr="0004536D">
        <w:rPr>
          <w:sz w:val="24"/>
        </w:rPr>
        <w:t>az</w:t>
      </w:r>
      <w:r w:rsidRPr="0004536D">
        <w:rPr>
          <w:spacing w:val="3"/>
          <w:sz w:val="24"/>
        </w:rPr>
        <w:t xml:space="preserve"> </w:t>
      </w:r>
      <w:r w:rsidRPr="0004536D">
        <w:rPr>
          <w:sz w:val="24"/>
        </w:rPr>
        <w:t>adott</w:t>
      </w:r>
      <w:r w:rsidRPr="0004536D">
        <w:rPr>
          <w:spacing w:val="3"/>
          <w:sz w:val="24"/>
        </w:rPr>
        <w:t xml:space="preserve"> </w:t>
      </w:r>
      <w:r w:rsidRPr="0004536D">
        <w:rPr>
          <w:sz w:val="24"/>
        </w:rPr>
        <w:t>tématartományban</w:t>
      </w:r>
      <w:r w:rsidRPr="0004536D">
        <w:rPr>
          <w:spacing w:val="2"/>
          <w:sz w:val="24"/>
        </w:rPr>
        <w:t xml:space="preserve"> </w:t>
      </w:r>
      <w:r w:rsidRPr="0004536D">
        <w:rPr>
          <w:sz w:val="24"/>
        </w:rPr>
        <w:t>nyelvi</w:t>
      </w:r>
      <w:r w:rsidRPr="0004536D">
        <w:rPr>
          <w:spacing w:val="3"/>
          <w:sz w:val="24"/>
        </w:rPr>
        <w:t xml:space="preserve"> </w:t>
      </w:r>
      <w:r w:rsidRPr="0004536D">
        <w:rPr>
          <w:sz w:val="24"/>
        </w:rPr>
        <w:t>szintjének</w:t>
      </w:r>
      <w:r w:rsidRPr="0004536D">
        <w:rPr>
          <w:spacing w:val="2"/>
          <w:sz w:val="24"/>
        </w:rPr>
        <w:t xml:space="preserve"> </w:t>
      </w:r>
      <w:r w:rsidRPr="0004536D">
        <w:rPr>
          <w:sz w:val="24"/>
        </w:rPr>
        <w:t>és</w:t>
      </w:r>
      <w:r w:rsidRPr="0004536D">
        <w:rPr>
          <w:spacing w:val="2"/>
          <w:sz w:val="24"/>
        </w:rPr>
        <w:t xml:space="preserve"> </w:t>
      </w:r>
      <w:r w:rsidRPr="0004536D">
        <w:rPr>
          <w:sz w:val="24"/>
        </w:rPr>
        <w:t>életkorának</w:t>
      </w:r>
      <w:r w:rsidRPr="0004536D">
        <w:rPr>
          <w:spacing w:val="2"/>
          <w:sz w:val="24"/>
        </w:rPr>
        <w:t xml:space="preserve"> </w:t>
      </w:r>
      <w:r w:rsidRPr="0004536D">
        <w:rPr>
          <w:sz w:val="24"/>
        </w:rPr>
        <w:t>megfelelő</w:t>
      </w:r>
      <w:r w:rsidRPr="0004536D">
        <w:rPr>
          <w:spacing w:val="4"/>
          <w:sz w:val="24"/>
        </w:rPr>
        <w:t xml:space="preserve"> </w:t>
      </w:r>
      <w:r w:rsidRPr="0004536D">
        <w:rPr>
          <w:sz w:val="24"/>
        </w:rPr>
        <w:t>interakciót</w:t>
      </w:r>
      <w:r w:rsidRPr="0004536D">
        <w:rPr>
          <w:spacing w:val="-57"/>
          <w:sz w:val="24"/>
        </w:rPr>
        <w:t xml:space="preserve"> </w:t>
      </w:r>
      <w:r w:rsidRPr="0004536D">
        <w:rPr>
          <w:sz w:val="24"/>
        </w:rPr>
        <w:t>folytat</w:t>
      </w:r>
      <w:r w:rsidRPr="0004536D">
        <w:rPr>
          <w:spacing w:val="-1"/>
          <w:sz w:val="24"/>
        </w:rPr>
        <w:t xml:space="preserve"> </w:t>
      </w:r>
      <w:r w:rsidRPr="0004536D">
        <w:rPr>
          <w:sz w:val="24"/>
        </w:rPr>
        <w:t>a</w:t>
      </w:r>
      <w:r w:rsidRPr="0004536D">
        <w:rPr>
          <w:spacing w:val="-1"/>
          <w:sz w:val="24"/>
        </w:rPr>
        <w:t xml:space="preserve"> </w:t>
      </w:r>
      <w:r w:rsidRPr="0004536D">
        <w:rPr>
          <w:sz w:val="24"/>
        </w:rPr>
        <w:t>tanult nyelvi</w:t>
      </w:r>
      <w:r w:rsidRPr="0004536D">
        <w:rPr>
          <w:spacing w:val="2"/>
          <w:sz w:val="24"/>
        </w:rPr>
        <w:t xml:space="preserve"> </w:t>
      </w:r>
      <w:r w:rsidRPr="0004536D">
        <w:rPr>
          <w:sz w:val="24"/>
        </w:rPr>
        <w:t>elemek felhasználásával.</w:t>
      </w:r>
    </w:p>
    <w:p w14:paraId="0EE9E7CC" w14:textId="77777777" w:rsidR="00A078B6" w:rsidRPr="0004536D" w:rsidRDefault="00A078B6"/>
    <w:p w14:paraId="3E6E47F7" w14:textId="77777777" w:rsidR="00780C8C" w:rsidRPr="0004536D" w:rsidRDefault="00780C8C" w:rsidP="00780C8C">
      <w:pPr>
        <w:rPr>
          <w:rStyle w:val="Kiemels"/>
        </w:rPr>
      </w:pPr>
      <w:r w:rsidRPr="0004536D">
        <w:rPr>
          <w:rStyle w:val="Kiemels"/>
        </w:rPr>
        <w:t>Az 5–6. évfolyamon az angol nyelv tantárgy alapóraszáma: 204 óra.</w:t>
      </w:r>
    </w:p>
    <w:p w14:paraId="27CB93D1" w14:textId="77777777" w:rsidR="00780C8C" w:rsidRPr="0004536D" w:rsidRDefault="00780C8C" w:rsidP="00780C8C">
      <w:pPr>
        <w:rPr>
          <w:rStyle w:val="Kiemels"/>
        </w:rPr>
      </w:pPr>
    </w:p>
    <w:p w14:paraId="47F27E89" w14:textId="77777777" w:rsidR="00780C8C" w:rsidRPr="0004536D" w:rsidRDefault="00780C8C" w:rsidP="00780C8C">
      <w:pPr>
        <w:rPr>
          <w:rStyle w:val="Kiemels"/>
        </w:rPr>
      </w:pPr>
      <w:r w:rsidRPr="0004536D">
        <w:rPr>
          <w:rStyle w:val="Kiemels"/>
        </w:rPr>
        <w:t>A témakörök áttekintő táblázata:</w:t>
      </w:r>
    </w:p>
    <w:tbl>
      <w:tblPr>
        <w:tblStyle w:val="Rcsostblzat"/>
        <w:tblW w:w="9464" w:type="dxa"/>
        <w:tblLook w:val="04A0" w:firstRow="1" w:lastRow="0" w:firstColumn="1" w:lastColumn="0" w:noHBand="0" w:noVBand="1"/>
      </w:tblPr>
      <w:tblGrid>
        <w:gridCol w:w="4671"/>
        <w:gridCol w:w="1668"/>
        <w:gridCol w:w="1583"/>
        <w:gridCol w:w="1542"/>
      </w:tblGrid>
      <w:tr w:rsidR="00356AF9" w:rsidRPr="0004536D" w14:paraId="4618F389" w14:textId="77777777" w:rsidTr="00356AF9">
        <w:tc>
          <w:tcPr>
            <w:tcW w:w="4671" w:type="dxa"/>
            <w:vAlign w:val="center"/>
          </w:tcPr>
          <w:p w14:paraId="3CED1DCB" w14:textId="77777777" w:rsidR="00780C8C" w:rsidRPr="0004536D" w:rsidRDefault="00780C8C" w:rsidP="00356AF9">
            <w:pPr>
              <w:jc w:val="center"/>
              <w:rPr>
                <w:rFonts w:ascii="Cambria" w:hAnsi="Cambria"/>
                <w:b/>
              </w:rPr>
            </w:pPr>
            <w:r w:rsidRPr="0004536D">
              <w:rPr>
                <w:rFonts w:ascii="Cambria" w:hAnsi="Cambria"/>
                <w:b/>
              </w:rPr>
              <w:t>Témakör neve</w:t>
            </w:r>
          </w:p>
        </w:tc>
        <w:tc>
          <w:tcPr>
            <w:tcW w:w="1668" w:type="dxa"/>
          </w:tcPr>
          <w:p w14:paraId="6F9CCE48" w14:textId="77777777" w:rsidR="00780C8C" w:rsidRPr="0004536D" w:rsidRDefault="00780C8C" w:rsidP="00356AF9">
            <w:pPr>
              <w:jc w:val="center"/>
              <w:rPr>
                <w:rFonts w:ascii="Cambria" w:hAnsi="Cambria"/>
                <w:b/>
              </w:rPr>
            </w:pPr>
            <w:r w:rsidRPr="0004536D">
              <w:rPr>
                <w:rFonts w:ascii="Cambria" w:hAnsi="Cambria"/>
                <w:b/>
              </w:rPr>
              <w:t>Javasolt óraszám</w:t>
            </w:r>
          </w:p>
        </w:tc>
        <w:tc>
          <w:tcPr>
            <w:tcW w:w="1583" w:type="dxa"/>
            <w:vAlign w:val="center"/>
          </w:tcPr>
          <w:p w14:paraId="6DA2A2AE" w14:textId="77777777" w:rsidR="00780C8C" w:rsidRPr="0004536D" w:rsidRDefault="00780C8C" w:rsidP="00356AF9">
            <w:pPr>
              <w:jc w:val="center"/>
              <w:rPr>
                <w:rFonts w:ascii="Cambria" w:hAnsi="Cambria"/>
                <w:b/>
              </w:rPr>
            </w:pPr>
            <w:r w:rsidRPr="0004536D">
              <w:rPr>
                <w:rFonts w:ascii="Cambria" w:hAnsi="Cambria"/>
                <w:b/>
              </w:rPr>
              <w:t>5. évfolyam</w:t>
            </w:r>
          </w:p>
        </w:tc>
        <w:tc>
          <w:tcPr>
            <w:tcW w:w="1542" w:type="dxa"/>
            <w:vAlign w:val="center"/>
          </w:tcPr>
          <w:p w14:paraId="1347D73D" w14:textId="77777777" w:rsidR="00780C8C" w:rsidRPr="0004536D" w:rsidRDefault="00780C8C" w:rsidP="00356AF9">
            <w:pPr>
              <w:jc w:val="center"/>
              <w:rPr>
                <w:rFonts w:ascii="Cambria" w:hAnsi="Cambria"/>
                <w:b/>
              </w:rPr>
            </w:pPr>
            <w:r w:rsidRPr="0004536D">
              <w:rPr>
                <w:rFonts w:ascii="Cambria" w:hAnsi="Cambria"/>
                <w:b/>
              </w:rPr>
              <w:t>6. évfolyam</w:t>
            </w:r>
          </w:p>
        </w:tc>
      </w:tr>
      <w:tr w:rsidR="00356AF9" w:rsidRPr="0004536D" w14:paraId="47396CDC" w14:textId="77777777" w:rsidTr="00356AF9">
        <w:tc>
          <w:tcPr>
            <w:tcW w:w="4671" w:type="dxa"/>
          </w:tcPr>
          <w:p w14:paraId="4643A756" w14:textId="77777777" w:rsidR="00780C8C" w:rsidRPr="0004536D" w:rsidRDefault="00780C8C" w:rsidP="00356AF9">
            <w:pPr>
              <w:rPr>
                <w:b/>
              </w:rPr>
            </w:pPr>
            <w:r w:rsidRPr="0004536D">
              <w:rPr>
                <w:rStyle w:val="Kiemels2"/>
                <w:b w:val="0"/>
              </w:rPr>
              <w:t>Personal topic</w:t>
            </w:r>
            <w:r w:rsidRPr="0004536D">
              <w:rPr>
                <w:rStyle w:val="Kiemels2"/>
                <w:b w:val="0"/>
                <w:lang w:val="en-US"/>
              </w:rPr>
              <w:t>s and topics concerning immediate environment and nature</w:t>
            </w:r>
          </w:p>
        </w:tc>
        <w:tc>
          <w:tcPr>
            <w:tcW w:w="1668" w:type="dxa"/>
            <w:vAlign w:val="center"/>
          </w:tcPr>
          <w:p w14:paraId="2C775C8B" w14:textId="77777777" w:rsidR="00780C8C" w:rsidRPr="0004536D" w:rsidRDefault="00780C8C" w:rsidP="00356AF9">
            <w:pPr>
              <w:jc w:val="center"/>
            </w:pPr>
            <w:r w:rsidRPr="0004536D">
              <w:t>64</w:t>
            </w:r>
          </w:p>
        </w:tc>
        <w:tc>
          <w:tcPr>
            <w:tcW w:w="1583" w:type="dxa"/>
            <w:vAlign w:val="center"/>
          </w:tcPr>
          <w:p w14:paraId="7A261337" w14:textId="77777777" w:rsidR="00780C8C" w:rsidRPr="0004536D" w:rsidRDefault="00780C8C" w:rsidP="00356AF9">
            <w:pPr>
              <w:jc w:val="center"/>
            </w:pPr>
            <w:r w:rsidRPr="0004536D">
              <w:t>32</w:t>
            </w:r>
          </w:p>
        </w:tc>
        <w:tc>
          <w:tcPr>
            <w:tcW w:w="1542" w:type="dxa"/>
            <w:vAlign w:val="center"/>
          </w:tcPr>
          <w:p w14:paraId="21BC1334" w14:textId="77777777" w:rsidR="00780C8C" w:rsidRPr="0004536D" w:rsidRDefault="00780C8C" w:rsidP="00356AF9">
            <w:pPr>
              <w:jc w:val="center"/>
            </w:pPr>
            <w:r w:rsidRPr="0004536D">
              <w:t>32</w:t>
            </w:r>
          </w:p>
        </w:tc>
      </w:tr>
      <w:tr w:rsidR="00356AF9" w:rsidRPr="0004536D" w14:paraId="017F33DD" w14:textId="77777777" w:rsidTr="00356AF9">
        <w:tc>
          <w:tcPr>
            <w:tcW w:w="4671" w:type="dxa"/>
          </w:tcPr>
          <w:p w14:paraId="01120BE4" w14:textId="77777777" w:rsidR="00780C8C" w:rsidRPr="0004536D" w:rsidRDefault="00780C8C" w:rsidP="00356AF9">
            <w:pPr>
              <w:ind w:left="1066" w:hanging="1066"/>
              <w:rPr>
                <w:b/>
              </w:rPr>
            </w:pPr>
            <w:r w:rsidRPr="0004536D">
              <w:rPr>
                <w:rStyle w:val="Kiemels2"/>
                <w:b w:val="0"/>
                <w:lang w:val="en-US"/>
              </w:rPr>
              <w:t>Public matters</w:t>
            </w:r>
          </w:p>
        </w:tc>
        <w:tc>
          <w:tcPr>
            <w:tcW w:w="1668" w:type="dxa"/>
            <w:vAlign w:val="center"/>
          </w:tcPr>
          <w:p w14:paraId="2C5EE6BF" w14:textId="77777777" w:rsidR="00780C8C" w:rsidRPr="0004536D" w:rsidRDefault="00780C8C" w:rsidP="00356AF9">
            <w:pPr>
              <w:jc w:val="center"/>
            </w:pPr>
            <w:r w:rsidRPr="0004536D">
              <w:t>8</w:t>
            </w:r>
          </w:p>
        </w:tc>
        <w:tc>
          <w:tcPr>
            <w:tcW w:w="1583" w:type="dxa"/>
            <w:vAlign w:val="center"/>
          </w:tcPr>
          <w:p w14:paraId="4FC6FAB7" w14:textId="77777777" w:rsidR="00780C8C" w:rsidRPr="0004536D" w:rsidRDefault="00780C8C" w:rsidP="00356AF9">
            <w:pPr>
              <w:jc w:val="center"/>
            </w:pPr>
            <w:r w:rsidRPr="0004536D">
              <w:t>4</w:t>
            </w:r>
          </w:p>
        </w:tc>
        <w:tc>
          <w:tcPr>
            <w:tcW w:w="1542" w:type="dxa"/>
            <w:vAlign w:val="center"/>
          </w:tcPr>
          <w:p w14:paraId="1F8D0ED8" w14:textId="77777777" w:rsidR="00780C8C" w:rsidRPr="0004536D" w:rsidRDefault="00780C8C" w:rsidP="00356AF9">
            <w:pPr>
              <w:jc w:val="center"/>
            </w:pPr>
            <w:r w:rsidRPr="0004536D">
              <w:t>4</w:t>
            </w:r>
          </w:p>
        </w:tc>
      </w:tr>
      <w:tr w:rsidR="00356AF9" w:rsidRPr="0004536D" w14:paraId="50A32452" w14:textId="77777777" w:rsidTr="00356AF9">
        <w:tc>
          <w:tcPr>
            <w:tcW w:w="4671" w:type="dxa"/>
          </w:tcPr>
          <w:p w14:paraId="07F54C07" w14:textId="77777777" w:rsidR="00780C8C" w:rsidRPr="0004536D" w:rsidRDefault="00780C8C" w:rsidP="00356AF9">
            <w:pPr>
              <w:tabs>
                <w:tab w:val="left" w:pos="1260"/>
              </w:tabs>
              <w:rPr>
                <w:b/>
              </w:rPr>
            </w:pPr>
            <w:r w:rsidRPr="0004536D">
              <w:rPr>
                <w:rStyle w:val="Kiemels2"/>
                <w:b w:val="0"/>
                <w:lang w:val="en-US"/>
              </w:rPr>
              <w:t>Topics concerning classroom activities</w:t>
            </w:r>
          </w:p>
        </w:tc>
        <w:tc>
          <w:tcPr>
            <w:tcW w:w="1668" w:type="dxa"/>
            <w:vAlign w:val="center"/>
          </w:tcPr>
          <w:p w14:paraId="6872587F" w14:textId="77777777" w:rsidR="00780C8C" w:rsidRPr="0004536D" w:rsidRDefault="00780C8C" w:rsidP="00356AF9">
            <w:pPr>
              <w:jc w:val="center"/>
            </w:pPr>
            <w:r w:rsidRPr="0004536D">
              <w:t>30</w:t>
            </w:r>
          </w:p>
        </w:tc>
        <w:tc>
          <w:tcPr>
            <w:tcW w:w="1583" w:type="dxa"/>
            <w:vAlign w:val="center"/>
          </w:tcPr>
          <w:p w14:paraId="05B9EF12" w14:textId="77777777" w:rsidR="00780C8C" w:rsidRPr="0004536D" w:rsidRDefault="00780C8C" w:rsidP="00356AF9">
            <w:pPr>
              <w:jc w:val="center"/>
            </w:pPr>
            <w:r w:rsidRPr="0004536D">
              <w:t>15</w:t>
            </w:r>
          </w:p>
        </w:tc>
        <w:tc>
          <w:tcPr>
            <w:tcW w:w="1542" w:type="dxa"/>
            <w:vAlign w:val="center"/>
          </w:tcPr>
          <w:p w14:paraId="49154920" w14:textId="77777777" w:rsidR="00780C8C" w:rsidRPr="0004536D" w:rsidRDefault="00780C8C" w:rsidP="00356AF9">
            <w:pPr>
              <w:jc w:val="center"/>
            </w:pPr>
            <w:r w:rsidRPr="0004536D">
              <w:t>15</w:t>
            </w:r>
          </w:p>
        </w:tc>
      </w:tr>
      <w:tr w:rsidR="00356AF9" w:rsidRPr="0004536D" w14:paraId="3ABA3AD8" w14:textId="77777777" w:rsidTr="00356AF9">
        <w:tc>
          <w:tcPr>
            <w:tcW w:w="4671" w:type="dxa"/>
          </w:tcPr>
          <w:p w14:paraId="1DB53382" w14:textId="77777777" w:rsidR="00780C8C" w:rsidRPr="0004536D" w:rsidRDefault="00780C8C" w:rsidP="00356AF9">
            <w:pPr>
              <w:rPr>
                <w:b/>
              </w:rPr>
            </w:pPr>
            <w:r w:rsidRPr="0004536D">
              <w:rPr>
                <w:rStyle w:val="Kiemels2"/>
                <w:b w:val="0"/>
                <w:lang w:val="en-US"/>
              </w:rPr>
              <w:t>Cross-curricular topics and activities</w:t>
            </w:r>
          </w:p>
        </w:tc>
        <w:tc>
          <w:tcPr>
            <w:tcW w:w="1668" w:type="dxa"/>
            <w:vAlign w:val="center"/>
          </w:tcPr>
          <w:p w14:paraId="4B85D446" w14:textId="77777777" w:rsidR="00780C8C" w:rsidRPr="0004536D" w:rsidRDefault="00780C8C" w:rsidP="00356AF9">
            <w:pPr>
              <w:jc w:val="center"/>
            </w:pPr>
            <w:r w:rsidRPr="0004536D">
              <w:t>12</w:t>
            </w:r>
          </w:p>
        </w:tc>
        <w:tc>
          <w:tcPr>
            <w:tcW w:w="1583" w:type="dxa"/>
            <w:vAlign w:val="center"/>
          </w:tcPr>
          <w:p w14:paraId="682D574C" w14:textId="77777777" w:rsidR="00780C8C" w:rsidRPr="0004536D" w:rsidRDefault="00780C8C" w:rsidP="00356AF9">
            <w:pPr>
              <w:jc w:val="center"/>
            </w:pPr>
            <w:r w:rsidRPr="0004536D">
              <w:t>6</w:t>
            </w:r>
          </w:p>
        </w:tc>
        <w:tc>
          <w:tcPr>
            <w:tcW w:w="1542" w:type="dxa"/>
            <w:vAlign w:val="center"/>
          </w:tcPr>
          <w:p w14:paraId="2E7ADE98" w14:textId="77777777" w:rsidR="00780C8C" w:rsidRPr="0004536D" w:rsidRDefault="00780C8C" w:rsidP="00356AF9">
            <w:pPr>
              <w:jc w:val="center"/>
            </w:pPr>
            <w:r w:rsidRPr="0004536D">
              <w:t>6</w:t>
            </w:r>
          </w:p>
        </w:tc>
      </w:tr>
      <w:tr w:rsidR="00356AF9" w:rsidRPr="0004536D" w14:paraId="0A142825" w14:textId="77777777" w:rsidTr="00356AF9">
        <w:tc>
          <w:tcPr>
            <w:tcW w:w="4671" w:type="dxa"/>
          </w:tcPr>
          <w:p w14:paraId="15705134" w14:textId="77777777" w:rsidR="00780C8C" w:rsidRPr="0004536D" w:rsidRDefault="00780C8C" w:rsidP="00356AF9">
            <w:pPr>
              <w:rPr>
                <w:b/>
              </w:rPr>
            </w:pPr>
            <w:r w:rsidRPr="0004536D">
              <w:rPr>
                <w:rStyle w:val="Kiemels2"/>
                <w:b w:val="0"/>
                <w:lang w:val="en-US"/>
              </w:rPr>
              <w:t>English and language learning</w:t>
            </w:r>
          </w:p>
        </w:tc>
        <w:tc>
          <w:tcPr>
            <w:tcW w:w="1668" w:type="dxa"/>
            <w:vAlign w:val="center"/>
          </w:tcPr>
          <w:p w14:paraId="10E7FE7A" w14:textId="77777777" w:rsidR="00780C8C" w:rsidRPr="0004536D" w:rsidRDefault="00780C8C" w:rsidP="00356AF9">
            <w:pPr>
              <w:jc w:val="center"/>
            </w:pPr>
            <w:r w:rsidRPr="0004536D">
              <w:t>12</w:t>
            </w:r>
          </w:p>
        </w:tc>
        <w:tc>
          <w:tcPr>
            <w:tcW w:w="1583" w:type="dxa"/>
            <w:vAlign w:val="center"/>
          </w:tcPr>
          <w:p w14:paraId="2F1A45D8" w14:textId="77777777" w:rsidR="00780C8C" w:rsidRPr="0004536D" w:rsidRDefault="00780C8C" w:rsidP="00356AF9">
            <w:pPr>
              <w:jc w:val="center"/>
            </w:pPr>
            <w:r w:rsidRPr="0004536D">
              <w:t>6</w:t>
            </w:r>
          </w:p>
        </w:tc>
        <w:tc>
          <w:tcPr>
            <w:tcW w:w="1542" w:type="dxa"/>
            <w:vAlign w:val="center"/>
          </w:tcPr>
          <w:p w14:paraId="1DF639CD" w14:textId="77777777" w:rsidR="00780C8C" w:rsidRPr="0004536D" w:rsidRDefault="00780C8C" w:rsidP="00356AF9">
            <w:pPr>
              <w:jc w:val="center"/>
            </w:pPr>
            <w:r w:rsidRPr="0004536D">
              <w:t>6</w:t>
            </w:r>
          </w:p>
        </w:tc>
      </w:tr>
      <w:tr w:rsidR="00356AF9" w:rsidRPr="0004536D" w14:paraId="38B400FD" w14:textId="77777777" w:rsidTr="00356AF9">
        <w:tc>
          <w:tcPr>
            <w:tcW w:w="4671" w:type="dxa"/>
          </w:tcPr>
          <w:p w14:paraId="4254CF89" w14:textId="77777777" w:rsidR="00780C8C" w:rsidRPr="0004536D" w:rsidRDefault="00780C8C" w:rsidP="00356AF9">
            <w:pPr>
              <w:rPr>
                <w:b/>
              </w:rPr>
            </w:pPr>
            <w:r w:rsidRPr="0004536D">
              <w:rPr>
                <w:rStyle w:val="Kiemels2"/>
                <w:b w:val="0"/>
                <w:lang w:val="en-US"/>
              </w:rPr>
              <w:t>Intercultural topics</w:t>
            </w:r>
          </w:p>
        </w:tc>
        <w:tc>
          <w:tcPr>
            <w:tcW w:w="1668" w:type="dxa"/>
            <w:vAlign w:val="center"/>
          </w:tcPr>
          <w:p w14:paraId="4AAA882C" w14:textId="77777777" w:rsidR="00780C8C" w:rsidRPr="0004536D" w:rsidRDefault="00780C8C" w:rsidP="00356AF9">
            <w:pPr>
              <w:jc w:val="center"/>
            </w:pPr>
            <w:r w:rsidRPr="0004536D">
              <w:t>27</w:t>
            </w:r>
          </w:p>
        </w:tc>
        <w:tc>
          <w:tcPr>
            <w:tcW w:w="1583" w:type="dxa"/>
            <w:vAlign w:val="center"/>
          </w:tcPr>
          <w:p w14:paraId="0B36CBD1" w14:textId="77777777" w:rsidR="00780C8C" w:rsidRPr="0004536D" w:rsidRDefault="00780C8C" w:rsidP="00356AF9">
            <w:pPr>
              <w:jc w:val="center"/>
            </w:pPr>
            <w:r w:rsidRPr="0004536D">
              <w:t>13</w:t>
            </w:r>
          </w:p>
        </w:tc>
        <w:tc>
          <w:tcPr>
            <w:tcW w:w="1542" w:type="dxa"/>
            <w:vAlign w:val="center"/>
          </w:tcPr>
          <w:p w14:paraId="5035BD82" w14:textId="77777777" w:rsidR="00780C8C" w:rsidRPr="0004536D" w:rsidRDefault="00780C8C" w:rsidP="00356AF9">
            <w:pPr>
              <w:jc w:val="center"/>
            </w:pPr>
            <w:r w:rsidRPr="0004536D">
              <w:t>14</w:t>
            </w:r>
          </w:p>
        </w:tc>
      </w:tr>
      <w:tr w:rsidR="00356AF9" w:rsidRPr="0004536D" w14:paraId="12B7B7F8" w14:textId="77777777" w:rsidTr="00356AF9">
        <w:tc>
          <w:tcPr>
            <w:tcW w:w="4671" w:type="dxa"/>
          </w:tcPr>
          <w:p w14:paraId="6C96BECD" w14:textId="77777777" w:rsidR="00780C8C" w:rsidRPr="0004536D" w:rsidRDefault="00780C8C" w:rsidP="00356AF9">
            <w:pPr>
              <w:rPr>
                <w:b/>
              </w:rPr>
            </w:pPr>
            <w:r w:rsidRPr="0004536D">
              <w:rPr>
                <w:rStyle w:val="Kiemels2"/>
                <w:b w:val="0"/>
                <w:lang w:val="en-US"/>
              </w:rPr>
              <w:t>Current topics</w:t>
            </w:r>
          </w:p>
        </w:tc>
        <w:tc>
          <w:tcPr>
            <w:tcW w:w="1668" w:type="dxa"/>
            <w:vAlign w:val="center"/>
          </w:tcPr>
          <w:p w14:paraId="6E22B6F4" w14:textId="77777777" w:rsidR="00780C8C" w:rsidRPr="0004536D" w:rsidRDefault="00780C8C" w:rsidP="00356AF9">
            <w:pPr>
              <w:jc w:val="center"/>
            </w:pPr>
            <w:r w:rsidRPr="0004536D">
              <w:t>14</w:t>
            </w:r>
          </w:p>
        </w:tc>
        <w:tc>
          <w:tcPr>
            <w:tcW w:w="1583" w:type="dxa"/>
            <w:vAlign w:val="center"/>
          </w:tcPr>
          <w:p w14:paraId="44D1B1D7" w14:textId="77777777" w:rsidR="00780C8C" w:rsidRPr="0004536D" w:rsidRDefault="00780C8C" w:rsidP="00356AF9">
            <w:pPr>
              <w:jc w:val="center"/>
            </w:pPr>
            <w:r w:rsidRPr="0004536D">
              <w:t>7</w:t>
            </w:r>
          </w:p>
        </w:tc>
        <w:tc>
          <w:tcPr>
            <w:tcW w:w="1542" w:type="dxa"/>
            <w:vAlign w:val="center"/>
          </w:tcPr>
          <w:p w14:paraId="3BA0610B" w14:textId="77777777" w:rsidR="00780C8C" w:rsidRPr="0004536D" w:rsidRDefault="00780C8C" w:rsidP="00356AF9">
            <w:pPr>
              <w:jc w:val="center"/>
            </w:pPr>
            <w:r w:rsidRPr="0004536D">
              <w:t>7</w:t>
            </w:r>
          </w:p>
        </w:tc>
      </w:tr>
      <w:tr w:rsidR="00356AF9" w:rsidRPr="0004536D" w14:paraId="6D9FF233" w14:textId="77777777" w:rsidTr="00356AF9">
        <w:tc>
          <w:tcPr>
            <w:tcW w:w="4671" w:type="dxa"/>
          </w:tcPr>
          <w:p w14:paraId="2D1957D2" w14:textId="77777777" w:rsidR="00780C8C" w:rsidRPr="0004536D" w:rsidRDefault="00780C8C" w:rsidP="00356AF9">
            <w:pPr>
              <w:rPr>
                <w:b/>
              </w:rPr>
            </w:pPr>
            <w:r w:rsidRPr="0004536D">
              <w:rPr>
                <w:rStyle w:val="Kiemels2"/>
                <w:b w:val="0"/>
                <w:lang w:val="en-US"/>
              </w:rPr>
              <w:t>Entertainment and playful learning</w:t>
            </w:r>
          </w:p>
        </w:tc>
        <w:tc>
          <w:tcPr>
            <w:tcW w:w="1668" w:type="dxa"/>
            <w:vAlign w:val="center"/>
          </w:tcPr>
          <w:p w14:paraId="404AEC01" w14:textId="77777777" w:rsidR="00780C8C" w:rsidRPr="0004536D" w:rsidRDefault="00780C8C" w:rsidP="00356AF9">
            <w:pPr>
              <w:jc w:val="center"/>
            </w:pPr>
            <w:r w:rsidRPr="0004536D">
              <w:t>22</w:t>
            </w:r>
          </w:p>
        </w:tc>
        <w:tc>
          <w:tcPr>
            <w:tcW w:w="1583" w:type="dxa"/>
            <w:vAlign w:val="center"/>
          </w:tcPr>
          <w:p w14:paraId="154CBE9A" w14:textId="77777777" w:rsidR="00780C8C" w:rsidRPr="0004536D" w:rsidRDefault="00780C8C" w:rsidP="00356AF9">
            <w:pPr>
              <w:jc w:val="center"/>
            </w:pPr>
            <w:r w:rsidRPr="0004536D">
              <w:t>11</w:t>
            </w:r>
          </w:p>
        </w:tc>
        <w:tc>
          <w:tcPr>
            <w:tcW w:w="1542" w:type="dxa"/>
            <w:vAlign w:val="center"/>
          </w:tcPr>
          <w:p w14:paraId="3C38E46D" w14:textId="77777777" w:rsidR="00780C8C" w:rsidRPr="0004536D" w:rsidRDefault="00780C8C" w:rsidP="00356AF9">
            <w:pPr>
              <w:jc w:val="center"/>
            </w:pPr>
            <w:r w:rsidRPr="0004536D">
              <w:t>11</w:t>
            </w:r>
          </w:p>
        </w:tc>
      </w:tr>
      <w:tr w:rsidR="00356AF9" w:rsidRPr="0004536D" w14:paraId="17454737" w14:textId="77777777" w:rsidTr="00356AF9">
        <w:tc>
          <w:tcPr>
            <w:tcW w:w="4671" w:type="dxa"/>
          </w:tcPr>
          <w:p w14:paraId="2C1B8F1B" w14:textId="77777777" w:rsidR="00780C8C" w:rsidRPr="0004536D" w:rsidRDefault="00780C8C" w:rsidP="00356AF9">
            <w:pPr>
              <w:rPr>
                <w:b/>
              </w:rPr>
            </w:pPr>
            <w:r w:rsidRPr="0004536D">
              <w:rPr>
                <w:rStyle w:val="Kiemels2"/>
                <w:b w:val="0"/>
                <w:lang w:val="en-US"/>
              </w:rPr>
              <w:t>Gaining and sharing knowledge</w:t>
            </w:r>
          </w:p>
        </w:tc>
        <w:tc>
          <w:tcPr>
            <w:tcW w:w="1668" w:type="dxa"/>
            <w:vAlign w:val="center"/>
          </w:tcPr>
          <w:p w14:paraId="384DCCF6" w14:textId="77777777" w:rsidR="00780C8C" w:rsidRPr="0004536D" w:rsidRDefault="00780C8C" w:rsidP="00356AF9">
            <w:pPr>
              <w:jc w:val="center"/>
            </w:pPr>
            <w:r w:rsidRPr="0004536D">
              <w:t>15</w:t>
            </w:r>
          </w:p>
        </w:tc>
        <w:tc>
          <w:tcPr>
            <w:tcW w:w="1583" w:type="dxa"/>
            <w:vAlign w:val="center"/>
          </w:tcPr>
          <w:p w14:paraId="1BBCBE27" w14:textId="77777777" w:rsidR="00780C8C" w:rsidRPr="0004536D" w:rsidRDefault="00780C8C" w:rsidP="00356AF9">
            <w:pPr>
              <w:jc w:val="center"/>
            </w:pPr>
            <w:r w:rsidRPr="0004536D">
              <w:t>8</w:t>
            </w:r>
          </w:p>
        </w:tc>
        <w:tc>
          <w:tcPr>
            <w:tcW w:w="1542" w:type="dxa"/>
            <w:vAlign w:val="center"/>
          </w:tcPr>
          <w:p w14:paraId="32D7AE44" w14:textId="77777777" w:rsidR="00780C8C" w:rsidRPr="0004536D" w:rsidRDefault="00780C8C" w:rsidP="00356AF9">
            <w:pPr>
              <w:jc w:val="center"/>
            </w:pPr>
            <w:r w:rsidRPr="0004536D">
              <w:t>7</w:t>
            </w:r>
          </w:p>
        </w:tc>
      </w:tr>
      <w:tr w:rsidR="00356AF9" w:rsidRPr="0004536D" w14:paraId="18E8EC3C" w14:textId="77777777" w:rsidTr="00356AF9">
        <w:tc>
          <w:tcPr>
            <w:tcW w:w="4671" w:type="dxa"/>
          </w:tcPr>
          <w:p w14:paraId="57C9BAA8" w14:textId="77777777" w:rsidR="00780C8C" w:rsidRPr="0004536D" w:rsidRDefault="00780C8C" w:rsidP="00356AF9">
            <w:pPr>
              <w:jc w:val="right"/>
              <w:rPr>
                <w:b/>
              </w:rPr>
            </w:pPr>
            <w:r w:rsidRPr="0004536D">
              <w:rPr>
                <w:b/>
              </w:rPr>
              <w:t>Összes óraszám:</w:t>
            </w:r>
          </w:p>
        </w:tc>
        <w:tc>
          <w:tcPr>
            <w:tcW w:w="1668" w:type="dxa"/>
            <w:vAlign w:val="center"/>
          </w:tcPr>
          <w:p w14:paraId="710AA947" w14:textId="77777777" w:rsidR="00780C8C" w:rsidRPr="0004536D" w:rsidRDefault="00780C8C" w:rsidP="00356AF9">
            <w:pPr>
              <w:jc w:val="center"/>
              <w:rPr>
                <w:b/>
              </w:rPr>
            </w:pPr>
            <w:r w:rsidRPr="0004536D">
              <w:rPr>
                <w:b/>
              </w:rPr>
              <w:t>204</w:t>
            </w:r>
          </w:p>
        </w:tc>
        <w:tc>
          <w:tcPr>
            <w:tcW w:w="1583" w:type="dxa"/>
            <w:vAlign w:val="center"/>
          </w:tcPr>
          <w:p w14:paraId="410CF85D" w14:textId="77777777" w:rsidR="00780C8C" w:rsidRPr="0004536D" w:rsidRDefault="00780C8C" w:rsidP="00356AF9">
            <w:pPr>
              <w:jc w:val="center"/>
              <w:rPr>
                <w:b/>
              </w:rPr>
            </w:pPr>
            <w:r w:rsidRPr="0004536D">
              <w:rPr>
                <w:b/>
              </w:rPr>
              <w:t>102</w:t>
            </w:r>
          </w:p>
        </w:tc>
        <w:tc>
          <w:tcPr>
            <w:tcW w:w="1542" w:type="dxa"/>
            <w:vAlign w:val="center"/>
          </w:tcPr>
          <w:p w14:paraId="29A0CD18" w14:textId="77777777" w:rsidR="00780C8C" w:rsidRPr="0004536D" w:rsidRDefault="00780C8C" w:rsidP="00356AF9">
            <w:pPr>
              <w:jc w:val="center"/>
              <w:rPr>
                <w:b/>
              </w:rPr>
            </w:pPr>
            <w:r w:rsidRPr="0004536D">
              <w:rPr>
                <w:b/>
              </w:rPr>
              <w:t>102</w:t>
            </w:r>
          </w:p>
        </w:tc>
      </w:tr>
    </w:tbl>
    <w:p w14:paraId="3ABB7D75" w14:textId="77777777" w:rsidR="00356AF9" w:rsidRPr="0004536D" w:rsidRDefault="00356AF9">
      <w:pPr>
        <w:spacing w:after="160" w:line="259" w:lineRule="auto"/>
      </w:pPr>
    </w:p>
    <w:p w14:paraId="45C8CC2B" w14:textId="77777777" w:rsidR="00356AF9" w:rsidRPr="0004536D" w:rsidRDefault="00356AF9" w:rsidP="00356AF9">
      <w:pPr>
        <w:spacing w:before="76"/>
        <w:ind w:left="3382" w:right="3564"/>
        <w:jc w:val="center"/>
        <w:rPr>
          <w:b/>
          <w:sz w:val="19"/>
        </w:rPr>
      </w:pPr>
      <w:r w:rsidRPr="0004536D">
        <w:br w:type="page"/>
      </w:r>
      <w:r w:rsidRPr="0004536D">
        <w:rPr>
          <w:b/>
        </w:rPr>
        <w:lastRenderedPageBreak/>
        <w:t>5.</w:t>
      </w:r>
      <w:r w:rsidRPr="0004536D">
        <w:rPr>
          <w:b/>
          <w:spacing w:val="-15"/>
        </w:rPr>
        <w:t xml:space="preserve"> </w:t>
      </w:r>
      <w:r w:rsidRPr="0004536D">
        <w:rPr>
          <w:b/>
          <w:sz w:val="19"/>
        </w:rPr>
        <w:t>ÉVFOLYAM</w:t>
      </w:r>
    </w:p>
    <w:p w14:paraId="434D5F38" w14:textId="77777777" w:rsidR="00356AF9" w:rsidRPr="0004536D" w:rsidRDefault="00356AF9" w:rsidP="00356AF9">
      <w:pPr>
        <w:spacing w:before="164"/>
        <w:ind w:left="3384" w:right="3564"/>
        <w:jc w:val="center"/>
        <w:rPr>
          <w:b/>
          <w:sz w:val="19"/>
        </w:rPr>
      </w:pPr>
      <w:r w:rsidRPr="0004536D">
        <w:rPr>
          <w:b/>
        </w:rPr>
        <w:t>H</w:t>
      </w:r>
      <w:r w:rsidRPr="0004536D">
        <w:rPr>
          <w:b/>
          <w:sz w:val="19"/>
        </w:rPr>
        <w:t>ETI</w:t>
      </w:r>
      <w:r w:rsidRPr="0004536D">
        <w:rPr>
          <w:b/>
          <w:spacing w:val="-2"/>
          <w:sz w:val="19"/>
        </w:rPr>
        <w:t xml:space="preserve"> </w:t>
      </w:r>
      <w:r w:rsidRPr="0004536D">
        <w:rPr>
          <w:b/>
          <w:sz w:val="19"/>
        </w:rPr>
        <w:t>ÓRASZÁM</w:t>
      </w:r>
      <w:r w:rsidRPr="0004536D">
        <w:rPr>
          <w:b/>
        </w:rPr>
        <w:t>:</w:t>
      </w:r>
      <w:r w:rsidRPr="0004536D">
        <w:rPr>
          <w:b/>
          <w:spacing w:val="-15"/>
        </w:rPr>
        <w:t xml:space="preserve"> </w:t>
      </w:r>
      <w:r w:rsidRPr="0004536D">
        <w:rPr>
          <w:b/>
        </w:rPr>
        <w:t>3</w:t>
      </w:r>
      <w:r w:rsidRPr="0004536D">
        <w:rPr>
          <w:b/>
          <w:spacing w:val="-14"/>
        </w:rPr>
        <w:t xml:space="preserve"> </w:t>
      </w:r>
      <w:r w:rsidRPr="0004536D">
        <w:rPr>
          <w:b/>
          <w:sz w:val="19"/>
        </w:rPr>
        <w:t>ÓRA</w:t>
      </w:r>
    </w:p>
    <w:p w14:paraId="0A4AB9C5" w14:textId="77777777" w:rsidR="00356AF9" w:rsidRPr="0004536D" w:rsidRDefault="00356AF9" w:rsidP="00356AF9">
      <w:pPr>
        <w:spacing w:before="161"/>
        <w:ind w:left="3386" w:right="3564"/>
        <w:jc w:val="center"/>
        <w:rPr>
          <w:b/>
          <w:sz w:val="19"/>
        </w:rPr>
      </w:pPr>
      <w:r w:rsidRPr="0004536D">
        <w:rPr>
          <w:b/>
          <w:spacing w:val="-1"/>
        </w:rPr>
        <w:t>É</w:t>
      </w:r>
      <w:r w:rsidRPr="0004536D">
        <w:rPr>
          <w:b/>
          <w:spacing w:val="-1"/>
          <w:sz w:val="19"/>
        </w:rPr>
        <w:t>VES</w:t>
      </w:r>
      <w:r w:rsidRPr="0004536D">
        <w:rPr>
          <w:b/>
          <w:spacing w:val="-2"/>
          <w:sz w:val="19"/>
        </w:rPr>
        <w:t xml:space="preserve"> </w:t>
      </w:r>
      <w:r w:rsidRPr="0004536D">
        <w:rPr>
          <w:b/>
          <w:sz w:val="19"/>
        </w:rPr>
        <w:t>ÓRASZÁM</w:t>
      </w:r>
      <w:r w:rsidRPr="0004536D">
        <w:rPr>
          <w:b/>
        </w:rPr>
        <w:t>:</w:t>
      </w:r>
      <w:r w:rsidRPr="0004536D">
        <w:rPr>
          <w:b/>
          <w:spacing w:val="-15"/>
        </w:rPr>
        <w:t xml:space="preserve"> </w:t>
      </w:r>
      <w:r w:rsidRPr="0004536D">
        <w:rPr>
          <w:b/>
        </w:rPr>
        <w:t xml:space="preserve">108 </w:t>
      </w:r>
      <w:r w:rsidRPr="0004536D">
        <w:rPr>
          <w:b/>
          <w:sz w:val="19"/>
        </w:rPr>
        <w:t>ÓRA</w:t>
      </w:r>
    </w:p>
    <w:p w14:paraId="6FC5668C" w14:textId="77777777" w:rsidR="00356AF9" w:rsidRPr="0004536D" w:rsidRDefault="00356AF9" w:rsidP="00356AF9">
      <w:pPr>
        <w:spacing w:before="161"/>
        <w:ind w:left="3386" w:right="3564"/>
        <w:jc w:val="center"/>
        <w:rPr>
          <w:b/>
          <w:sz w:val="19"/>
        </w:rPr>
      </w:pPr>
    </w:p>
    <w:tbl>
      <w:tblPr>
        <w:tblStyle w:val="Rcsostblzat"/>
        <w:tblW w:w="9380" w:type="dxa"/>
        <w:tblLook w:val="04A0" w:firstRow="1" w:lastRow="0" w:firstColumn="1" w:lastColumn="0" w:noHBand="0" w:noVBand="1"/>
      </w:tblPr>
      <w:tblGrid>
        <w:gridCol w:w="5531"/>
        <w:gridCol w:w="1975"/>
        <w:gridCol w:w="1874"/>
      </w:tblGrid>
      <w:tr w:rsidR="00356AF9" w:rsidRPr="0004536D" w14:paraId="64625C90" w14:textId="77777777" w:rsidTr="00356AF9">
        <w:trPr>
          <w:trHeight w:val="535"/>
        </w:trPr>
        <w:tc>
          <w:tcPr>
            <w:tcW w:w="5531" w:type="dxa"/>
            <w:vAlign w:val="center"/>
          </w:tcPr>
          <w:p w14:paraId="02FBFA9B" w14:textId="77777777" w:rsidR="00356AF9" w:rsidRPr="0004536D" w:rsidRDefault="00356AF9" w:rsidP="00356AF9">
            <w:pPr>
              <w:jc w:val="center"/>
              <w:rPr>
                <w:rFonts w:ascii="Cambria" w:hAnsi="Cambria"/>
                <w:b/>
              </w:rPr>
            </w:pPr>
            <w:r w:rsidRPr="0004536D">
              <w:rPr>
                <w:rFonts w:ascii="Cambria" w:hAnsi="Cambria"/>
                <w:b/>
              </w:rPr>
              <w:t>Témakör neve</w:t>
            </w:r>
          </w:p>
        </w:tc>
        <w:tc>
          <w:tcPr>
            <w:tcW w:w="1975" w:type="dxa"/>
          </w:tcPr>
          <w:p w14:paraId="17C9B599" w14:textId="77777777" w:rsidR="00356AF9" w:rsidRPr="0004536D" w:rsidRDefault="00356AF9" w:rsidP="00356AF9">
            <w:pPr>
              <w:jc w:val="center"/>
              <w:rPr>
                <w:rFonts w:ascii="Cambria" w:hAnsi="Cambria"/>
                <w:b/>
              </w:rPr>
            </w:pPr>
            <w:r w:rsidRPr="0004536D">
              <w:rPr>
                <w:rFonts w:ascii="Cambria" w:hAnsi="Cambria"/>
                <w:b/>
              </w:rPr>
              <w:t>Javasolt óraszám</w:t>
            </w:r>
          </w:p>
        </w:tc>
        <w:tc>
          <w:tcPr>
            <w:tcW w:w="1874" w:type="dxa"/>
            <w:vAlign w:val="center"/>
          </w:tcPr>
          <w:p w14:paraId="30486549" w14:textId="77777777" w:rsidR="00356AF9" w:rsidRPr="0004536D" w:rsidRDefault="00356AF9" w:rsidP="00356AF9">
            <w:pPr>
              <w:jc w:val="center"/>
              <w:rPr>
                <w:rFonts w:ascii="Cambria" w:hAnsi="Cambria"/>
                <w:b/>
              </w:rPr>
            </w:pPr>
            <w:r w:rsidRPr="0004536D">
              <w:rPr>
                <w:rFonts w:ascii="Cambria" w:hAnsi="Cambria"/>
                <w:b/>
              </w:rPr>
              <w:t>5. évfolyam</w:t>
            </w:r>
          </w:p>
        </w:tc>
      </w:tr>
      <w:tr w:rsidR="00356AF9" w:rsidRPr="0004536D" w14:paraId="49A34426" w14:textId="77777777" w:rsidTr="00356AF9">
        <w:trPr>
          <w:trHeight w:val="526"/>
        </w:trPr>
        <w:tc>
          <w:tcPr>
            <w:tcW w:w="5531" w:type="dxa"/>
          </w:tcPr>
          <w:p w14:paraId="2C85DF40" w14:textId="77777777" w:rsidR="00356AF9" w:rsidRPr="0004536D" w:rsidRDefault="00356AF9" w:rsidP="00356AF9">
            <w:pPr>
              <w:rPr>
                <w:b/>
              </w:rPr>
            </w:pPr>
            <w:r w:rsidRPr="0004536D">
              <w:rPr>
                <w:rStyle w:val="Kiemels2"/>
                <w:b w:val="0"/>
              </w:rPr>
              <w:t>Personal topic</w:t>
            </w:r>
            <w:r w:rsidRPr="0004536D">
              <w:rPr>
                <w:rStyle w:val="Kiemels2"/>
                <w:b w:val="0"/>
                <w:lang w:val="en-US"/>
              </w:rPr>
              <w:t>s and topics concerning immediate environment and nature</w:t>
            </w:r>
          </w:p>
        </w:tc>
        <w:tc>
          <w:tcPr>
            <w:tcW w:w="1975" w:type="dxa"/>
            <w:vAlign w:val="center"/>
          </w:tcPr>
          <w:p w14:paraId="26D2530C" w14:textId="77777777" w:rsidR="00356AF9" w:rsidRPr="0004536D" w:rsidRDefault="00356AF9" w:rsidP="00356AF9">
            <w:pPr>
              <w:jc w:val="center"/>
            </w:pPr>
            <w:r w:rsidRPr="0004536D">
              <w:t>64</w:t>
            </w:r>
          </w:p>
        </w:tc>
        <w:tc>
          <w:tcPr>
            <w:tcW w:w="1874" w:type="dxa"/>
            <w:vAlign w:val="center"/>
          </w:tcPr>
          <w:p w14:paraId="6DC8C10F" w14:textId="77777777" w:rsidR="00356AF9" w:rsidRPr="0004536D" w:rsidRDefault="00356AF9" w:rsidP="00356AF9">
            <w:pPr>
              <w:jc w:val="center"/>
            </w:pPr>
            <w:r w:rsidRPr="0004536D">
              <w:t>32</w:t>
            </w:r>
          </w:p>
        </w:tc>
      </w:tr>
      <w:tr w:rsidR="00356AF9" w:rsidRPr="0004536D" w14:paraId="11E70A61" w14:textId="77777777" w:rsidTr="00356AF9">
        <w:trPr>
          <w:trHeight w:val="267"/>
        </w:trPr>
        <w:tc>
          <w:tcPr>
            <w:tcW w:w="5531" w:type="dxa"/>
          </w:tcPr>
          <w:p w14:paraId="177A4EA2" w14:textId="77777777" w:rsidR="00356AF9" w:rsidRPr="0004536D" w:rsidRDefault="00356AF9" w:rsidP="00356AF9">
            <w:pPr>
              <w:ind w:left="1066" w:hanging="1066"/>
              <w:rPr>
                <w:b/>
              </w:rPr>
            </w:pPr>
            <w:r w:rsidRPr="0004536D">
              <w:rPr>
                <w:rStyle w:val="Kiemels2"/>
                <w:b w:val="0"/>
                <w:lang w:val="en-US"/>
              </w:rPr>
              <w:t>Public matters</w:t>
            </w:r>
          </w:p>
        </w:tc>
        <w:tc>
          <w:tcPr>
            <w:tcW w:w="1975" w:type="dxa"/>
            <w:vAlign w:val="center"/>
          </w:tcPr>
          <w:p w14:paraId="4A2754BF" w14:textId="77777777" w:rsidR="00356AF9" w:rsidRPr="0004536D" w:rsidRDefault="00356AF9" w:rsidP="00356AF9">
            <w:pPr>
              <w:jc w:val="center"/>
            </w:pPr>
            <w:r w:rsidRPr="0004536D">
              <w:t>8</w:t>
            </w:r>
          </w:p>
        </w:tc>
        <w:tc>
          <w:tcPr>
            <w:tcW w:w="1874" w:type="dxa"/>
            <w:vAlign w:val="center"/>
          </w:tcPr>
          <w:p w14:paraId="61EB108E" w14:textId="77777777" w:rsidR="00356AF9" w:rsidRPr="0004536D" w:rsidRDefault="00356AF9" w:rsidP="00356AF9">
            <w:pPr>
              <w:jc w:val="center"/>
            </w:pPr>
            <w:r w:rsidRPr="0004536D">
              <w:t>4</w:t>
            </w:r>
          </w:p>
        </w:tc>
      </w:tr>
      <w:tr w:rsidR="00356AF9" w:rsidRPr="0004536D" w14:paraId="645A698F" w14:textId="77777777" w:rsidTr="00356AF9">
        <w:trPr>
          <w:trHeight w:val="267"/>
        </w:trPr>
        <w:tc>
          <w:tcPr>
            <w:tcW w:w="5531" w:type="dxa"/>
          </w:tcPr>
          <w:p w14:paraId="6785E934" w14:textId="77777777" w:rsidR="00356AF9" w:rsidRPr="0004536D" w:rsidRDefault="00356AF9" w:rsidP="00356AF9">
            <w:pPr>
              <w:tabs>
                <w:tab w:val="left" w:pos="1260"/>
              </w:tabs>
              <w:rPr>
                <w:b/>
              </w:rPr>
            </w:pPr>
            <w:r w:rsidRPr="0004536D">
              <w:rPr>
                <w:rStyle w:val="Kiemels2"/>
                <w:b w:val="0"/>
                <w:lang w:val="en-US"/>
              </w:rPr>
              <w:t>Topics concerning classroom activities</w:t>
            </w:r>
          </w:p>
        </w:tc>
        <w:tc>
          <w:tcPr>
            <w:tcW w:w="1975" w:type="dxa"/>
            <w:vAlign w:val="center"/>
          </w:tcPr>
          <w:p w14:paraId="1750520D" w14:textId="77777777" w:rsidR="00356AF9" w:rsidRPr="0004536D" w:rsidRDefault="00356AF9" w:rsidP="00356AF9">
            <w:pPr>
              <w:jc w:val="center"/>
            </w:pPr>
            <w:r w:rsidRPr="0004536D">
              <w:t>30</w:t>
            </w:r>
          </w:p>
        </w:tc>
        <w:tc>
          <w:tcPr>
            <w:tcW w:w="1874" w:type="dxa"/>
            <w:vAlign w:val="center"/>
          </w:tcPr>
          <w:p w14:paraId="7F686E3F" w14:textId="77777777" w:rsidR="00356AF9" w:rsidRPr="0004536D" w:rsidRDefault="00356AF9" w:rsidP="00356AF9">
            <w:pPr>
              <w:jc w:val="center"/>
            </w:pPr>
            <w:r w:rsidRPr="0004536D">
              <w:t>15</w:t>
            </w:r>
          </w:p>
        </w:tc>
      </w:tr>
      <w:tr w:rsidR="00356AF9" w:rsidRPr="0004536D" w14:paraId="5EBE3C77" w14:textId="77777777" w:rsidTr="00356AF9">
        <w:trPr>
          <w:trHeight w:val="258"/>
        </w:trPr>
        <w:tc>
          <w:tcPr>
            <w:tcW w:w="5531" w:type="dxa"/>
          </w:tcPr>
          <w:p w14:paraId="7B908AC2" w14:textId="77777777" w:rsidR="00356AF9" w:rsidRPr="0004536D" w:rsidRDefault="00356AF9" w:rsidP="00356AF9">
            <w:pPr>
              <w:rPr>
                <w:b/>
              </w:rPr>
            </w:pPr>
            <w:r w:rsidRPr="0004536D">
              <w:rPr>
                <w:rStyle w:val="Kiemels2"/>
                <w:b w:val="0"/>
                <w:lang w:val="en-US"/>
              </w:rPr>
              <w:t>Cross-curricular topics and activities</w:t>
            </w:r>
          </w:p>
        </w:tc>
        <w:tc>
          <w:tcPr>
            <w:tcW w:w="1975" w:type="dxa"/>
            <w:vAlign w:val="center"/>
          </w:tcPr>
          <w:p w14:paraId="73281F52" w14:textId="77777777" w:rsidR="00356AF9" w:rsidRPr="0004536D" w:rsidRDefault="00356AF9" w:rsidP="00356AF9">
            <w:pPr>
              <w:jc w:val="center"/>
            </w:pPr>
            <w:r w:rsidRPr="0004536D">
              <w:t>12</w:t>
            </w:r>
          </w:p>
        </w:tc>
        <w:tc>
          <w:tcPr>
            <w:tcW w:w="1874" w:type="dxa"/>
            <w:vAlign w:val="center"/>
          </w:tcPr>
          <w:p w14:paraId="65468DE3" w14:textId="77777777" w:rsidR="00356AF9" w:rsidRPr="0004536D" w:rsidRDefault="00356AF9" w:rsidP="00356AF9">
            <w:pPr>
              <w:jc w:val="center"/>
            </w:pPr>
            <w:r w:rsidRPr="0004536D">
              <w:t>6</w:t>
            </w:r>
          </w:p>
        </w:tc>
      </w:tr>
      <w:tr w:rsidR="00356AF9" w:rsidRPr="0004536D" w14:paraId="2D46FE67" w14:textId="77777777" w:rsidTr="00356AF9">
        <w:trPr>
          <w:trHeight w:val="267"/>
        </w:trPr>
        <w:tc>
          <w:tcPr>
            <w:tcW w:w="5531" w:type="dxa"/>
          </w:tcPr>
          <w:p w14:paraId="43229CDD" w14:textId="77777777" w:rsidR="00356AF9" w:rsidRPr="0004536D" w:rsidRDefault="00356AF9" w:rsidP="00356AF9">
            <w:pPr>
              <w:rPr>
                <w:b/>
              </w:rPr>
            </w:pPr>
            <w:r w:rsidRPr="0004536D">
              <w:rPr>
                <w:rStyle w:val="Kiemels2"/>
                <w:b w:val="0"/>
                <w:lang w:val="en-US"/>
              </w:rPr>
              <w:t>English and language learning</w:t>
            </w:r>
          </w:p>
        </w:tc>
        <w:tc>
          <w:tcPr>
            <w:tcW w:w="1975" w:type="dxa"/>
            <w:vAlign w:val="center"/>
          </w:tcPr>
          <w:p w14:paraId="21E898E3" w14:textId="77777777" w:rsidR="00356AF9" w:rsidRPr="0004536D" w:rsidRDefault="00356AF9" w:rsidP="00356AF9">
            <w:pPr>
              <w:jc w:val="center"/>
            </w:pPr>
            <w:r w:rsidRPr="0004536D">
              <w:t>12</w:t>
            </w:r>
          </w:p>
        </w:tc>
        <w:tc>
          <w:tcPr>
            <w:tcW w:w="1874" w:type="dxa"/>
            <w:vAlign w:val="center"/>
          </w:tcPr>
          <w:p w14:paraId="733E04B1" w14:textId="77777777" w:rsidR="00356AF9" w:rsidRPr="0004536D" w:rsidRDefault="00356AF9" w:rsidP="00356AF9">
            <w:pPr>
              <w:jc w:val="center"/>
            </w:pPr>
            <w:r w:rsidRPr="0004536D">
              <w:t>6</w:t>
            </w:r>
          </w:p>
        </w:tc>
      </w:tr>
      <w:tr w:rsidR="00356AF9" w:rsidRPr="0004536D" w14:paraId="2AA8C868" w14:textId="77777777" w:rsidTr="00356AF9">
        <w:trPr>
          <w:trHeight w:val="258"/>
        </w:trPr>
        <w:tc>
          <w:tcPr>
            <w:tcW w:w="5531" w:type="dxa"/>
          </w:tcPr>
          <w:p w14:paraId="179A71E3" w14:textId="77777777" w:rsidR="00356AF9" w:rsidRPr="0004536D" w:rsidRDefault="00356AF9" w:rsidP="00356AF9">
            <w:pPr>
              <w:rPr>
                <w:b/>
              </w:rPr>
            </w:pPr>
            <w:r w:rsidRPr="0004536D">
              <w:rPr>
                <w:rStyle w:val="Kiemels2"/>
                <w:b w:val="0"/>
                <w:lang w:val="en-US"/>
              </w:rPr>
              <w:t>Intercultural topics</w:t>
            </w:r>
          </w:p>
        </w:tc>
        <w:tc>
          <w:tcPr>
            <w:tcW w:w="1975" w:type="dxa"/>
            <w:vAlign w:val="center"/>
          </w:tcPr>
          <w:p w14:paraId="1B0FDB59" w14:textId="77777777" w:rsidR="00356AF9" w:rsidRPr="0004536D" w:rsidRDefault="00356AF9" w:rsidP="00356AF9">
            <w:pPr>
              <w:jc w:val="center"/>
            </w:pPr>
            <w:r w:rsidRPr="0004536D">
              <w:t>27</w:t>
            </w:r>
          </w:p>
        </w:tc>
        <w:tc>
          <w:tcPr>
            <w:tcW w:w="1874" w:type="dxa"/>
            <w:vAlign w:val="center"/>
          </w:tcPr>
          <w:p w14:paraId="4A5E9C8E" w14:textId="77777777" w:rsidR="00356AF9" w:rsidRPr="0004536D" w:rsidRDefault="00356AF9" w:rsidP="00356AF9">
            <w:pPr>
              <w:jc w:val="center"/>
            </w:pPr>
            <w:r w:rsidRPr="0004536D">
              <w:t>13</w:t>
            </w:r>
          </w:p>
        </w:tc>
      </w:tr>
      <w:tr w:rsidR="00356AF9" w:rsidRPr="0004536D" w14:paraId="3ED2820A" w14:textId="77777777" w:rsidTr="00356AF9">
        <w:trPr>
          <w:trHeight w:val="267"/>
        </w:trPr>
        <w:tc>
          <w:tcPr>
            <w:tcW w:w="5531" w:type="dxa"/>
          </w:tcPr>
          <w:p w14:paraId="281D08F0" w14:textId="77777777" w:rsidR="00356AF9" w:rsidRPr="0004536D" w:rsidRDefault="00356AF9" w:rsidP="00356AF9">
            <w:pPr>
              <w:rPr>
                <w:b/>
              </w:rPr>
            </w:pPr>
            <w:r w:rsidRPr="0004536D">
              <w:rPr>
                <w:rStyle w:val="Kiemels2"/>
                <w:b w:val="0"/>
                <w:lang w:val="en-US"/>
              </w:rPr>
              <w:t>Current topics</w:t>
            </w:r>
          </w:p>
        </w:tc>
        <w:tc>
          <w:tcPr>
            <w:tcW w:w="1975" w:type="dxa"/>
            <w:vAlign w:val="center"/>
          </w:tcPr>
          <w:p w14:paraId="7CEC99C7" w14:textId="77777777" w:rsidR="00356AF9" w:rsidRPr="0004536D" w:rsidRDefault="00356AF9" w:rsidP="00356AF9">
            <w:pPr>
              <w:jc w:val="center"/>
            </w:pPr>
            <w:r w:rsidRPr="0004536D">
              <w:t>14</w:t>
            </w:r>
          </w:p>
        </w:tc>
        <w:tc>
          <w:tcPr>
            <w:tcW w:w="1874" w:type="dxa"/>
            <w:vAlign w:val="center"/>
          </w:tcPr>
          <w:p w14:paraId="1BD46925" w14:textId="77777777" w:rsidR="00356AF9" w:rsidRPr="0004536D" w:rsidRDefault="00356AF9" w:rsidP="00356AF9">
            <w:pPr>
              <w:jc w:val="center"/>
            </w:pPr>
            <w:r w:rsidRPr="0004536D">
              <w:t>7</w:t>
            </w:r>
          </w:p>
        </w:tc>
      </w:tr>
      <w:tr w:rsidR="00356AF9" w:rsidRPr="0004536D" w14:paraId="73BDA0E3" w14:textId="77777777" w:rsidTr="00356AF9">
        <w:trPr>
          <w:trHeight w:val="267"/>
        </w:trPr>
        <w:tc>
          <w:tcPr>
            <w:tcW w:w="5531" w:type="dxa"/>
          </w:tcPr>
          <w:p w14:paraId="2CD38C0E" w14:textId="77777777" w:rsidR="00356AF9" w:rsidRPr="0004536D" w:rsidRDefault="00356AF9" w:rsidP="00356AF9">
            <w:pPr>
              <w:rPr>
                <w:b/>
              </w:rPr>
            </w:pPr>
            <w:r w:rsidRPr="0004536D">
              <w:rPr>
                <w:rStyle w:val="Kiemels2"/>
                <w:b w:val="0"/>
                <w:lang w:val="en-US"/>
              </w:rPr>
              <w:t>Entertainment and playful learning</w:t>
            </w:r>
          </w:p>
        </w:tc>
        <w:tc>
          <w:tcPr>
            <w:tcW w:w="1975" w:type="dxa"/>
            <w:vAlign w:val="center"/>
          </w:tcPr>
          <w:p w14:paraId="4AB0C76F" w14:textId="77777777" w:rsidR="00356AF9" w:rsidRPr="0004536D" w:rsidRDefault="00356AF9" w:rsidP="00356AF9">
            <w:pPr>
              <w:jc w:val="center"/>
            </w:pPr>
            <w:r w:rsidRPr="0004536D">
              <w:t>22</w:t>
            </w:r>
          </w:p>
        </w:tc>
        <w:tc>
          <w:tcPr>
            <w:tcW w:w="1874" w:type="dxa"/>
            <w:vAlign w:val="center"/>
          </w:tcPr>
          <w:p w14:paraId="7ADFB8B3" w14:textId="77777777" w:rsidR="00356AF9" w:rsidRPr="0004536D" w:rsidRDefault="00356AF9" w:rsidP="00356AF9">
            <w:pPr>
              <w:jc w:val="center"/>
            </w:pPr>
            <w:r w:rsidRPr="0004536D">
              <w:t>11</w:t>
            </w:r>
          </w:p>
        </w:tc>
      </w:tr>
      <w:tr w:rsidR="00356AF9" w:rsidRPr="0004536D" w14:paraId="59D07809" w14:textId="77777777" w:rsidTr="00356AF9">
        <w:trPr>
          <w:trHeight w:val="258"/>
        </w:trPr>
        <w:tc>
          <w:tcPr>
            <w:tcW w:w="5531" w:type="dxa"/>
          </w:tcPr>
          <w:p w14:paraId="4CD21A07" w14:textId="77777777" w:rsidR="00356AF9" w:rsidRPr="0004536D" w:rsidRDefault="00356AF9" w:rsidP="00356AF9">
            <w:pPr>
              <w:rPr>
                <w:b/>
              </w:rPr>
            </w:pPr>
            <w:r w:rsidRPr="0004536D">
              <w:rPr>
                <w:rStyle w:val="Kiemels2"/>
                <w:b w:val="0"/>
                <w:lang w:val="en-US"/>
              </w:rPr>
              <w:t>Gaining and sharing knowledge</w:t>
            </w:r>
          </w:p>
        </w:tc>
        <w:tc>
          <w:tcPr>
            <w:tcW w:w="1975" w:type="dxa"/>
            <w:vAlign w:val="center"/>
          </w:tcPr>
          <w:p w14:paraId="333D583C" w14:textId="77777777" w:rsidR="00356AF9" w:rsidRPr="0004536D" w:rsidRDefault="00356AF9" w:rsidP="00356AF9">
            <w:pPr>
              <w:jc w:val="center"/>
            </w:pPr>
            <w:r w:rsidRPr="0004536D">
              <w:t>15</w:t>
            </w:r>
          </w:p>
        </w:tc>
        <w:tc>
          <w:tcPr>
            <w:tcW w:w="1874" w:type="dxa"/>
            <w:vAlign w:val="center"/>
          </w:tcPr>
          <w:p w14:paraId="536EB988" w14:textId="77777777" w:rsidR="00356AF9" w:rsidRPr="0004536D" w:rsidRDefault="00356AF9" w:rsidP="00356AF9">
            <w:pPr>
              <w:jc w:val="center"/>
            </w:pPr>
            <w:r w:rsidRPr="0004536D">
              <w:t>8</w:t>
            </w:r>
          </w:p>
        </w:tc>
      </w:tr>
      <w:tr w:rsidR="00356AF9" w:rsidRPr="0004536D" w14:paraId="491F5199" w14:textId="77777777" w:rsidTr="00356AF9">
        <w:trPr>
          <w:trHeight w:val="258"/>
        </w:trPr>
        <w:tc>
          <w:tcPr>
            <w:tcW w:w="5531" w:type="dxa"/>
          </w:tcPr>
          <w:p w14:paraId="2D99E51C" w14:textId="77777777" w:rsidR="00356AF9" w:rsidRPr="0004536D" w:rsidRDefault="00356AF9" w:rsidP="00356AF9">
            <w:pPr>
              <w:rPr>
                <w:rStyle w:val="Kiemels2"/>
                <w:b w:val="0"/>
                <w:i/>
                <w:u w:val="single"/>
                <w:lang w:val="en-US"/>
              </w:rPr>
            </w:pPr>
            <w:r w:rsidRPr="0004536D">
              <w:rPr>
                <w:rStyle w:val="Kiemels2"/>
                <w:b w:val="0"/>
                <w:i/>
                <w:u w:val="single"/>
                <w:lang w:val="en-US"/>
              </w:rPr>
              <w:t>Gyakorlás, készség és képességfejlesztés egyéb</w:t>
            </w:r>
          </w:p>
          <w:p w14:paraId="03F735F9" w14:textId="77777777" w:rsidR="00356AF9" w:rsidRPr="0004536D" w:rsidRDefault="00356AF9" w:rsidP="00356AF9">
            <w:pPr>
              <w:rPr>
                <w:rStyle w:val="Kiemels2"/>
                <w:b w:val="0"/>
                <w:lang w:val="en-US"/>
              </w:rPr>
            </w:pPr>
            <w:r w:rsidRPr="0004536D">
              <w:rPr>
                <w:rStyle w:val="Kiemels2"/>
                <w:b w:val="0"/>
                <w:i/>
                <w:u w:val="single"/>
                <w:lang w:val="en-US"/>
              </w:rPr>
              <w:t>szabadon választható órakeret (10%)</w:t>
            </w:r>
          </w:p>
        </w:tc>
        <w:tc>
          <w:tcPr>
            <w:tcW w:w="1975" w:type="dxa"/>
            <w:vAlign w:val="center"/>
          </w:tcPr>
          <w:p w14:paraId="3DDE39EB" w14:textId="77777777" w:rsidR="00356AF9" w:rsidRPr="0004536D" w:rsidRDefault="00356AF9" w:rsidP="00356AF9">
            <w:pPr>
              <w:jc w:val="center"/>
            </w:pPr>
          </w:p>
        </w:tc>
        <w:tc>
          <w:tcPr>
            <w:tcW w:w="1874" w:type="dxa"/>
            <w:vAlign w:val="center"/>
          </w:tcPr>
          <w:p w14:paraId="1160C983" w14:textId="77777777" w:rsidR="00356AF9" w:rsidRPr="0004536D" w:rsidRDefault="00356AF9" w:rsidP="00356AF9">
            <w:pPr>
              <w:jc w:val="center"/>
              <w:rPr>
                <w:i/>
                <w:u w:val="single"/>
              </w:rPr>
            </w:pPr>
            <w:r w:rsidRPr="0004536D">
              <w:rPr>
                <w:i/>
                <w:u w:val="single"/>
              </w:rPr>
              <w:t>+6</w:t>
            </w:r>
          </w:p>
        </w:tc>
      </w:tr>
      <w:tr w:rsidR="00356AF9" w:rsidRPr="0004536D" w14:paraId="65CA9CE1" w14:textId="77777777" w:rsidTr="00356AF9">
        <w:trPr>
          <w:trHeight w:val="267"/>
        </w:trPr>
        <w:tc>
          <w:tcPr>
            <w:tcW w:w="5531" w:type="dxa"/>
          </w:tcPr>
          <w:p w14:paraId="518A3E76" w14:textId="77777777" w:rsidR="00356AF9" w:rsidRPr="0004536D" w:rsidRDefault="00356AF9" w:rsidP="00356AF9">
            <w:pPr>
              <w:jc w:val="right"/>
              <w:rPr>
                <w:b/>
              </w:rPr>
            </w:pPr>
            <w:r w:rsidRPr="0004536D">
              <w:rPr>
                <w:b/>
              </w:rPr>
              <w:t>Összes óraszám:</w:t>
            </w:r>
          </w:p>
        </w:tc>
        <w:tc>
          <w:tcPr>
            <w:tcW w:w="1975" w:type="dxa"/>
            <w:vAlign w:val="center"/>
          </w:tcPr>
          <w:p w14:paraId="3F8B1394" w14:textId="77777777" w:rsidR="00356AF9" w:rsidRPr="0004536D" w:rsidRDefault="00356AF9" w:rsidP="00356AF9">
            <w:pPr>
              <w:jc w:val="center"/>
              <w:rPr>
                <w:b/>
              </w:rPr>
            </w:pPr>
            <w:r w:rsidRPr="0004536D">
              <w:rPr>
                <w:b/>
              </w:rPr>
              <w:t>204</w:t>
            </w:r>
          </w:p>
        </w:tc>
        <w:tc>
          <w:tcPr>
            <w:tcW w:w="1874" w:type="dxa"/>
            <w:vAlign w:val="center"/>
          </w:tcPr>
          <w:p w14:paraId="557ADF05" w14:textId="77777777" w:rsidR="00356AF9" w:rsidRPr="0004536D" w:rsidRDefault="00356AF9" w:rsidP="00356AF9">
            <w:pPr>
              <w:jc w:val="center"/>
              <w:rPr>
                <w:b/>
              </w:rPr>
            </w:pPr>
            <w:r w:rsidRPr="0004536D">
              <w:rPr>
                <w:b/>
              </w:rPr>
              <w:t>108</w:t>
            </w:r>
          </w:p>
        </w:tc>
      </w:tr>
    </w:tbl>
    <w:p w14:paraId="28F14A51" w14:textId="77777777" w:rsidR="00356AF9" w:rsidRPr="0004536D" w:rsidRDefault="00356AF9" w:rsidP="00356AF9">
      <w:pPr>
        <w:spacing w:before="161"/>
        <w:ind w:left="3386" w:right="3564"/>
        <w:jc w:val="center"/>
        <w:rPr>
          <w:b/>
          <w:sz w:val="19"/>
        </w:rPr>
      </w:pPr>
    </w:p>
    <w:p w14:paraId="4BBCD274" w14:textId="77777777" w:rsidR="00356AF9" w:rsidRPr="0004536D" w:rsidRDefault="00356AF9" w:rsidP="00356AF9">
      <w:pPr>
        <w:pStyle w:val="Szvegtrzs"/>
        <w:ind w:left="0"/>
        <w:rPr>
          <w:b/>
          <w:sz w:val="26"/>
        </w:rPr>
      </w:pPr>
    </w:p>
    <w:p w14:paraId="25E27B7E" w14:textId="77777777" w:rsidR="00356AF9" w:rsidRPr="0004536D" w:rsidRDefault="00356AF9" w:rsidP="00356AF9">
      <w:pPr>
        <w:pStyle w:val="Cmsor1"/>
        <w:spacing w:before="222"/>
      </w:pPr>
      <w:r w:rsidRPr="0004536D">
        <w:t>T</w:t>
      </w:r>
      <w:r w:rsidRPr="0004536D">
        <w:rPr>
          <w:sz w:val="19"/>
        </w:rPr>
        <w:t>ÉMAKÖR</w:t>
      </w:r>
      <w:r w:rsidRPr="0004536D">
        <w:t>:</w:t>
      </w:r>
      <w:r w:rsidRPr="0004536D">
        <w:rPr>
          <w:spacing w:val="-13"/>
        </w:rPr>
        <w:t xml:space="preserve"> </w:t>
      </w:r>
      <w:r w:rsidRPr="0004536D">
        <w:t>Personal</w:t>
      </w:r>
      <w:r w:rsidRPr="0004536D">
        <w:rPr>
          <w:spacing w:val="-2"/>
        </w:rPr>
        <w:t xml:space="preserve"> </w:t>
      </w:r>
      <w:r w:rsidRPr="0004536D">
        <w:t>topics</w:t>
      </w:r>
      <w:r w:rsidRPr="0004536D">
        <w:rPr>
          <w:spacing w:val="-2"/>
        </w:rPr>
        <w:t xml:space="preserve"> </w:t>
      </w:r>
      <w:r w:rsidRPr="0004536D">
        <w:t>and</w:t>
      </w:r>
      <w:r w:rsidRPr="0004536D">
        <w:rPr>
          <w:spacing w:val="-1"/>
        </w:rPr>
        <w:t xml:space="preserve"> </w:t>
      </w:r>
      <w:r w:rsidRPr="0004536D">
        <w:t>topics</w:t>
      </w:r>
      <w:r w:rsidRPr="0004536D">
        <w:rPr>
          <w:spacing w:val="-1"/>
        </w:rPr>
        <w:t xml:space="preserve"> </w:t>
      </w:r>
      <w:r w:rsidRPr="0004536D">
        <w:t>concerning</w:t>
      </w:r>
      <w:r w:rsidRPr="0004536D">
        <w:rPr>
          <w:spacing w:val="-2"/>
        </w:rPr>
        <w:t xml:space="preserve"> </w:t>
      </w:r>
      <w:r w:rsidRPr="0004536D">
        <w:t>immediate</w:t>
      </w:r>
      <w:r w:rsidRPr="0004536D">
        <w:rPr>
          <w:spacing w:val="-4"/>
        </w:rPr>
        <w:t xml:space="preserve"> </w:t>
      </w:r>
      <w:r w:rsidRPr="0004536D">
        <w:t>environment</w:t>
      </w:r>
      <w:r w:rsidRPr="0004536D">
        <w:rPr>
          <w:spacing w:val="-2"/>
        </w:rPr>
        <w:t xml:space="preserve"> </w:t>
      </w:r>
      <w:r w:rsidRPr="0004536D">
        <w:t>and</w:t>
      </w:r>
      <w:r w:rsidRPr="0004536D">
        <w:rPr>
          <w:spacing w:val="-2"/>
        </w:rPr>
        <w:t xml:space="preserve"> </w:t>
      </w:r>
      <w:r w:rsidRPr="0004536D">
        <w:t>nature</w:t>
      </w:r>
    </w:p>
    <w:p w14:paraId="7CA851F5" w14:textId="77777777" w:rsidR="00356AF9" w:rsidRPr="0004536D" w:rsidRDefault="00356AF9" w:rsidP="00356AF9">
      <w:pPr>
        <w:spacing w:before="139"/>
        <w:ind w:left="116"/>
        <w:rPr>
          <w:b/>
        </w:rPr>
      </w:pPr>
      <w:r w:rsidRPr="0004536D">
        <w:rPr>
          <w:b/>
          <w:sz w:val="19"/>
        </w:rPr>
        <w:t>ÓRASZÁM</w:t>
      </w:r>
      <w:r w:rsidRPr="0004536D">
        <w:rPr>
          <w:b/>
        </w:rPr>
        <w:t>:</w:t>
      </w:r>
      <w:r w:rsidRPr="0004536D">
        <w:rPr>
          <w:b/>
          <w:spacing w:val="-15"/>
        </w:rPr>
        <w:t xml:space="preserve"> </w:t>
      </w:r>
      <w:r w:rsidRPr="0004536D">
        <w:rPr>
          <w:b/>
        </w:rPr>
        <w:t>32</w:t>
      </w:r>
      <w:r w:rsidRPr="0004536D">
        <w:rPr>
          <w:b/>
          <w:spacing w:val="-3"/>
        </w:rPr>
        <w:t xml:space="preserve"> </w:t>
      </w:r>
      <w:r w:rsidRPr="0004536D">
        <w:rPr>
          <w:b/>
        </w:rPr>
        <w:t>óra</w:t>
      </w:r>
    </w:p>
    <w:p w14:paraId="605D2541" w14:textId="77777777" w:rsidR="00356AF9" w:rsidRPr="0004536D" w:rsidRDefault="00356AF9" w:rsidP="00356AF9">
      <w:pPr>
        <w:pStyle w:val="Szvegtrzs"/>
        <w:spacing w:before="4"/>
        <w:ind w:left="0"/>
        <w:rPr>
          <w:b/>
          <w:sz w:val="22"/>
        </w:rPr>
      </w:pPr>
    </w:p>
    <w:p w14:paraId="706B1530"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5718C5D3" w14:textId="77777777" w:rsidR="00356AF9" w:rsidRPr="0004536D" w:rsidRDefault="00356AF9" w:rsidP="00356AF9">
      <w:pPr>
        <w:pStyle w:val="Cmsor1"/>
        <w:spacing w:before="139"/>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2"/>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2"/>
        </w:rPr>
        <w:t xml:space="preserve"> </w:t>
      </w:r>
      <w:r w:rsidRPr="0004536D">
        <w:t>szakasz</w:t>
      </w:r>
      <w:r w:rsidRPr="0004536D">
        <w:rPr>
          <w:spacing w:val="-2"/>
        </w:rPr>
        <w:t xml:space="preserve"> </w:t>
      </w:r>
      <w:r w:rsidRPr="0004536D">
        <w:t>végére:</w:t>
      </w:r>
    </w:p>
    <w:p w14:paraId="6C6A255D" w14:textId="77777777" w:rsidR="00356AF9" w:rsidRPr="0004536D" w:rsidRDefault="00356AF9" w:rsidP="00356AF9">
      <w:pPr>
        <w:pStyle w:val="Listaszerbekezds"/>
        <w:numPr>
          <w:ilvl w:val="0"/>
          <w:numId w:val="8"/>
        </w:numPr>
        <w:tabs>
          <w:tab w:val="left" w:pos="903"/>
          <w:tab w:val="left" w:pos="904"/>
        </w:tabs>
        <w:spacing w:before="132" w:line="352" w:lineRule="auto"/>
        <w:ind w:right="302"/>
        <w:rPr>
          <w:rFonts w:ascii="Symbol" w:hAnsi="Symbol"/>
          <w:sz w:val="24"/>
        </w:rPr>
      </w:pPr>
      <w:r w:rsidRPr="0004536D">
        <w:rPr>
          <w:sz w:val="24"/>
        </w:rPr>
        <w:t>elmesél</w:t>
      </w:r>
      <w:r w:rsidRPr="0004536D">
        <w:rPr>
          <w:spacing w:val="53"/>
          <w:sz w:val="24"/>
        </w:rPr>
        <w:t xml:space="preserve"> </w:t>
      </w:r>
      <w:r w:rsidRPr="0004536D">
        <w:rPr>
          <w:sz w:val="24"/>
        </w:rPr>
        <w:t>rövid,</w:t>
      </w:r>
      <w:r w:rsidRPr="0004536D">
        <w:rPr>
          <w:spacing w:val="52"/>
          <w:sz w:val="24"/>
        </w:rPr>
        <w:t xml:space="preserve"> </w:t>
      </w:r>
      <w:r w:rsidRPr="0004536D">
        <w:rPr>
          <w:sz w:val="24"/>
        </w:rPr>
        <w:t>személyes</w:t>
      </w:r>
      <w:r w:rsidRPr="0004536D">
        <w:rPr>
          <w:spacing w:val="53"/>
          <w:sz w:val="24"/>
        </w:rPr>
        <w:t xml:space="preserve"> </w:t>
      </w:r>
      <w:r w:rsidRPr="0004536D">
        <w:rPr>
          <w:sz w:val="24"/>
        </w:rPr>
        <w:t>történetet</w:t>
      </w:r>
      <w:r w:rsidRPr="0004536D">
        <w:rPr>
          <w:spacing w:val="53"/>
          <w:sz w:val="24"/>
        </w:rPr>
        <w:t xml:space="preserve"> </w:t>
      </w:r>
      <w:r w:rsidRPr="0004536D">
        <w:rPr>
          <w:sz w:val="24"/>
        </w:rPr>
        <w:t>egyszerű</w:t>
      </w:r>
      <w:r w:rsidRPr="0004536D">
        <w:rPr>
          <w:spacing w:val="54"/>
          <w:sz w:val="24"/>
        </w:rPr>
        <w:t xml:space="preserve"> </w:t>
      </w:r>
      <w:r w:rsidRPr="0004536D">
        <w:rPr>
          <w:sz w:val="24"/>
        </w:rPr>
        <w:t>nyelvi</w:t>
      </w:r>
      <w:r w:rsidRPr="0004536D">
        <w:rPr>
          <w:spacing w:val="53"/>
          <w:sz w:val="24"/>
        </w:rPr>
        <w:t xml:space="preserve"> </w:t>
      </w:r>
      <w:r w:rsidRPr="0004536D">
        <w:rPr>
          <w:sz w:val="24"/>
        </w:rPr>
        <w:t>eszközökkel,</w:t>
      </w:r>
      <w:r w:rsidRPr="0004536D">
        <w:rPr>
          <w:spacing w:val="53"/>
          <w:sz w:val="24"/>
        </w:rPr>
        <w:t xml:space="preserve"> </w:t>
      </w:r>
      <w:r w:rsidRPr="0004536D">
        <w:rPr>
          <w:sz w:val="24"/>
        </w:rPr>
        <w:t>önállóan,</w:t>
      </w:r>
      <w:r w:rsidRPr="0004536D">
        <w:rPr>
          <w:spacing w:val="52"/>
          <w:sz w:val="24"/>
        </w:rPr>
        <w:t xml:space="preserve"> </w:t>
      </w:r>
      <w:r w:rsidRPr="0004536D">
        <w:rPr>
          <w:sz w:val="24"/>
        </w:rPr>
        <w:t>a</w:t>
      </w:r>
      <w:r w:rsidRPr="0004536D">
        <w:rPr>
          <w:spacing w:val="-57"/>
          <w:sz w:val="24"/>
        </w:rPr>
        <w:t xml:space="preserve"> </w:t>
      </w:r>
      <w:r w:rsidRPr="0004536D">
        <w:rPr>
          <w:sz w:val="24"/>
        </w:rPr>
        <w:t>cselekményt</w:t>
      </w:r>
      <w:r w:rsidRPr="0004536D">
        <w:rPr>
          <w:spacing w:val="-1"/>
          <w:sz w:val="24"/>
        </w:rPr>
        <w:t xml:space="preserve"> </w:t>
      </w:r>
      <w:r w:rsidRPr="0004536D">
        <w:rPr>
          <w:sz w:val="24"/>
        </w:rPr>
        <w:t>lineárisan összefűzve;</w:t>
      </w:r>
    </w:p>
    <w:p w14:paraId="3F284856" w14:textId="77777777" w:rsidR="00356AF9" w:rsidRPr="0004536D" w:rsidRDefault="00356AF9" w:rsidP="00356AF9">
      <w:pPr>
        <w:pStyle w:val="Listaszerbekezds"/>
        <w:numPr>
          <w:ilvl w:val="0"/>
          <w:numId w:val="8"/>
        </w:numPr>
        <w:tabs>
          <w:tab w:val="left" w:pos="903"/>
          <w:tab w:val="left" w:pos="904"/>
        </w:tabs>
        <w:spacing w:line="352" w:lineRule="auto"/>
        <w:ind w:right="301"/>
        <w:rPr>
          <w:rFonts w:ascii="Symbol" w:hAnsi="Symbol"/>
          <w:sz w:val="24"/>
        </w:rPr>
      </w:pPr>
      <w:r w:rsidRPr="0004536D">
        <w:rPr>
          <w:sz w:val="24"/>
        </w:rPr>
        <w:t>rövid,</w:t>
      </w:r>
      <w:r w:rsidRPr="0004536D">
        <w:rPr>
          <w:spacing w:val="-1"/>
          <w:sz w:val="24"/>
        </w:rPr>
        <w:t xml:space="preserve"> </w:t>
      </w:r>
      <w:r w:rsidRPr="0004536D">
        <w:rPr>
          <w:sz w:val="24"/>
        </w:rPr>
        <w:t>egyszerű, összefüggő szövegeket</w:t>
      </w:r>
      <w:r w:rsidRPr="0004536D">
        <w:rPr>
          <w:spacing w:val="1"/>
          <w:sz w:val="24"/>
        </w:rPr>
        <w:t xml:space="preserve"> </w:t>
      </w:r>
      <w:r w:rsidRPr="0004536D">
        <w:rPr>
          <w:sz w:val="24"/>
        </w:rPr>
        <w:t>ír</w:t>
      </w:r>
      <w:r w:rsidRPr="0004536D">
        <w:rPr>
          <w:spacing w:val="2"/>
          <w:sz w:val="24"/>
        </w:rPr>
        <w:t xml:space="preserve"> </w:t>
      </w:r>
      <w:r w:rsidRPr="0004536D">
        <w:rPr>
          <w:sz w:val="24"/>
        </w:rPr>
        <w:t>a tanult</w:t>
      </w:r>
      <w:r w:rsidRPr="0004536D">
        <w:rPr>
          <w:spacing w:val="3"/>
          <w:sz w:val="24"/>
        </w:rPr>
        <w:t xml:space="preserve"> </w:t>
      </w:r>
      <w:r w:rsidRPr="0004536D">
        <w:rPr>
          <w:sz w:val="24"/>
        </w:rPr>
        <w:t>nyelvi</w:t>
      </w:r>
      <w:r w:rsidRPr="0004536D">
        <w:rPr>
          <w:spacing w:val="1"/>
          <w:sz w:val="24"/>
        </w:rPr>
        <w:t xml:space="preserve"> </w:t>
      </w:r>
      <w:r w:rsidRPr="0004536D">
        <w:rPr>
          <w:sz w:val="24"/>
        </w:rPr>
        <w:t>szerkezetek</w:t>
      </w:r>
      <w:r w:rsidRPr="0004536D">
        <w:rPr>
          <w:spacing w:val="-1"/>
          <w:sz w:val="24"/>
        </w:rPr>
        <w:t xml:space="preserve"> </w:t>
      </w:r>
      <w:r w:rsidRPr="0004536D">
        <w:rPr>
          <w:sz w:val="24"/>
        </w:rPr>
        <w:t>felhasználásával</w:t>
      </w:r>
      <w:r w:rsidRPr="0004536D">
        <w:rPr>
          <w:spacing w:val="-57"/>
          <w:sz w:val="24"/>
        </w:rPr>
        <w:t xml:space="preserve"> </w:t>
      </w:r>
      <w:r w:rsidRPr="0004536D">
        <w:rPr>
          <w:sz w:val="24"/>
        </w:rPr>
        <w:t>az ismert szövegtípusokban, az ajánlott tématartományokban;</w:t>
      </w:r>
    </w:p>
    <w:p w14:paraId="076BE649" w14:textId="77777777" w:rsidR="00356AF9" w:rsidRPr="0004536D" w:rsidRDefault="00356AF9" w:rsidP="00356AF9">
      <w:pPr>
        <w:pStyle w:val="Listaszerbekezds"/>
        <w:numPr>
          <w:ilvl w:val="0"/>
          <w:numId w:val="8"/>
        </w:numPr>
        <w:tabs>
          <w:tab w:val="left" w:pos="903"/>
          <w:tab w:val="left" w:pos="904"/>
        </w:tabs>
        <w:ind w:hanging="361"/>
        <w:rPr>
          <w:rFonts w:ascii="Symbol" w:hAnsi="Symbol"/>
          <w:sz w:val="24"/>
        </w:rPr>
      </w:pPr>
      <w:r w:rsidRPr="0004536D">
        <w:rPr>
          <w:sz w:val="24"/>
        </w:rPr>
        <w:t>értelmez</w:t>
      </w:r>
      <w:r w:rsidRPr="0004536D">
        <w:rPr>
          <w:spacing w:val="-1"/>
          <w:sz w:val="24"/>
        </w:rPr>
        <w:t xml:space="preserve"> </w:t>
      </w:r>
      <w:r w:rsidRPr="0004536D">
        <w:rPr>
          <w:sz w:val="24"/>
        </w:rPr>
        <w:t>életkorának</w:t>
      </w:r>
      <w:r w:rsidRPr="0004536D">
        <w:rPr>
          <w:spacing w:val="-2"/>
          <w:sz w:val="24"/>
        </w:rPr>
        <w:t xml:space="preserve"> </w:t>
      </w:r>
      <w:r w:rsidRPr="0004536D">
        <w:rPr>
          <w:sz w:val="24"/>
        </w:rPr>
        <w:t>megfelelő</w:t>
      </w:r>
      <w:r w:rsidRPr="0004536D">
        <w:rPr>
          <w:spacing w:val="-2"/>
          <w:sz w:val="24"/>
        </w:rPr>
        <w:t xml:space="preserve"> </w:t>
      </w:r>
      <w:r w:rsidRPr="0004536D">
        <w:rPr>
          <w:sz w:val="24"/>
        </w:rPr>
        <w:t>nyelvi</w:t>
      </w:r>
      <w:r w:rsidRPr="0004536D">
        <w:rPr>
          <w:spacing w:val="-2"/>
          <w:sz w:val="24"/>
        </w:rPr>
        <w:t xml:space="preserve"> </w:t>
      </w:r>
      <w:r w:rsidRPr="0004536D">
        <w:rPr>
          <w:sz w:val="24"/>
        </w:rPr>
        <w:t>helyzeteket</w:t>
      </w:r>
      <w:r w:rsidRPr="0004536D">
        <w:rPr>
          <w:spacing w:val="-2"/>
          <w:sz w:val="24"/>
        </w:rPr>
        <w:t xml:space="preserve"> </w:t>
      </w:r>
      <w:r w:rsidRPr="0004536D">
        <w:rPr>
          <w:sz w:val="24"/>
        </w:rPr>
        <w:t>hallott</w:t>
      </w:r>
      <w:r w:rsidRPr="0004536D">
        <w:rPr>
          <w:spacing w:val="-1"/>
          <w:sz w:val="24"/>
        </w:rPr>
        <w:t xml:space="preserve"> </w:t>
      </w:r>
      <w:r w:rsidRPr="0004536D">
        <w:rPr>
          <w:sz w:val="24"/>
        </w:rPr>
        <w:t>szöveg</w:t>
      </w:r>
      <w:r w:rsidRPr="0004536D">
        <w:rPr>
          <w:spacing w:val="-5"/>
          <w:sz w:val="24"/>
        </w:rPr>
        <w:t xml:space="preserve"> </w:t>
      </w:r>
      <w:r w:rsidRPr="0004536D">
        <w:rPr>
          <w:sz w:val="24"/>
        </w:rPr>
        <w:t>alapján;</w:t>
      </w:r>
    </w:p>
    <w:p w14:paraId="516E263B" w14:textId="77777777" w:rsidR="00356AF9" w:rsidRPr="0004536D" w:rsidRDefault="00356AF9" w:rsidP="00356AF9">
      <w:pPr>
        <w:pStyle w:val="Listaszerbekezds"/>
        <w:numPr>
          <w:ilvl w:val="0"/>
          <w:numId w:val="8"/>
        </w:numPr>
        <w:tabs>
          <w:tab w:val="left" w:pos="903"/>
          <w:tab w:val="left" w:pos="904"/>
        </w:tabs>
        <w:spacing w:before="138" w:line="352" w:lineRule="auto"/>
        <w:ind w:right="298"/>
        <w:rPr>
          <w:rFonts w:ascii="Symbol" w:hAnsi="Symbol"/>
          <w:sz w:val="24"/>
        </w:rPr>
      </w:pPr>
      <w:r w:rsidRPr="0004536D">
        <w:rPr>
          <w:sz w:val="24"/>
        </w:rPr>
        <w:t>kommunikációt</w:t>
      </w:r>
      <w:r w:rsidRPr="0004536D">
        <w:rPr>
          <w:spacing w:val="47"/>
          <w:sz w:val="24"/>
        </w:rPr>
        <w:t xml:space="preserve"> </w:t>
      </w:r>
      <w:r w:rsidRPr="0004536D">
        <w:rPr>
          <w:sz w:val="24"/>
        </w:rPr>
        <w:t>kezdeményez</w:t>
      </w:r>
      <w:r w:rsidRPr="0004536D">
        <w:rPr>
          <w:spacing w:val="49"/>
          <w:sz w:val="24"/>
        </w:rPr>
        <w:t xml:space="preserve"> </w:t>
      </w:r>
      <w:r w:rsidRPr="0004536D">
        <w:rPr>
          <w:sz w:val="24"/>
        </w:rPr>
        <w:t>egyszerű</w:t>
      </w:r>
      <w:r w:rsidRPr="0004536D">
        <w:rPr>
          <w:spacing w:val="46"/>
          <w:sz w:val="24"/>
        </w:rPr>
        <w:t xml:space="preserve"> </w:t>
      </w:r>
      <w:r w:rsidRPr="0004536D">
        <w:rPr>
          <w:sz w:val="24"/>
        </w:rPr>
        <w:t>hétköznapi</w:t>
      </w:r>
      <w:r w:rsidRPr="0004536D">
        <w:rPr>
          <w:spacing w:val="48"/>
          <w:sz w:val="24"/>
        </w:rPr>
        <w:t xml:space="preserve"> </w:t>
      </w:r>
      <w:r w:rsidRPr="0004536D">
        <w:rPr>
          <w:sz w:val="24"/>
        </w:rPr>
        <w:t>témában,</w:t>
      </w:r>
      <w:r w:rsidRPr="0004536D">
        <w:rPr>
          <w:spacing w:val="48"/>
          <w:sz w:val="24"/>
        </w:rPr>
        <w:t xml:space="preserve"> </w:t>
      </w:r>
      <w:r w:rsidRPr="0004536D">
        <w:rPr>
          <w:sz w:val="24"/>
        </w:rPr>
        <w:t>a</w:t>
      </w:r>
      <w:r w:rsidRPr="0004536D">
        <w:rPr>
          <w:spacing w:val="46"/>
          <w:sz w:val="24"/>
        </w:rPr>
        <w:t xml:space="preserve"> </w:t>
      </w:r>
      <w:r w:rsidRPr="0004536D">
        <w:rPr>
          <w:sz w:val="24"/>
        </w:rPr>
        <w:t>beszélgetést</w:t>
      </w:r>
      <w:r w:rsidRPr="0004536D">
        <w:rPr>
          <w:spacing w:val="48"/>
          <w:sz w:val="24"/>
        </w:rPr>
        <w:t xml:space="preserve"> </w:t>
      </w:r>
      <w:r w:rsidRPr="0004536D">
        <w:rPr>
          <w:sz w:val="24"/>
        </w:rPr>
        <w:t>követi,</w:t>
      </w:r>
      <w:r w:rsidRPr="0004536D">
        <w:rPr>
          <w:spacing w:val="-57"/>
          <w:sz w:val="24"/>
        </w:rPr>
        <w:t xml:space="preserve"> </w:t>
      </w:r>
      <w:r w:rsidRPr="0004536D">
        <w:rPr>
          <w:sz w:val="24"/>
        </w:rPr>
        <w:t>egyszerű</w:t>
      </w:r>
      <w:r w:rsidRPr="0004536D">
        <w:rPr>
          <w:spacing w:val="-1"/>
          <w:sz w:val="24"/>
        </w:rPr>
        <w:t xml:space="preserve"> </w:t>
      </w:r>
      <w:r w:rsidRPr="0004536D">
        <w:rPr>
          <w:sz w:val="24"/>
        </w:rPr>
        <w:t>nyelvi eszközökkel fenntartja és</w:t>
      </w:r>
      <w:r w:rsidRPr="0004536D">
        <w:rPr>
          <w:spacing w:val="-1"/>
          <w:sz w:val="24"/>
        </w:rPr>
        <w:t xml:space="preserve"> </w:t>
      </w:r>
      <w:r w:rsidRPr="0004536D">
        <w:rPr>
          <w:sz w:val="24"/>
        </w:rPr>
        <w:t>lezárja;</w:t>
      </w:r>
    </w:p>
    <w:p w14:paraId="09BD899E" w14:textId="77777777" w:rsidR="00356AF9" w:rsidRPr="0004536D" w:rsidRDefault="00356AF9" w:rsidP="00356AF9">
      <w:pPr>
        <w:pStyle w:val="Listaszerbekezds"/>
        <w:numPr>
          <w:ilvl w:val="0"/>
          <w:numId w:val="8"/>
        </w:numPr>
        <w:tabs>
          <w:tab w:val="left" w:pos="903"/>
          <w:tab w:val="left" w:pos="904"/>
        </w:tabs>
        <w:spacing w:line="352" w:lineRule="auto"/>
        <w:ind w:right="298"/>
        <w:rPr>
          <w:rFonts w:ascii="Symbol" w:hAnsi="Symbol"/>
          <w:sz w:val="24"/>
        </w:rPr>
      </w:pPr>
      <w:r w:rsidRPr="0004536D">
        <w:rPr>
          <w:sz w:val="24"/>
        </w:rPr>
        <w:t>az</w:t>
      </w:r>
      <w:r w:rsidRPr="0004536D">
        <w:rPr>
          <w:spacing w:val="1"/>
          <w:sz w:val="24"/>
        </w:rPr>
        <w:t xml:space="preserve"> </w:t>
      </w:r>
      <w:r w:rsidRPr="0004536D">
        <w:rPr>
          <w:sz w:val="24"/>
        </w:rPr>
        <w:t>életkorának</w:t>
      </w:r>
      <w:r w:rsidRPr="0004536D">
        <w:rPr>
          <w:spacing w:val="1"/>
          <w:sz w:val="24"/>
        </w:rPr>
        <w:t xml:space="preserve"> </w:t>
      </w:r>
      <w:r w:rsidRPr="0004536D">
        <w:rPr>
          <w:sz w:val="24"/>
        </w:rPr>
        <w:t>megfelelő</w:t>
      </w:r>
      <w:r w:rsidRPr="0004536D">
        <w:rPr>
          <w:spacing w:val="1"/>
          <w:sz w:val="24"/>
        </w:rPr>
        <w:t xml:space="preserve"> </w:t>
      </w:r>
      <w:r w:rsidRPr="0004536D">
        <w:rPr>
          <w:sz w:val="24"/>
        </w:rPr>
        <w:t>mindennapi</w:t>
      </w:r>
      <w:r w:rsidRPr="0004536D">
        <w:rPr>
          <w:spacing w:val="1"/>
          <w:sz w:val="24"/>
        </w:rPr>
        <w:t xml:space="preserve"> </w:t>
      </w:r>
      <w:r w:rsidRPr="0004536D">
        <w:rPr>
          <w:sz w:val="24"/>
        </w:rPr>
        <w:t>helyzetekben</w:t>
      </w:r>
      <w:r w:rsidRPr="0004536D">
        <w:rPr>
          <w:spacing w:val="1"/>
          <w:sz w:val="24"/>
        </w:rPr>
        <w:t xml:space="preserve"> </w:t>
      </w:r>
      <w:r w:rsidRPr="0004536D">
        <w:rPr>
          <w:sz w:val="24"/>
        </w:rPr>
        <w:t>a</w:t>
      </w:r>
      <w:r w:rsidRPr="0004536D">
        <w:rPr>
          <w:spacing w:val="1"/>
          <w:sz w:val="24"/>
        </w:rPr>
        <w:t xml:space="preserve"> </w:t>
      </w:r>
      <w:r w:rsidRPr="0004536D">
        <w:rPr>
          <w:sz w:val="24"/>
        </w:rPr>
        <w:t>tanult</w:t>
      </w:r>
      <w:r w:rsidRPr="0004536D">
        <w:rPr>
          <w:spacing w:val="1"/>
          <w:sz w:val="24"/>
        </w:rPr>
        <w:t xml:space="preserve"> </w:t>
      </w:r>
      <w:r w:rsidRPr="0004536D">
        <w:rPr>
          <w:sz w:val="24"/>
        </w:rPr>
        <w:t>nyelvi</w:t>
      </w:r>
      <w:r w:rsidRPr="0004536D">
        <w:rPr>
          <w:spacing w:val="1"/>
          <w:sz w:val="24"/>
        </w:rPr>
        <w:t xml:space="preserve"> </w:t>
      </w:r>
      <w:r w:rsidRPr="0004536D">
        <w:rPr>
          <w:sz w:val="24"/>
        </w:rPr>
        <w:t>eszközökkel</w:t>
      </w:r>
      <w:r w:rsidRPr="0004536D">
        <w:rPr>
          <w:spacing w:val="-57"/>
          <w:sz w:val="24"/>
        </w:rPr>
        <w:t xml:space="preserve"> </w:t>
      </w:r>
      <w:r w:rsidRPr="0004536D">
        <w:rPr>
          <w:sz w:val="24"/>
        </w:rPr>
        <w:t>megfogalmazott</w:t>
      </w:r>
      <w:r w:rsidRPr="0004536D">
        <w:rPr>
          <w:spacing w:val="-1"/>
          <w:sz w:val="24"/>
        </w:rPr>
        <w:t xml:space="preserve"> </w:t>
      </w:r>
      <w:r w:rsidRPr="0004536D">
        <w:rPr>
          <w:sz w:val="24"/>
        </w:rPr>
        <w:t>kérdéseket</w:t>
      </w:r>
      <w:r w:rsidRPr="0004536D">
        <w:rPr>
          <w:spacing w:val="-1"/>
          <w:sz w:val="24"/>
        </w:rPr>
        <w:t xml:space="preserve"> </w:t>
      </w:r>
      <w:r w:rsidRPr="0004536D">
        <w:rPr>
          <w:sz w:val="24"/>
        </w:rPr>
        <w:t>tesz</w:t>
      </w:r>
      <w:r w:rsidRPr="0004536D">
        <w:rPr>
          <w:spacing w:val="1"/>
          <w:sz w:val="24"/>
        </w:rPr>
        <w:t xml:space="preserve"> </w:t>
      </w:r>
      <w:r w:rsidRPr="0004536D">
        <w:rPr>
          <w:sz w:val="24"/>
        </w:rPr>
        <w:t>fel</w:t>
      </w:r>
      <w:r w:rsidRPr="0004536D">
        <w:rPr>
          <w:spacing w:val="-1"/>
          <w:sz w:val="24"/>
        </w:rPr>
        <w:t xml:space="preserve"> </w:t>
      </w:r>
      <w:r w:rsidRPr="0004536D">
        <w:rPr>
          <w:sz w:val="24"/>
        </w:rPr>
        <w:t>és válaszol</w:t>
      </w:r>
      <w:r w:rsidRPr="0004536D">
        <w:rPr>
          <w:spacing w:val="-1"/>
          <w:sz w:val="24"/>
        </w:rPr>
        <w:t xml:space="preserve"> </w:t>
      </w:r>
      <w:r w:rsidRPr="0004536D">
        <w:rPr>
          <w:sz w:val="24"/>
        </w:rPr>
        <w:t>a hozzá</w:t>
      </w:r>
      <w:r w:rsidRPr="0004536D">
        <w:rPr>
          <w:spacing w:val="-1"/>
          <w:sz w:val="24"/>
        </w:rPr>
        <w:t xml:space="preserve"> </w:t>
      </w:r>
      <w:r w:rsidRPr="0004536D">
        <w:rPr>
          <w:sz w:val="24"/>
        </w:rPr>
        <w:t>intézett</w:t>
      </w:r>
      <w:r w:rsidRPr="0004536D">
        <w:rPr>
          <w:spacing w:val="-1"/>
          <w:sz w:val="24"/>
        </w:rPr>
        <w:t xml:space="preserve"> </w:t>
      </w:r>
      <w:r w:rsidRPr="0004536D">
        <w:rPr>
          <w:sz w:val="24"/>
        </w:rPr>
        <w:t>kérdésekre;</w:t>
      </w:r>
    </w:p>
    <w:p w14:paraId="47552041" w14:textId="77777777" w:rsidR="00356AF9" w:rsidRPr="0004536D" w:rsidRDefault="00356AF9" w:rsidP="00356AF9">
      <w:pPr>
        <w:pStyle w:val="Listaszerbekezds"/>
        <w:numPr>
          <w:ilvl w:val="0"/>
          <w:numId w:val="8"/>
        </w:numPr>
        <w:tabs>
          <w:tab w:val="left" w:pos="903"/>
          <w:tab w:val="left" w:pos="904"/>
        </w:tabs>
        <w:ind w:hanging="361"/>
        <w:rPr>
          <w:rFonts w:ascii="Symbol" w:hAnsi="Symbol"/>
          <w:sz w:val="24"/>
        </w:rPr>
      </w:pPr>
      <w:r w:rsidRPr="0004536D">
        <w:rPr>
          <w:sz w:val="24"/>
        </w:rPr>
        <w:t>üzeneteket</w:t>
      </w:r>
      <w:r w:rsidRPr="0004536D">
        <w:rPr>
          <w:spacing w:val="-2"/>
          <w:sz w:val="24"/>
        </w:rPr>
        <w:t xml:space="preserve"> </w:t>
      </w:r>
      <w:r w:rsidRPr="0004536D">
        <w:rPr>
          <w:sz w:val="24"/>
        </w:rPr>
        <w:t>ír;</w:t>
      </w:r>
    </w:p>
    <w:p w14:paraId="27C33DC0" w14:textId="77777777" w:rsidR="00356AF9" w:rsidRPr="0004536D" w:rsidRDefault="00356AF9" w:rsidP="00356AF9">
      <w:pPr>
        <w:pStyle w:val="Listaszerbekezds"/>
        <w:numPr>
          <w:ilvl w:val="0"/>
          <w:numId w:val="8"/>
        </w:numPr>
        <w:tabs>
          <w:tab w:val="left" w:pos="903"/>
          <w:tab w:val="left" w:pos="904"/>
        </w:tabs>
        <w:spacing w:before="138"/>
        <w:ind w:hanging="361"/>
        <w:rPr>
          <w:rFonts w:ascii="Symbol" w:hAnsi="Symbol"/>
          <w:sz w:val="24"/>
        </w:rPr>
      </w:pPr>
      <w:r w:rsidRPr="0004536D">
        <w:rPr>
          <w:sz w:val="24"/>
        </w:rPr>
        <w:t>megoszt</w:t>
      </w:r>
      <w:r w:rsidRPr="0004536D">
        <w:rPr>
          <w:spacing w:val="-2"/>
          <w:sz w:val="24"/>
        </w:rPr>
        <w:t xml:space="preserve"> </w:t>
      </w:r>
      <w:r w:rsidRPr="0004536D">
        <w:rPr>
          <w:sz w:val="24"/>
        </w:rPr>
        <w:t>alapvető</w:t>
      </w:r>
      <w:r w:rsidRPr="0004536D">
        <w:rPr>
          <w:spacing w:val="-2"/>
          <w:sz w:val="24"/>
        </w:rPr>
        <w:t xml:space="preserve"> </w:t>
      </w:r>
      <w:r w:rsidRPr="0004536D">
        <w:rPr>
          <w:sz w:val="24"/>
        </w:rPr>
        <w:t>személyes</w:t>
      </w:r>
      <w:r w:rsidRPr="0004536D">
        <w:rPr>
          <w:spacing w:val="-3"/>
          <w:sz w:val="24"/>
        </w:rPr>
        <w:t xml:space="preserve"> </w:t>
      </w:r>
      <w:r w:rsidRPr="0004536D">
        <w:rPr>
          <w:sz w:val="24"/>
        </w:rPr>
        <w:t>információkat</w:t>
      </w:r>
      <w:r w:rsidRPr="0004536D">
        <w:rPr>
          <w:spacing w:val="-2"/>
          <w:sz w:val="24"/>
        </w:rPr>
        <w:t xml:space="preserve"> </w:t>
      </w:r>
      <w:r w:rsidRPr="0004536D">
        <w:rPr>
          <w:sz w:val="24"/>
        </w:rPr>
        <w:t>magáról</w:t>
      </w:r>
      <w:r w:rsidRPr="0004536D">
        <w:rPr>
          <w:spacing w:val="-2"/>
          <w:sz w:val="24"/>
        </w:rPr>
        <w:t xml:space="preserve"> </w:t>
      </w:r>
      <w:r w:rsidRPr="0004536D">
        <w:rPr>
          <w:sz w:val="24"/>
        </w:rPr>
        <w:t>egyszerű</w:t>
      </w:r>
      <w:r w:rsidRPr="0004536D">
        <w:rPr>
          <w:spacing w:val="-2"/>
          <w:sz w:val="24"/>
        </w:rPr>
        <w:t xml:space="preserve"> </w:t>
      </w:r>
      <w:r w:rsidRPr="0004536D">
        <w:rPr>
          <w:sz w:val="24"/>
        </w:rPr>
        <w:t>nyelvi elemekkel;</w:t>
      </w:r>
    </w:p>
    <w:p w14:paraId="0824A3F4" w14:textId="77777777" w:rsidR="00356AF9" w:rsidRPr="0004536D" w:rsidRDefault="00356AF9" w:rsidP="00356AF9">
      <w:pPr>
        <w:pStyle w:val="Listaszerbekezds"/>
        <w:numPr>
          <w:ilvl w:val="0"/>
          <w:numId w:val="8"/>
        </w:numPr>
        <w:tabs>
          <w:tab w:val="left" w:pos="903"/>
          <w:tab w:val="left" w:pos="904"/>
        </w:tabs>
        <w:spacing w:before="138"/>
        <w:ind w:hanging="361"/>
        <w:rPr>
          <w:rFonts w:ascii="Symbol" w:hAnsi="Symbol"/>
          <w:sz w:val="24"/>
        </w:rPr>
      </w:pPr>
      <w:r w:rsidRPr="0004536D">
        <w:rPr>
          <w:sz w:val="24"/>
        </w:rPr>
        <w:t>kifejez</w:t>
      </w:r>
      <w:r w:rsidRPr="0004536D">
        <w:rPr>
          <w:spacing w:val="-2"/>
          <w:sz w:val="24"/>
        </w:rPr>
        <w:t xml:space="preserve"> </w:t>
      </w:r>
      <w:r w:rsidRPr="0004536D">
        <w:rPr>
          <w:sz w:val="24"/>
        </w:rPr>
        <w:t>tetszést,</w:t>
      </w:r>
      <w:r w:rsidRPr="0004536D">
        <w:rPr>
          <w:spacing w:val="-3"/>
          <w:sz w:val="24"/>
        </w:rPr>
        <w:t xml:space="preserve"> </w:t>
      </w:r>
      <w:r w:rsidRPr="0004536D">
        <w:rPr>
          <w:sz w:val="24"/>
        </w:rPr>
        <w:t>nem</w:t>
      </w:r>
      <w:r w:rsidRPr="0004536D">
        <w:rPr>
          <w:spacing w:val="-2"/>
          <w:sz w:val="24"/>
        </w:rPr>
        <w:t xml:space="preserve"> </w:t>
      </w:r>
      <w:r w:rsidRPr="0004536D">
        <w:rPr>
          <w:sz w:val="24"/>
        </w:rPr>
        <w:t>tetszést,</w:t>
      </w:r>
      <w:r w:rsidRPr="0004536D">
        <w:rPr>
          <w:spacing w:val="-3"/>
          <w:sz w:val="24"/>
        </w:rPr>
        <w:t xml:space="preserve"> </w:t>
      </w:r>
      <w:r w:rsidRPr="0004536D">
        <w:rPr>
          <w:sz w:val="24"/>
        </w:rPr>
        <w:t>akaratot,</w:t>
      </w:r>
      <w:r w:rsidRPr="0004536D">
        <w:rPr>
          <w:spacing w:val="-1"/>
          <w:sz w:val="24"/>
        </w:rPr>
        <w:t xml:space="preserve"> </w:t>
      </w:r>
      <w:r w:rsidRPr="0004536D">
        <w:rPr>
          <w:sz w:val="24"/>
        </w:rPr>
        <w:t>kívánságot,</w:t>
      </w:r>
      <w:r w:rsidRPr="0004536D">
        <w:rPr>
          <w:spacing w:val="-2"/>
          <w:sz w:val="24"/>
        </w:rPr>
        <w:t xml:space="preserve"> </w:t>
      </w:r>
      <w:r w:rsidRPr="0004536D">
        <w:rPr>
          <w:sz w:val="24"/>
        </w:rPr>
        <w:t>tudást</w:t>
      </w:r>
      <w:r w:rsidRPr="0004536D">
        <w:rPr>
          <w:spacing w:val="-3"/>
          <w:sz w:val="24"/>
        </w:rPr>
        <w:t xml:space="preserve"> </w:t>
      </w:r>
      <w:r w:rsidRPr="0004536D">
        <w:rPr>
          <w:sz w:val="24"/>
        </w:rPr>
        <w:t>és</w:t>
      </w:r>
      <w:r w:rsidRPr="0004536D">
        <w:rPr>
          <w:spacing w:val="-2"/>
          <w:sz w:val="24"/>
        </w:rPr>
        <w:t xml:space="preserve"> </w:t>
      </w:r>
      <w:r w:rsidRPr="0004536D">
        <w:rPr>
          <w:sz w:val="24"/>
        </w:rPr>
        <w:t>nem</w:t>
      </w:r>
      <w:r w:rsidRPr="0004536D">
        <w:rPr>
          <w:spacing w:val="-1"/>
          <w:sz w:val="24"/>
        </w:rPr>
        <w:t xml:space="preserve"> </w:t>
      </w:r>
      <w:r w:rsidRPr="0004536D">
        <w:rPr>
          <w:sz w:val="24"/>
        </w:rPr>
        <w:t>tudást,</w:t>
      </w:r>
      <w:r w:rsidRPr="0004536D">
        <w:rPr>
          <w:spacing w:val="-3"/>
          <w:sz w:val="24"/>
        </w:rPr>
        <w:t xml:space="preserve"> </w:t>
      </w:r>
      <w:r w:rsidRPr="0004536D">
        <w:rPr>
          <w:sz w:val="24"/>
        </w:rPr>
        <w:t>szándékot;</w:t>
      </w:r>
    </w:p>
    <w:p w14:paraId="00B279C6" w14:textId="77777777" w:rsidR="00356AF9" w:rsidRPr="0004536D" w:rsidRDefault="00356AF9" w:rsidP="00356AF9">
      <w:pPr>
        <w:pStyle w:val="Listaszerbekezds"/>
        <w:numPr>
          <w:ilvl w:val="0"/>
          <w:numId w:val="8"/>
        </w:numPr>
        <w:tabs>
          <w:tab w:val="left" w:pos="903"/>
          <w:tab w:val="left" w:pos="904"/>
        </w:tabs>
        <w:spacing w:before="136" w:line="352" w:lineRule="auto"/>
        <w:ind w:right="302"/>
        <w:rPr>
          <w:rFonts w:ascii="Symbol" w:hAnsi="Symbol"/>
          <w:sz w:val="24"/>
        </w:rPr>
      </w:pPr>
      <w:r w:rsidRPr="0004536D">
        <w:rPr>
          <w:sz w:val="24"/>
        </w:rPr>
        <w:t>kifejez</w:t>
      </w:r>
      <w:r w:rsidRPr="0004536D">
        <w:rPr>
          <w:spacing w:val="19"/>
          <w:sz w:val="24"/>
        </w:rPr>
        <w:t xml:space="preserve"> </w:t>
      </w:r>
      <w:r w:rsidRPr="0004536D">
        <w:rPr>
          <w:sz w:val="24"/>
        </w:rPr>
        <w:t>alapvető</w:t>
      </w:r>
      <w:r w:rsidRPr="0004536D">
        <w:rPr>
          <w:spacing w:val="18"/>
          <w:sz w:val="24"/>
        </w:rPr>
        <w:t xml:space="preserve"> </w:t>
      </w:r>
      <w:r w:rsidRPr="0004536D">
        <w:rPr>
          <w:sz w:val="24"/>
        </w:rPr>
        <w:t>érzéseket,</w:t>
      </w:r>
      <w:r w:rsidRPr="0004536D">
        <w:rPr>
          <w:spacing w:val="18"/>
          <w:sz w:val="24"/>
        </w:rPr>
        <w:t xml:space="preserve"> </w:t>
      </w:r>
      <w:r w:rsidRPr="0004536D">
        <w:rPr>
          <w:sz w:val="24"/>
        </w:rPr>
        <w:t>például</w:t>
      </w:r>
      <w:r w:rsidRPr="0004536D">
        <w:rPr>
          <w:spacing w:val="18"/>
          <w:sz w:val="24"/>
        </w:rPr>
        <w:t xml:space="preserve"> </w:t>
      </w:r>
      <w:r w:rsidRPr="0004536D">
        <w:rPr>
          <w:sz w:val="24"/>
        </w:rPr>
        <w:t>örömöt,</w:t>
      </w:r>
      <w:r w:rsidRPr="0004536D">
        <w:rPr>
          <w:spacing w:val="18"/>
          <w:sz w:val="24"/>
        </w:rPr>
        <w:t xml:space="preserve"> </w:t>
      </w:r>
      <w:r w:rsidRPr="0004536D">
        <w:rPr>
          <w:sz w:val="24"/>
        </w:rPr>
        <w:t>sajnálkozást,</w:t>
      </w:r>
      <w:r w:rsidRPr="0004536D">
        <w:rPr>
          <w:spacing w:val="19"/>
          <w:sz w:val="24"/>
        </w:rPr>
        <w:t xml:space="preserve"> </w:t>
      </w:r>
      <w:r w:rsidRPr="0004536D">
        <w:rPr>
          <w:sz w:val="24"/>
        </w:rPr>
        <w:t>bánatot,</w:t>
      </w:r>
      <w:r w:rsidRPr="0004536D">
        <w:rPr>
          <w:spacing w:val="18"/>
          <w:sz w:val="24"/>
        </w:rPr>
        <w:t xml:space="preserve"> </w:t>
      </w:r>
      <w:r w:rsidRPr="0004536D">
        <w:rPr>
          <w:sz w:val="24"/>
        </w:rPr>
        <w:t>elégedettséget,</w:t>
      </w:r>
      <w:r w:rsidRPr="0004536D">
        <w:rPr>
          <w:spacing w:val="-57"/>
          <w:sz w:val="24"/>
        </w:rPr>
        <w:t xml:space="preserve"> </w:t>
      </w:r>
      <w:r w:rsidRPr="0004536D">
        <w:rPr>
          <w:sz w:val="24"/>
        </w:rPr>
        <w:t>elégedetlenséget;</w:t>
      </w:r>
    </w:p>
    <w:p w14:paraId="59F641E6" w14:textId="77777777" w:rsidR="00356AF9" w:rsidRPr="0004536D" w:rsidRDefault="00356AF9" w:rsidP="00356AF9">
      <w:pPr>
        <w:pStyle w:val="Listaszerbekezds"/>
        <w:numPr>
          <w:ilvl w:val="0"/>
          <w:numId w:val="8"/>
        </w:numPr>
        <w:tabs>
          <w:tab w:val="left" w:pos="903"/>
          <w:tab w:val="left" w:pos="904"/>
        </w:tabs>
        <w:spacing w:line="352" w:lineRule="auto"/>
        <w:ind w:right="298"/>
        <w:rPr>
          <w:rFonts w:ascii="Symbol" w:hAnsi="Symbol"/>
          <w:sz w:val="24"/>
        </w:rPr>
      </w:pPr>
      <w:r w:rsidRPr="0004536D">
        <w:rPr>
          <w:sz w:val="24"/>
        </w:rPr>
        <w:t>ismerős</w:t>
      </w:r>
      <w:r w:rsidRPr="0004536D">
        <w:rPr>
          <w:spacing w:val="-9"/>
          <w:sz w:val="24"/>
        </w:rPr>
        <w:t xml:space="preserve"> </w:t>
      </w:r>
      <w:r w:rsidRPr="0004536D">
        <w:rPr>
          <w:sz w:val="24"/>
        </w:rPr>
        <w:t>és</w:t>
      </w:r>
      <w:r w:rsidRPr="0004536D">
        <w:rPr>
          <w:spacing w:val="-9"/>
          <w:sz w:val="24"/>
        </w:rPr>
        <w:t xml:space="preserve"> </w:t>
      </w:r>
      <w:r w:rsidRPr="0004536D">
        <w:rPr>
          <w:sz w:val="24"/>
        </w:rPr>
        <w:t>gyakori</w:t>
      </w:r>
      <w:r w:rsidRPr="0004536D">
        <w:rPr>
          <w:spacing w:val="-9"/>
          <w:sz w:val="24"/>
        </w:rPr>
        <w:t xml:space="preserve"> </w:t>
      </w:r>
      <w:r w:rsidRPr="0004536D">
        <w:rPr>
          <w:sz w:val="24"/>
        </w:rPr>
        <w:t>alapvető</w:t>
      </w:r>
      <w:r w:rsidRPr="0004536D">
        <w:rPr>
          <w:spacing w:val="-7"/>
          <w:sz w:val="24"/>
        </w:rPr>
        <w:t xml:space="preserve"> </w:t>
      </w:r>
      <w:r w:rsidRPr="0004536D">
        <w:rPr>
          <w:sz w:val="24"/>
        </w:rPr>
        <w:t>helyzetekben,</w:t>
      </w:r>
      <w:r w:rsidRPr="0004536D">
        <w:rPr>
          <w:spacing w:val="-9"/>
          <w:sz w:val="24"/>
        </w:rPr>
        <w:t xml:space="preserve"> </w:t>
      </w:r>
      <w:r w:rsidRPr="0004536D">
        <w:rPr>
          <w:sz w:val="24"/>
        </w:rPr>
        <w:t>akár</w:t>
      </w:r>
      <w:r w:rsidRPr="0004536D">
        <w:rPr>
          <w:spacing w:val="-9"/>
          <w:sz w:val="24"/>
        </w:rPr>
        <w:t xml:space="preserve"> </w:t>
      </w:r>
      <w:r w:rsidRPr="0004536D">
        <w:rPr>
          <w:sz w:val="24"/>
        </w:rPr>
        <w:t>telefonon</w:t>
      </w:r>
      <w:r w:rsidRPr="0004536D">
        <w:rPr>
          <w:spacing w:val="-8"/>
          <w:sz w:val="24"/>
        </w:rPr>
        <w:t xml:space="preserve"> </w:t>
      </w:r>
      <w:r w:rsidRPr="0004536D">
        <w:rPr>
          <w:sz w:val="24"/>
        </w:rPr>
        <w:t>vagy</w:t>
      </w:r>
      <w:r w:rsidRPr="0004536D">
        <w:rPr>
          <w:spacing w:val="-13"/>
          <w:sz w:val="24"/>
        </w:rPr>
        <w:t xml:space="preserve"> </w:t>
      </w:r>
      <w:r w:rsidRPr="0004536D">
        <w:rPr>
          <w:sz w:val="24"/>
        </w:rPr>
        <w:t>digitális</w:t>
      </w:r>
      <w:r w:rsidRPr="0004536D">
        <w:rPr>
          <w:spacing w:val="-9"/>
          <w:sz w:val="24"/>
        </w:rPr>
        <w:t xml:space="preserve"> </w:t>
      </w:r>
      <w:r w:rsidRPr="0004536D">
        <w:rPr>
          <w:sz w:val="24"/>
        </w:rPr>
        <w:t>csatornákon</w:t>
      </w:r>
      <w:r w:rsidRPr="0004536D">
        <w:rPr>
          <w:spacing w:val="-8"/>
          <w:sz w:val="24"/>
        </w:rPr>
        <w:t xml:space="preserve"> </w:t>
      </w:r>
      <w:r w:rsidRPr="0004536D">
        <w:rPr>
          <w:sz w:val="24"/>
        </w:rPr>
        <w:t>is,</w:t>
      </w:r>
      <w:r w:rsidRPr="0004536D">
        <w:rPr>
          <w:spacing w:val="-57"/>
          <w:sz w:val="24"/>
        </w:rPr>
        <w:t xml:space="preserve"> </w:t>
      </w:r>
      <w:r w:rsidRPr="0004536D">
        <w:rPr>
          <w:sz w:val="24"/>
        </w:rPr>
        <w:t>többnyire</w:t>
      </w:r>
      <w:r w:rsidRPr="0004536D">
        <w:rPr>
          <w:spacing w:val="-10"/>
          <w:sz w:val="24"/>
        </w:rPr>
        <w:t xml:space="preserve"> </w:t>
      </w:r>
      <w:r w:rsidRPr="0004536D">
        <w:rPr>
          <w:sz w:val="24"/>
        </w:rPr>
        <w:t>helyesen</w:t>
      </w:r>
      <w:r w:rsidRPr="0004536D">
        <w:rPr>
          <w:spacing w:val="-8"/>
          <w:sz w:val="24"/>
        </w:rPr>
        <w:t xml:space="preserve"> </w:t>
      </w:r>
      <w:r w:rsidRPr="0004536D">
        <w:rPr>
          <w:sz w:val="24"/>
        </w:rPr>
        <w:t>és</w:t>
      </w:r>
      <w:r w:rsidRPr="0004536D">
        <w:rPr>
          <w:spacing w:val="-7"/>
          <w:sz w:val="24"/>
        </w:rPr>
        <w:t xml:space="preserve"> </w:t>
      </w:r>
      <w:r w:rsidRPr="0004536D">
        <w:rPr>
          <w:sz w:val="24"/>
        </w:rPr>
        <w:t>érthetően</w:t>
      </w:r>
      <w:r w:rsidRPr="0004536D">
        <w:rPr>
          <w:spacing w:val="-10"/>
          <w:sz w:val="24"/>
        </w:rPr>
        <w:t xml:space="preserve"> </w:t>
      </w:r>
      <w:r w:rsidRPr="0004536D">
        <w:rPr>
          <w:sz w:val="24"/>
        </w:rPr>
        <w:t>fejezi</w:t>
      </w:r>
      <w:r w:rsidRPr="0004536D">
        <w:rPr>
          <w:spacing w:val="-9"/>
          <w:sz w:val="24"/>
        </w:rPr>
        <w:t xml:space="preserve"> </w:t>
      </w:r>
      <w:r w:rsidRPr="0004536D">
        <w:rPr>
          <w:sz w:val="24"/>
        </w:rPr>
        <w:t>ki</w:t>
      </w:r>
      <w:r w:rsidRPr="0004536D">
        <w:rPr>
          <w:spacing w:val="-9"/>
          <w:sz w:val="24"/>
        </w:rPr>
        <w:t xml:space="preserve"> </w:t>
      </w:r>
      <w:r w:rsidRPr="0004536D">
        <w:rPr>
          <w:sz w:val="24"/>
        </w:rPr>
        <w:t>magát</w:t>
      </w:r>
      <w:r w:rsidRPr="0004536D">
        <w:rPr>
          <w:spacing w:val="-10"/>
          <w:sz w:val="24"/>
        </w:rPr>
        <w:t xml:space="preserve"> </w:t>
      </w:r>
      <w:r w:rsidRPr="0004536D">
        <w:rPr>
          <w:sz w:val="24"/>
        </w:rPr>
        <w:t>az</w:t>
      </w:r>
      <w:r w:rsidRPr="0004536D">
        <w:rPr>
          <w:spacing w:val="-6"/>
          <w:sz w:val="24"/>
        </w:rPr>
        <w:t xml:space="preserve"> </w:t>
      </w:r>
      <w:r w:rsidRPr="0004536D">
        <w:rPr>
          <w:sz w:val="24"/>
        </w:rPr>
        <w:t>ismert</w:t>
      </w:r>
      <w:r w:rsidRPr="0004536D">
        <w:rPr>
          <w:spacing w:val="-10"/>
          <w:sz w:val="24"/>
        </w:rPr>
        <w:t xml:space="preserve"> </w:t>
      </w:r>
      <w:r w:rsidRPr="0004536D">
        <w:rPr>
          <w:sz w:val="24"/>
        </w:rPr>
        <w:t>nyelvi</w:t>
      </w:r>
      <w:r w:rsidRPr="0004536D">
        <w:rPr>
          <w:spacing w:val="-7"/>
          <w:sz w:val="24"/>
        </w:rPr>
        <w:t xml:space="preserve"> </w:t>
      </w:r>
      <w:r w:rsidRPr="0004536D">
        <w:rPr>
          <w:sz w:val="24"/>
        </w:rPr>
        <w:t>eszközök</w:t>
      </w:r>
      <w:r w:rsidRPr="0004536D">
        <w:rPr>
          <w:spacing w:val="-10"/>
          <w:sz w:val="24"/>
        </w:rPr>
        <w:t xml:space="preserve"> </w:t>
      </w:r>
      <w:r w:rsidRPr="0004536D">
        <w:rPr>
          <w:sz w:val="24"/>
        </w:rPr>
        <w:t>segítségével.</w:t>
      </w:r>
    </w:p>
    <w:p w14:paraId="574AEB66" w14:textId="77777777" w:rsidR="00356AF9" w:rsidRPr="0004536D" w:rsidRDefault="00356AF9" w:rsidP="00356AF9">
      <w:pPr>
        <w:pStyle w:val="Cmsor1"/>
        <w:spacing w:before="134"/>
      </w:pPr>
      <w:r w:rsidRPr="0004536D">
        <w:lastRenderedPageBreak/>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70357AFF" w14:textId="77777777" w:rsidR="00356AF9" w:rsidRPr="0004536D" w:rsidRDefault="00356AF9" w:rsidP="00356AF9">
      <w:pPr>
        <w:pStyle w:val="Listaszerbekezds"/>
        <w:numPr>
          <w:ilvl w:val="0"/>
          <w:numId w:val="8"/>
        </w:numPr>
        <w:tabs>
          <w:tab w:val="left" w:pos="836"/>
          <w:tab w:val="left" w:pos="837"/>
        </w:tabs>
        <w:spacing w:before="132" w:line="352" w:lineRule="auto"/>
        <w:ind w:left="836" w:right="305"/>
        <w:rPr>
          <w:rFonts w:ascii="Symbol" w:hAnsi="Symbol"/>
          <w:sz w:val="24"/>
        </w:rPr>
      </w:pPr>
      <w:r w:rsidRPr="0004536D">
        <w:rPr>
          <w:sz w:val="24"/>
        </w:rPr>
        <w:t>a személyes és környezeti tématartományban megért egyszerű, többnyire ismert nyelvi</w:t>
      </w:r>
      <w:r w:rsidRPr="0004536D">
        <w:rPr>
          <w:spacing w:val="-57"/>
          <w:sz w:val="24"/>
        </w:rPr>
        <w:t xml:space="preserve"> </w:t>
      </w:r>
      <w:r w:rsidRPr="0004536D">
        <w:rPr>
          <w:sz w:val="24"/>
        </w:rPr>
        <w:t>elemeket</w:t>
      </w:r>
      <w:r w:rsidRPr="0004536D">
        <w:rPr>
          <w:spacing w:val="-1"/>
          <w:sz w:val="24"/>
        </w:rPr>
        <w:t xml:space="preserve"> </w:t>
      </w:r>
      <w:r w:rsidRPr="0004536D">
        <w:rPr>
          <w:sz w:val="24"/>
        </w:rPr>
        <w:t>tartalmazó célnyelvi szöveget;</w:t>
      </w:r>
    </w:p>
    <w:p w14:paraId="4EBC8BC3" w14:textId="77777777" w:rsidR="00356AF9" w:rsidRPr="0004536D" w:rsidRDefault="00356AF9" w:rsidP="00356AF9">
      <w:pPr>
        <w:pStyle w:val="Listaszerbekezds"/>
        <w:numPr>
          <w:ilvl w:val="0"/>
          <w:numId w:val="8"/>
        </w:numPr>
        <w:tabs>
          <w:tab w:val="left" w:pos="836"/>
          <w:tab w:val="left" w:pos="837"/>
        </w:tabs>
        <w:spacing w:line="352" w:lineRule="auto"/>
        <w:ind w:left="836" w:right="303"/>
        <w:rPr>
          <w:rFonts w:ascii="Symbol" w:hAnsi="Symbol"/>
          <w:sz w:val="24"/>
        </w:rPr>
      </w:pPr>
      <w:r w:rsidRPr="0004536D">
        <w:rPr>
          <w:sz w:val="24"/>
        </w:rPr>
        <w:t>a</w:t>
      </w:r>
      <w:r w:rsidRPr="0004536D">
        <w:rPr>
          <w:spacing w:val="-14"/>
          <w:sz w:val="24"/>
        </w:rPr>
        <w:t xml:space="preserve"> </w:t>
      </w:r>
      <w:r w:rsidRPr="0004536D">
        <w:rPr>
          <w:sz w:val="24"/>
        </w:rPr>
        <w:t>személyes</w:t>
      </w:r>
      <w:r w:rsidRPr="0004536D">
        <w:rPr>
          <w:spacing w:val="-10"/>
          <w:sz w:val="24"/>
        </w:rPr>
        <w:t xml:space="preserve"> </w:t>
      </w:r>
      <w:r w:rsidRPr="0004536D">
        <w:rPr>
          <w:sz w:val="24"/>
        </w:rPr>
        <w:t>és</w:t>
      </w:r>
      <w:r w:rsidRPr="0004536D">
        <w:rPr>
          <w:spacing w:val="-12"/>
          <w:sz w:val="24"/>
        </w:rPr>
        <w:t xml:space="preserve"> </w:t>
      </w:r>
      <w:r w:rsidRPr="0004536D">
        <w:rPr>
          <w:sz w:val="24"/>
        </w:rPr>
        <w:t>környezeti</w:t>
      </w:r>
      <w:r w:rsidRPr="0004536D">
        <w:rPr>
          <w:spacing w:val="-13"/>
          <w:sz w:val="24"/>
        </w:rPr>
        <w:t xml:space="preserve"> </w:t>
      </w:r>
      <w:r w:rsidRPr="0004536D">
        <w:rPr>
          <w:sz w:val="24"/>
        </w:rPr>
        <w:t>tématartományban</w:t>
      </w:r>
      <w:r w:rsidRPr="0004536D">
        <w:rPr>
          <w:spacing w:val="-12"/>
          <w:sz w:val="24"/>
        </w:rPr>
        <w:t xml:space="preserve"> </w:t>
      </w:r>
      <w:r w:rsidRPr="0004536D">
        <w:rPr>
          <w:sz w:val="24"/>
        </w:rPr>
        <w:t>létrehoz</w:t>
      </w:r>
      <w:r w:rsidRPr="0004536D">
        <w:rPr>
          <w:spacing w:val="-11"/>
          <w:sz w:val="24"/>
        </w:rPr>
        <w:t xml:space="preserve"> </w:t>
      </w:r>
      <w:r w:rsidRPr="0004536D">
        <w:rPr>
          <w:sz w:val="24"/>
        </w:rPr>
        <w:t>egyszerű,</w:t>
      </w:r>
      <w:r w:rsidRPr="0004536D">
        <w:rPr>
          <w:spacing w:val="-14"/>
          <w:sz w:val="24"/>
        </w:rPr>
        <w:t xml:space="preserve"> </w:t>
      </w:r>
      <w:r w:rsidRPr="0004536D">
        <w:rPr>
          <w:sz w:val="24"/>
        </w:rPr>
        <w:t>többnyire</w:t>
      </w:r>
      <w:r w:rsidRPr="0004536D">
        <w:rPr>
          <w:spacing w:val="-13"/>
          <w:sz w:val="24"/>
        </w:rPr>
        <w:t xml:space="preserve"> </w:t>
      </w:r>
      <w:r w:rsidRPr="0004536D">
        <w:rPr>
          <w:sz w:val="24"/>
        </w:rPr>
        <w:t>ismert</w:t>
      </w:r>
      <w:r w:rsidRPr="0004536D">
        <w:rPr>
          <w:spacing w:val="-12"/>
          <w:sz w:val="24"/>
        </w:rPr>
        <w:t xml:space="preserve"> </w:t>
      </w:r>
      <w:r w:rsidRPr="0004536D">
        <w:rPr>
          <w:sz w:val="24"/>
        </w:rPr>
        <w:t>nyelvi</w:t>
      </w:r>
      <w:r w:rsidRPr="0004536D">
        <w:rPr>
          <w:spacing w:val="-57"/>
          <w:sz w:val="24"/>
        </w:rPr>
        <w:t xml:space="preserve"> </w:t>
      </w:r>
      <w:r w:rsidRPr="0004536D">
        <w:rPr>
          <w:sz w:val="24"/>
        </w:rPr>
        <w:t>elemeket</w:t>
      </w:r>
      <w:r w:rsidRPr="0004536D">
        <w:rPr>
          <w:spacing w:val="-2"/>
          <w:sz w:val="24"/>
        </w:rPr>
        <w:t xml:space="preserve"> </w:t>
      </w:r>
      <w:r w:rsidRPr="0004536D">
        <w:rPr>
          <w:sz w:val="24"/>
        </w:rPr>
        <w:t>tartalmazó</w:t>
      </w:r>
      <w:r w:rsidRPr="0004536D">
        <w:rPr>
          <w:spacing w:val="-1"/>
          <w:sz w:val="24"/>
        </w:rPr>
        <w:t xml:space="preserve"> </w:t>
      </w:r>
      <w:r w:rsidRPr="0004536D">
        <w:rPr>
          <w:sz w:val="24"/>
        </w:rPr>
        <w:t>célnyelvi</w:t>
      </w:r>
      <w:r w:rsidRPr="0004536D">
        <w:rPr>
          <w:spacing w:val="-1"/>
          <w:sz w:val="24"/>
        </w:rPr>
        <w:t xml:space="preserve"> </w:t>
      </w:r>
      <w:r w:rsidRPr="0004536D">
        <w:rPr>
          <w:sz w:val="24"/>
        </w:rPr>
        <w:t>szöveget,</w:t>
      </w:r>
      <w:r w:rsidRPr="0004536D">
        <w:rPr>
          <w:spacing w:val="-2"/>
          <w:sz w:val="24"/>
        </w:rPr>
        <w:t xml:space="preserve"> </w:t>
      </w:r>
      <w:r w:rsidRPr="0004536D">
        <w:rPr>
          <w:sz w:val="24"/>
        </w:rPr>
        <w:t>tanult</w:t>
      </w:r>
      <w:r w:rsidRPr="0004536D">
        <w:rPr>
          <w:spacing w:val="-1"/>
          <w:sz w:val="24"/>
        </w:rPr>
        <w:t xml:space="preserve"> </w:t>
      </w:r>
      <w:r w:rsidRPr="0004536D">
        <w:rPr>
          <w:sz w:val="24"/>
        </w:rPr>
        <w:t>és</w:t>
      </w:r>
      <w:r w:rsidRPr="0004536D">
        <w:rPr>
          <w:spacing w:val="1"/>
          <w:sz w:val="24"/>
        </w:rPr>
        <w:t xml:space="preserve"> </w:t>
      </w:r>
      <w:r w:rsidRPr="0004536D">
        <w:rPr>
          <w:sz w:val="24"/>
        </w:rPr>
        <w:t>begyakorolt</w:t>
      </w:r>
      <w:r w:rsidRPr="0004536D">
        <w:rPr>
          <w:spacing w:val="-2"/>
          <w:sz w:val="24"/>
        </w:rPr>
        <w:t xml:space="preserve"> </w:t>
      </w:r>
      <w:r w:rsidRPr="0004536D">
        <w:rPr>
          <w:sz w:val="24"/>
        </w:rPr>
        <w:t>nyelvi</w:t>
      </w:r>
      <w:r w:rsidRPr="0004536D">
        <w:rPr>
          <w:spacing w:val="-1"/>
          <w:sz w:val="24"/>
        </w:rPr>
        <w:t xml:space="preserve"> </w:t>
      </w:r>
      <w:r w:rsidRPr="0004536D">
        <w:rPr>
          <w:sz w:val="24"/>
        </w:rPr>
        <w:t>eszközökkel;</w:t>
      </w:r>
    </w:p>
    <w:p w14:paraId="324A8CE2" w14:textId="77777777" w:rsidR="00356AF9" w:rsidRPr="0004536D" w:rsidRDefault="00356AF9" w:rsidP="00356AF9">
      <w:pPr>
        <w:pStyle w:val="Listaszerbekezds"/>
        <w:numPr>
          <w:ilvl w:val="0"/>
          <w:numId w:val="8"/>
        </w:numPr>
        <w:tabs>
          <w:tab w:val="left" w:pos="836"/>
          <w:tab w:val="left" w:pos="837"/>
        </w:tabs>
        <w:spacing w:line="352" w:lineRule="auto"/>
        <w:ind w:left="836" w:right="298"/>
        <w:rPr>
          <w:rFonts w:ascii="Symbol" w:hAnsi="Symbol"/>
          <w:sz w:val="24"/>
        </w:rPr>
      </w:pPr>
      <w:r w:rsidRPr="0004536D">
        <w:rPr>
          <w:spacing w:val="-1"/>
          <w:sz w:val="24"/>
        </w:rPr>
        <w:t>a</w:t>
      </w:r>
      <w:r w:rsidRPr="0004536D">
        <w:rPr>
          <w:spacing w:val="-15"/>
          <w:sz w:val="24"/>
        </w:rPr>
        <w:t xml:space="preserve"> </w:t>
      </w:r>
      <w:r w:rsidRPr="0004536D">
        <w:rPr>
          <w:spacing w:val="-1"/>
          <w:sz w:val="24"/>
        </w:rPr>
        <w:t>személyes</w:t>
      </w:r>
      <w:r w:rsidRPr="0004536D">
        <w:rPr>
          <w:spacing w:val="-10"/>
          <w:sz w:val="24"/>
        </w:rPr>
        <w:t xml:space="preserve"> </w:t>
      </w:r>
      <w:r w:rsidRPr="0004536D">
        <w:rPr>
          <w:spacing w:val="-1"/>
          <w:sz w:val="24"/>
        </w:rPr>
        <w:t>és</w:t>
      </w:r>
      <w:r w:rsidRPr="0004536D">
        <w:rPr>
          <w:spacing w:val="-14"/>
          <w:sz w:val="24"/>
        </w:rPr>
        <w:t xml:space="preserve"> </w:t>
      </w:r>
      <w:r w:rsidRPr="0004536D">
        <w:rPr>
          <w:spacing w:val="-1"/>
          <w:sz w:val="24"/>
        </w:rPr>
        <w:t>környezeti</w:t>
      </w:r>
      <w:r w:rsidRPr="0004536D">
        <w:rPr>
          <w:spacing w:val="-10"/>
          <w:sz w:val="24"/>
        </w:rPr>
        <w:t xml:space="preserve"> </w:t>
      </w:r>
      <w:r w:rsidRPr="0004536D">
        <w:rPr>
          <w:spacing w:val="-1"/>
          <w:sz w:val="24"/>
        </w:rPr>
        <w:t>tématartományban</w:t>
      </w:r>
      <w:r w:rsidRPr="0004536D">
        <w:rPr>
          <w:spacing w:val="-14"/>
          <w:sz w:val="24"/>
        </w:rPr>
        <w:t xml:space="preserve"> </w:t>
      </w:r>
      <w:r w:rsidRPr="0004536D">
        <w:rPr>
          <w:sz w:val="24"/>
        </w:rPr>
        <w:t>nyelvi</w:t>
      </w:r>
      <w:r w:rsidRPr="0004536D">
        <w:rPr>
          <w:spacing w:val="-12"/>
          <w:sz w:val="24"/>
        </w:rPr>
        <w:t xml:space="preserve"> </w:t>
      </w:r>
      <w:r w:rsidRPr="0004536D">
        <w:rPr>
          <w:sz w:val="24"/>
        </w:rPr>
        <w:t>szintjének</w:t>
      </w:r>
      <w:r w:rsidRPr="0004536D">
        <w:rPr>
          <w:spacing w:val="-13"/>
          <w:sz w:val="24"/>
        </w:rPr>
        <w:t xml:space="preserve"> </w:t>
      </w:r>
      <w:r w:rsidRPr="0004536D">
        <w:rPr>
          <w:sz w:val="24"/>
        </w:rPr>
        <w:t>és</w:t>
      </w:r>
      <w:r w:rsidRPr="0004536D">
        <w:rPr>
          <w:spacing w:val="-14"/>
          <w:sz w:val="24"/>
        </w:rPr>
        <w:t xml:space="preserve"> </w:t>
      </w:r>
      <w:r w:rsidRPr="0004536D">
        <w:rPr>
          <w:sz w:val="24"/>
        </w:rPr>
        <w:t>életkorának</w:t>
      </w:r>
      <w:r w:rsidRPr="0004536D">
        <w:rPr>
          <w:spacing w:val="-13"/>
          <w:sz w:val="24"/>
        </w:rPr>
        <w:t xml:space="preserve"> </w:t>
      </w:r>
      <w:r w:rsidRPr="0004536D">
        <w:rPr>
          <w:sz w:val="24"/>
        </w:rPr>
        <w:t>megfelelő</w:t>
      </w:r>
      <w:r w:rsidRPr="0004536D">
        <w:rPr>
          <w:spacing w:val="-57"/>
          <w:sz w:val="24"/>
        </w:rPr>
        <w:t xml:space="preserve"> </w:t>
      </w:r>
      <w:r w:rsidRPr="0004536D">
        <w:rPr>
          <w:sz w:val="24"/>
        </w:rPr>
        <w:t>interakciót</w:t>
      </w:r>
      <w:r w:rsidRPr="0004536D">
        <w:rPr>
          <w:spacing w:val="-1"/>
          <w:sz w:val="24"/>
        </w:rPr>
        <w:t xml:space="preserve"> </w:t>
      </w:r>
      <w:r w:rsidRPr="0004536D">
        <w:rPr>
          <w:sz w:val="24"/>
        </w:rPr>
        <w:t>folytat a</w:t>
      </w:r>
      <w:r w:rsidRPr="0004536D">
        <w:rPr>
          <w:spacing w:val="-1"/>
          <w:sz w:val="24"/>
        </w:rPr>
        <w:t xml:space="preserve"> </w:t>
      </w:r>
      <w:r w:rsidRPr="0004536D">
        <w:rPr>
          <w:sz w:val="24"/>
        </w:rPr>
        <w:t>tanult nyelvi elemek</w:t>
      </w:r>
      <w:r w:rsidRPr="0004536D">
        <w:rPr>
          <w:spacing w:val="-1"/>
          <w:sz w:val="24"/>
        </w:rPr>
        <w:t xml:space="preserve"> </w:t>
      </w:r>
      <w:r w:rsidRPr="0004536D">
        <w:rPr>
          <w:sz w:val="24"/>
        </w:rPr>
        <w:t>felhasználásával.</w:t>
      </w:r>
    </w:p>
    <w:p w14:paraId="710B9A28" w14:textId="77777777" w:rsidR="00356AF9" w:rsidRPr="0004536D" w:rsidRDefault="00356AF9" w:rsidP="00356AF9">
      <w:pPr>
        <w:spacing w:before="76"/>
        <w:ind w:left="116"/>
        <w:rPr>
          <w:b/>
          <w:sz w:val="19"/>
        </w:rPr>
      </w:pPr>
      <w:r w:rsidRPr="0004536D">
        <w:rPr>
          <w:b/>
        </w:rPr>
        <w:t>F</w:t>
      </w:r>
      <w:r w:rsidRPr="0004536D">
        <w:rPr>
          <w:b/>
          <w:sz w:val="19"/>
        </w:rPr>
        <w:t>EJLESZTÉSI</w:t>
      </w:r>
      <w:r w:rsidRPr="0004536D">
        <w:rPr>
          <w:b/>
          <w:spacing w:val="-3"/>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5"/>
          <w:sz w:val="19"/>
        </w:rPr>
        <w:t xml:space="preserve"> </w:t>
      </w:r>
      <w:r w:rsidRPr="0004536D">
        <w:rPr>
          <w:b/>
          <w:sz w:val="19"/>
        </w:rPr>
        <w:t>ISMERETEK</w:t>
      </w:r>
    </w:p>
    <w:p w14:paraId="6525EB7D" w14:textId="77777777" w:rsidR="00356AF9" w:rsidRPr="0004536D" w:rsidRDefault="00356AF9" w:rsidP="00356AF9">
      <w:pPr>
        <w:pStyle w:val="Listaszerbekezds"/>
        <w:numPr>
          <w:ilvl w:val="0"/>
          <w:numId w:val="8"/>
        </w:numPr>
        <w:tabs>
          <w:tab w:val="left" w:pos="903"/>
          <w:tab w:val="left" w:pos="904"/>
        </w:tabs>
        <w:spacing w:before="135" w:line="352" w:lineRule="auto"/>
        <w:ind w:right="299"/>
        <w:rPr>
          <w:rFonts w:ascii="Symbol" w:hAnsi="Symbol"/>
          <w:sz w:val="24"/>
        </w:rPr>
      </w:pPr>
      <w:r w:rsidRPr="0004536D">
        <w:rPr>
          <w:sz w:val="24"/>
        </w:rPr>
        <w:t>A</w:t>
      </w:r>
      <w:r w:rsidRPr="0004536D">
        <w:rPr>
          <w:spacing w:val="10"/>
          <w:sz w:val="24"/>
        </w:rPr>
        <w:t xml:space="preserve"> </w:t>
      </w:r>
      <w:r w:rsidRPr="0004536D">
        <w:rPr>
          <w:sz w:val="24"/>
        </w:rPr>
        <w:t>témakörre</w:t>
      </w:r>
      <w:r w:rsidRPr="0004536D">
        <w:rPr>
          <w:spacing w:val="9"/>
          <w:sz w:val="24"/>
        </w:rPr>
        <w:t xml:space="preserve"> </w:t>
      </w:r>
      <w:r w:rsidRPr="0004536D">
        <w:rPr>
          <w:sz w:val="24"/>
        </w:rPr>
        <w:t>jellemző</w:t>
      </w:r>
      <w:r w:rsidRPr="0004536D">
        <w:rPr>
          <w:spacing w:val="10"/>
          <w:sz w:val="24"/>
        </w:rPr>
        <w:t xml:space="preserve"> </w:t>
      </w:r>
      <w:r w:rsidRPr="0004536D">
        <w:rPr>
          <w:sz w:val="24"/>
        </w:rPr>
        <w:t>résztvevőkre</w:t>
      </w:r>
      <w:r w:rsidRPr="0004536D">
        <w:rPr>
          <w:spacing w:val="9"/>
          <w:sz w:val="24"/>
        </w:rPr>
        <w:t xml:space="preserve"> </w:t>
      </w:r>
      <w:r w:rsidRPr="0004536D">
        <w:rPr>
          <w:sz w:val="24"/>
        </w:rPr>
        <w:t>vonatkozó</w:t>
      </w:r>
      <w:r w:rsidRPr="0004536D">
        <w:rPr>
          <w:spacing w:val="10"/>
          <w:sz w:val="24"/>
        </w:rPr>
        <w:t xml:space="preserve"> </w:t>
      </w:r>
      <w:r w:rsidRPr="0004536D">
        <w:rPr>
          <w:sz w:val="24"/>
        </w:rPr>
        <w:t>szókincs</w:t>
      </w:r>
      <w:r w:rsidRPr="0004536D">
        <w:rPr>
          <w:spacing w:val="10"/>
          <w:sz w:val="24"/>
        </w:rPr>
        <w:t xml:space="preserve"> </w:t>
      </w:r>
      <w:r w:rsidRPr="0004536D">
        <w:rPr>
          <w:sz w:val="24"/>
        </w:rPr>
        <w:t>ismerete</w:t>
      </w:r>
      <w:r w:rsidRPr="0004536D">
        <w:rPr>
          <w:spacing w:val="10"/>
          <w:sz w:val="24"/>
        </w:rPr>
        <w:t xml:space="preserve"> </w:t>
      </w:r>
      <w:r w:rsidRPr="0004536D">
        <w:rPr>
          <w:sz w:val="24"/>
        </w:rPr>
        <w:t>célnyelven:</w:t>
      </w:r>
      <w:r w:rsidRPr="0004536D">
        <w:rPr>
          <w:spacing w:val="-57"/>
          <w:sz w:val="24"/>
        </w:rPr>
        <w:t xml:space="preserve"> </w:t>
      </w:r>
      <w:r w:rsidRPr="0004536D">
        <w:rPr>
          <w:sz w:val="24"/>
        </w:rPr>
        <w:t>ismerősök,</w:t>
      </w:r>
      <w:r w:rsidRPr="0004536D">
        <w:rPr>
          <w:spacing w:val="-1"/>
          <w:sz w:val="24"/>
        </w:rPr>
        <w:t xml:space="preserve"> </w:t>
      </w:r>
      <w:r w:rsidRPr="0004536D">
        <w:rPr>
          <w:sz w:val="24"/>
        </w:rPr>
        <w:t>rokonok (family</w:t>
      </w:r>
      <w:r w:rsidRPr="0004536D">
        <w:rPr>
          <w:spacing w:val="-5"/>
          <w:sz w:val="24"/>
        </w:rPr>
        <w:t xml:space="preserve"> </w:t>
      </w:r>
      <w:r w:rsidRPr="0004536D">
        <w:rPr>
          <w:sz w:val="24"/>
        </w:rPr>
        <w:t>relations)</w:t>
      </w:r>
    </w:p>
    <w:p w14:paraId="7AC7F718" w14:textId="77777777" w:rsidR="00356AF9" w:rsidRPr="0004536D" w:rsidRDefault="00356AF9" w:rsidP="00356AF9">
      <w:pPr>
        <w:pStyle w:val="Listaszerbekezds"/>
        <w:numPr>
          <w:ilvl w:val="0"/>
          <w:numId w:val="8"/>
        </w:numPr>
        <w:tabs>
          <w:tab w:val="left" w:pos="903"/>
          <w:tab w:val="left" w:pos="904"/>
        </w:tabs>
        <w:spacing w:line="352" w:lineRule="auto"/>
        <w:ind w:right="294"/>
        <w:rPr>
          <w:rFonts w:ascii="Symbol" w:hAnsi="Symbol"/>
          <w:sz w:val="24"/>
        </w:rPr>
      </w:pPr>
      <w:r w:rsidRPr="0004536D">
        <w:rPr>
          <w:sz w:val="24"/>
        </w:rPr>
        <w:t>A</w:t>
      </w:r>
      <w:r w:rsidRPr="0004536D">
        <w:rPr>
          <w:spacing w:val="-9"/>
          <w:sz w:val="24"/>
        </w:rPr>
        <w:t xml:space="preserve"> </w:t>
      </w:r>
      <w:r w:rsidRPr="0004536D">
        <w:rPr>
          <w:sz w:val="24"/>
        </w:rPr>
        <w:t>témakörre</w:t>
      </w:r>
      <w:r w:rsidRPr="0004536D">
        <w:rPr>
          <w:spacing w:val="-10"/>
          <w:sz w:val="24"/>
        </w:rPr>
        <w:t xml:space="preserve"> </w:t>
      </w:r>
      <w:r w:rsidRPr="0004536D">
        <w:rPr>
          <w:sz w:val="24"/>
        </w:rPr>
        <w:t>jellemző</w:t>
      </w:r>
      <w:r w:rsidRPr="0004536D">
        <w:rPr>
          <w:spacing w:val="-9"/>
          <w:sz w:val="24"/>
        </w:rPr>
        <w:t xml:space="preserve"> </w:t>
      </w:r>
      <w:r w:rsidRPr="0004536D">
        <w:rPr>
          <w:sz w:val="24"/>
        </w:rPr>
        <w:t>helyszínekre</w:t>
      </w:r>
      <w:r w:rsidRPr="0004536D">
        <w:rPr>
          <w:spacing w:val="-10"/>
          <w:sz w:val="24"/>
        </w:rPr>
        <w:t xml:space="preserve"> </w:t>
      </w:r>
      <w:r w:rsidRPr="0004536D">
        <w:rPr>
          <w:sz w:val="24"/>
        </w:rPr>
        <w:t>vonatkozó</w:t>
      </w:r>
      <w:r w:rsidRPr="0004536D">
        <w:rPr>
          <w:spacing w:val="-9"/>
          <w:sz w:val="24"/>
        </w:rPr>
        <w:t xml:space="preserve"> </w:t>
      </w:r>
      <w:r w:rsidRPr="0004536D">
        <w:rPr>
          <w:sz w:val="24"/>
        </w:rPr>
        <w:t>szókincs</w:t>
      </w:r>
      <w:r w:rsidRPr="0004536D">
        <w:rPr>
          <w:spacing w:val="-9"/>
          <w:sz w:val="24"/>
        </w:rPr>
        <w:t xml:space="preserve"> </w:t>
      </w:r>
      <w:r w:rsidRPr="0004536D">
        <w:rPr>
          <w:sz w:val="24"/>
        </w:rPr>
        <w:t>ismerete</w:t>
      </w:r>
      <w:r w:rsidRPr="0004536D">
        <w:rPr>
          <w:spacing w:val="-9"/>
          <w:sz w:val="24"/>
        </w:rPr>
        <w:t xml:space="preserve"> </w:t>
      </w:r>
      <w:r w:rsidRPr="0004536D">
        <w:rPr>
          <w:sz w:val="24"/>
        </w:rPr>
        <w:t>célnyelven:</w:t>
      </w:r>
      <w:r w:rsidRPr="0004536D">
        <w:rPr>
          <w:spacing w:val="-8"/>
          <w:sz w:val="24"/>
        </w:rPr>
        <w:t xml:space="preserve"> </w:t>
      </w:r>
      <w:r w:rsidRPr="0004536D">
        <w:rPr>
          <w:sz w:val="24"/>
        </w:rPr>
        <w:t>közvetlen</w:t>
      </w:r>
      <w:r w:rsidRPr="0004536D">
        <w:rPr>
          <w:spacing w:val="-57"/>
          <w:sz w:val="24"/>
        </w:rPr>
        <w:t xml:space="preserve"> </w:t>
      </w:r>
      <w:r w:rsidRPr="0004536D">
        <w:rPr>
          <w:sz w:val="24"/>
        </w:rPr>
        <w:t>környezet,</w:t>
      </w:r>
      <w:r w:rsidRPr="0004536D">
        <w:rPr>
          <w:spacing w:val="-1"/>
          <w:sz w:val="24"/>
        </w:rPr>
        <w:t xml:space="preserve"> </w:t>
      </w:r>
      <w:r w:rsidRPr="0004536D">
        <w:rPr>
          <w:sz w:val="24"/>
        </w:rPr>
        <w:t>otthon</w:t>
      </w:r>
    </w:p>
    <w:p w14:paraId="645F4801" w14:textId="77777777" w:rsidR="00356AF9" w:rsidRPr="0004536D" w:rsidRDefault="00356AF9" w:rsidP="00356AF9">
      <w:pPr>
        <w:pStyle w:val="Listaszerbekezds"/>
        <w:numPr>
          <w:ilvl w:val="0"/>
          <w:numId w:val="8"/>
        </w:numPr>
        <w:tabs>
          <w:tab w:val="left" w:pos="903"/>
          <w:tab w:val="left" w:pos="904"/>
        </w:tabs>
        <w:spacing w:line="352" w:lineRule="auto"/>
        <w:ind w:right="300"/>
        <w:rPr>
          <w:rFonts w:ascii="Symbol" w:hAnsi="Symbol"/>
          <w:sz w:val="24"/>
        </w:rPr>
      </w:pPr>
      <w:r w:rsidRPr="0004536D">
        <w:rPr>
          <w:sz w:val="24"/>
        </w:rPr>
        <w:t>A</w:t>
      </w:r>
      <w:r w:rsidRPr="0004536D">
        <w:rPr>
          <w:spacing w:val="11"/>
          <w:sz w:val="24"/>
        </w:rPr>
        <w:t xml:space="preserve"> </w:t>
      </w:r>
      <w:r w:rsidRPr="0004536D">
        <w:rPr>
          <w:sz w:val="24"/>
        </w:rPr>
        <w:t>témakörre</w:t>
      </w:r>
      <w:r w:rsidRPr="0004536D">
        <w:rPr>
          <w:spacing w:val="11"/>
          <w:sz w:val="24"/>
        </w:rPr>
        <w:t xml:space="preserve"> </w:t>
      </w:r>
      <w:r w:rsidRPr="0004536D">
        <w:rPr>
          <w:sz w:val="24"/>
        </w:rPr>
        <w:t>jellemző</w:t>
      </w:r>
      <w:r w:rsidRPr="0004536D">
        <w:rPr>
          <w:spacing w:val="13"/>
          <w:sz w:val="24"/>
        </w:rPr>
        <w:t xml:space="preserve"> </w:t>
      </w:r>
      <w:r w:rsidRPr="0004536D">
        <w:rPr>
          <w:sz w:val="24"/>
        </w:rPr>
        <w:t>tárgyakra</w:t>
      </w:r>
      <w:r w:rsidRPr="0004536D">
        <w:rPr>
          <w:spacing w:val="10"/>
          <w:sz w:val="24"/>
        </w:rPr>
        <w:t xml:space="preserve"> </w:t>
      </w:r>
      <w:r w:rsidRPr="0004536D">
        <w:rPr>
          <w:sz w:val="24"/>
        </w:rPr>
        <w:t>vonatkozó</w:t>
      </w:r>
      <w:r w:rsidRPr="0004536D">
        <w:rPr>
          <w:spacing w:val="12"/>
          <w:sz w:val="24"/>
        </w:rPr>
        <w:t xml:space="preserve"> </w:t>
      </w:r>
      <w:r w:rsidRPr="0004536D">
        <w:rPr>
          <w:sz w:val="24"/>
        </w:rPr>
        <w:t>szókincs</w:t>
      </w:r>
      <w:r w:rsidRPr="0004536D">
        <w:rPr>
          <w:spacing w:val="13"/>
          <w:sz w:val="24"/>
        </w:rPr>
        <w:t xml:space="preserve"> </w:t>
      </w:r>
      <w:r w:rsidRPr="0004536D">
        <w:rPr>
          <w:sz w:val="24"/>
        </w:rPr>
        <w:t>ismerete</w:t>
      </w:r>
      <w:r w:rsidRPr="0004536D">
        <w:rPr>
          <w:spacing w:val="11"/>
          <w:sz w:val="24"/>
        </w:rPr>
        <w:t xml:space="preserve"> </w:t>
      </w:r>
      <w:r w:rsidRPr="0004536D">
        <w:rPr>
          <w:sz w:val="24"/>
        </w:rPr>
        <w:t>célnyelven:</w:t>
      </w:r>
      <w:r w:rsidRPr="0004536D">
        <w:rPr>
          <w:spacing w:val="13"/>
          <w:sz w:val="24"/>
        </w:rPr>
        <w:t xml:space="preserve"> </w:t>
      </w:r>
      <w:r w:rsidRPr="0004536D">
        <w:rPr>
          <w:sz w:val="24"/>
        </w:rPr>
        <w:t>a</w:t>
      </w:r>
      <w:r w:rsidRPr="0004536D">
        <w:rPr>
          <w:spacing w:val="11"/>
          <w:sz w:val="24"/>
        </w:rPr>
        <w:t xml:space="preserve"> </w:t>
      </w:r>
      <w:r w:rsidRPr="0004536D">
        <w:rPr>
          <w:sz w:val="24"/>
        </w:rPr>
        <w:t>ház/lakás</w:t>
      </w:r>
      <w:r w:rsidRPr="0004536D">
        <w:rPr>
          <w:spacing w:val="-57"/>
          <w:sz w:val="24"/>
        </w:rPr>
        <w:t xml:space="preserve"> </w:t>
      </w:r>
      <w:r w:rsidRPr="0004536D">
        <w:rPr>
          <w:sz w:val="24"/>
        </w:rPr>
        <w:t>részei,</w:t>
      </w:r>
      <w:r w:rsidRPr="0004536D">
        <w:rPr>
          <w:spacing w:val="-1"/>
          <w:sz w:val="24"/>
        </w:rPr>
        <w:t xml:space="preserve"> </w:t>
      </w:r>
      <w:r w:rsidRPr="0004536D">
        <w:rPr>
          <w:sz w:val="24"/>
        </w:rPr>
        <w:t>bútorok,</w:t>
      </w:r>
      <w:r w:rsidRPr="0004536D">
        <w:rPr>
          <w:spacing w:val="-1"/>
          <w:sz w:val="24"/>
        </w:rPr>
        <w:t xml:space="preserve"> </w:t>
      </w:r>
      <w:r w:rsidRPr="0004536D">
        <w:rPr>
          <w:sz w:val="24"/>
        </w:rPr>
        <w:t>háztartási eszközök</w:t>
      </w:r>
    </w:p>
    <w:p w14:paraId="365A4AF8" w14:textId="77777777" w:rsidR="00356AF9" w:rsidRPr="0004536D" w:rsidRDefault="00356AF9" w:rsidP="00356AF9">
      <w:pPr>
        <w:pStyle w:val="Listaszerbekezds"/>
        <w:numPr>
          <w:ilvl w:val="0"/>
          <w:numId w:val="8"/>
        </w:numPr>
        <w:tabs>
          <w:tab w:val="left" w:pos="903"/>
          <w:tab w:val="left" w:pos="904"/>
        </w:tabs>
        <w:ind w:hanging="361"/>
        <w:rPr>
          <w:rFonts w:ascii="Symbol" w:hAnsi="Symbol"/>
          <w:sz w:val="24"/>
        </w:rPr>
      </w:pPr>
      <w:r w:rsidRPr="0004536D">
        <w:rPr>
          <w:sz w:val="24"/>
        </w:rPr>
        <w:t>A</w:t>
      </w:r>
      <w:r w:rsidRPr="0004536D">
        <w:rPr>
          <w:spacing w:val="-3"/>
          <w:sz w:val="24"/>
        </w:rPr>
        <w:t xml:space="preserve"> </w:t>
      </w:r>
      <w:r w:rsidRPr="0004536D">
        <w:rPr>
          <w:sz w:val="24"/>
        </w:rPr>
        <w:t>témakörre</w:t>
      </w:r>
      <w:r w:rsidRPr="0004536D">
        <w:rPr>
          <w:spacing w:val="-2"/>
          <w:sz w:val="24"/>
        </w:rPr>
        <w:t xml:space="preserve"> </w:t>
      </w:r>
      <w:r w:rsidRPr="0004536D">
        <w:rPr>
          <w:sz w:val="24"/>
        </w:rPr>
        <w:t>jellemző</w:t>
      </w:r>
      <w:r w:rsidRPr="0004536D">
        <w:rPr>
          <w:spacing w:val="-1"/>
          <w:sz w:val="24"/>
        </w:rPr>
        <w:t xml:space="preserve"> </w:t>
      </w:r>
      <w:r w:rsidRPr="0004536D">
        <w:rPr>
          <w:sz w:val="24"/>
        </w:rPr>
        <w:t>eseményekre</w:t>
      </w:r>
      <w:r w:rsidRPr="0004536D">
        <w:rPr>
          <w:spacing w:val="-3"/>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2"/>
          <w:sz w:val="24"/>
        </w:rPr>
        <w:t xml:space="preserve"> </w:t>
      </w:r>
      <w:r w:rsidRPr="0004536D">
        <w:rPr>
          <w:sz w:val="24"/>
        </w:rPr>
        <w:t>ünnepek</w:t>
      </w:r>
    </w:p>
    <w:p w14:paraId="40FAE88E" w14:textId="77777777" w:rsidR="00356AF9" w:rsidRPr="0004536D" w:rsidRDefault="00356AF9" w:rsidP="00356AF9">
      <w:pPr>
        <w:pStyle w:val="Listaszerbekezds"/>
        <w:numPr>
          <w:ilvl w:val="0"/>
          <w:numId w:val="8"/>
        </w:numPr>
        <w:tabs>
          <w:tab w:val="left" w:pos="903"/>
          <w:tab w:val="left" w:pos="904"/>
        </w:tabs>
        <w:spacing w:before="138" w:line="352" w:lineRule="auto"/>
        <w:ind w:right="299"/>
        <w:rPr>
          <w:rFonts w:ascii="Symbol" w:hAnsi="Symbol"/>
          <w:sz w:val="24"/>
        </w:rPr>
      </w:pPr>
      <w:r w:rsidRPr="0004536D">
        <w:rPr>
          <w:sz w:val="24"/>
        </w:rPr>
        <w:t>A</w:t>
      </w:r>
      <w:r w:rsidRPr="0004536D">
        <w:rPr>
          <w:spacing w:val="16"/>
          <w:sz w:val="24"/>
        </w:rPr>
        <w:t xml:space="preserve"> </w:t>
      </w:r>
      <w:r w:rsidRPr="0004536D">
        <w:rPr>
          <w:sz w:val="24"/>
        </w:rPr>
        <w:t>témakörre</w:t>
      </w:r>
      <w:r w:rsidRPr="0004536D">
        <w:rPr>
          <w:spacing w:val="16"/>
          <w:sz w:val="24"/>
        </w:rPr>
        <w:t xml:space="preserve"> </w:t>
      </w:r>
      <w:r w:rsidRPr="0004536D">
        <w:rPr>
          <w:sz w:val="24"/>
        </w:rPr>
        <w:t>jellemző</w:t>
      </w:r>
      <w:r w:rsidRPr="0004536D">
        <w:rPr>
          <w:spacing w:val="16"/>
          <w:sz w:val="24"/>
        </w:rPr>
        <w:t xml:space="preserve"> </w:t>
      </w:r>
      <w:r w:rsidRPr="0004536D">
        <w:rPr>
          <w:sz w:val="24"/>
        </w:rPr>
        <w:t>tevékenységekre</w:t>
      </w:r>
      <w:r w:rsidRPr="0004536D">
        <w:rPr>
          <w:spacing w:val="16"/>
          <w:sz w:val="24"/>
        </w:rPr>
        <w:t xml:space="preserve"> </w:t>
      </w:r>
      <w:r w:rsidRPr="0004536D">
        <w:rPr>
          <w:sz w:val="24"/>
        </w:rPr>
        <w:t>vonatkozó</w:t>
      </w:r>
      <w:r w:rsidRPr="0004536D">
        <w:rPr>
          <w:spacing w:val="16"/>
          <w:sz w:val="24"/>
        </w:rPr>
        <w:t xml:space="preserve"> </w:t>
      </w:r>
      <w:r w:rsidRPr="0004536D">
        <w:rPr>
          <w:sz w:val="24"/>
        </w:rPr>
        <w:t>szókincs</w:t>
      </w:r>
      <w:r w:rsidRPr="0004536D">
        <w:rPr>
          <w:spacing w:val="16"/>
          <w:sz w:val="24"/>
        </w:rPr>
        <w:t xml:space="preserve"> </w:t>
      </w:r>
      <w:r w:rsidRPr="0004536D">
        <w:rPr>
          <w:sz w:val="24"/>
        </w:rPr>
        <w:t>ismerete</w:t>
      </w:r>
      <w:r w:rsidRPr="0004536D">
        <w:rPr>
          <w:spacing w:val="16"/>
          <w:sz w:val="24"/>
        </w:rPr>
        <w:t xml:space="preserve"> </w:t>
      </w:r>
      <w:r w:rsidRPr="0004536D">
        <w:rPr>
          <w:sz w:val="24"/>
        </w:rPr>
        <w:t>célnyelven:</w:t>
      </w:r>
      <w:r w:rsidRPr="0004536D">
        <w:rPr>
          <w:spacing w:val="-57"/>
          <w:sz w:val="24"/>
        </w:rPr>
        <w:t xml:space="preserve"> </w:t>
      </w:r>
      <w:r w:rsidRPr="0004536D">
        <w:rPr>
          <w:sz w:val="24"/>
        </w:rPr>
        <w:t>hobbik</w:t>
      </w:r>
    </w:p>
    <w:p w14:paraId="74B86EF7" w14:textId="77777777" w:rsidR="00356AF9" w:rsidRPr="0004536D" w:rsidRDefault="00356AF9" w:rsidP="00356AF9">
      <w:pPr>
        <w:pStyle w:val="Listaszerbekezds"/>
        <w:numPr>
          <w:ilvl w:val="0"/>
          <w:numId w:val="8"/>
        </w:numPr>
        <w:tabs>
          <w:tab w:val="left" w:pos="903"/>
          <w:tab w:val="left" w:pos="904"/>
        </w:tabs>
        <w:spacing w:line="352" w:lineRule="auto"/>
        <w:ind w:right="296"/>
        <w:rPr>
          <w:rFonts w:ascii="Symbol" w:hAnsi="Symbol"/>
          <w:sz w:val="24"/>
        </w:rPr>
      </w:pPr>
      <w:r w:rsidRPr="0004536D">
        <w:rPr>
          <w:sz w:val="24"/>
        </w:rPr>
        <w:t>A</w:t>
      </w:r>
      <w:r w:rsidRPr="0004536D">
        <w:rPr>
          <w:spacing w:val="-3"/>
          <w:sz w:val="24"/>
        </w:rPr>
        <w:t xml:space="preserve"> </w:t>
      </w:r>
      <w:r w:rsidRPr="0004536D">
        <w:rPr>
          <w:sz w:val="24"/>
        </w:rPr>
        <w:t>témakörre</w:t>
      </w:r>
      <w:r w:rsidRPr="0004536D">
        <w:rPr>
          <w:spacing w:val="-4"/>
          <w:sz w:val="24"/>
        </w:rPr>
        <w:t xml:space="preserve"> </w:t>
      </w:r>
      <w:r w:rsidRPr="0004536D">
        <w:rPr>
          <w:sz w:val="24"/>
        </w:rPr>
        <w:t>jellemző</w:t>
      </w:r>
      <w:r w:rsidRPr="0004536D">
        <w:rPr>
          <w:spacing w:val="-1"/>
          <w:sz w:val="24"/>
        </w:rPr>
        <w:t xml:space="preserve"> </w:t>
      </w:r>
      <w:r w:rsidRPr="0004536D">
        <w:rPr>
          <w:sz w:val="24"/>
        </w:rPr>
        <w:t>fogalmakra</w:t>
      </w:r>
      <w:r w:rsidRPr="0004536D">
        <w:rPr>
          <w:spacing w:val="-4"/>
          <w:sz w:val="24"/>
        </w:rPr>
        <w:t xml:space="preserve"> </w:t>
      </w:r>
      <w:r w:rsidRPr="0004536D">
        <w:rPr>
          <w:sz w:val="24"/>
        </w:rPr>
        <w:t>vonatkozó</w:t>
      </w:r>
      <w:r w:rsidRPr="0004536D">
        <w:rPr>
          <w:spacing w:val="-2"/>
          <w:sz w:val="24"/>
        </w:rPr>
        <w:t xml:space="preserve"> </w:t>
      </w:r>
      <w:r w:rsidRPr="0004536D">
        <w:rPr>
          <w:sz w:val="24"/>
        </w:rPr>
        <w:t>szókincs</w:t>
      </w:r>
      <w:r w:rsidRPr="0004536D">
        <w:rPr>
          <w:spacing w:val="-2"/>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2"/>
          <w:sz w:val="24"/>
        </w:rPr>
        <w:t xml:space="preserve"> </w:t>
      </w:r>
      <w:r w:rsidRPr="0004536D">
        <w:rPr>
          <w:sz w:val="24"/>
        </w:rPr>
        <w:t>társadalmi</w:t>
      </w:r>
      <w:r w:rsidRPr="0004536D">
        <w:rPr>
          <w:spacing w:val="-57"/>
          <w:sz w:val="24"/>
        </w:rPr>
        <w:t xml:space="preserve"> </w:t>
      </w:r>
      <w:r w:rsidRPr="0004536D">
        <w:rPr>
          <w:sz w:val="24"/>
        </w:rPr>
        <w:t>kapcsolatok</w:t>
      </w:r>
      <w:r w:rsidRPr="0004536D">
        <w:rPr>
          <w:spacing w:val="-1"/>
          <w:sz w:val="24"/>
        </w:rPr>
        <w:t xml:space="preserve"> </w:t>
      </w:r>
      <w:r w:rsidRPr="0004536D">
        <w:rPr>
          <w:sz w:val="24"/>
        </w:rPr>
        <w:t>(social</w:t>
      </w:r>
      <w:r w:rsidRPr="0004536D">
        <w:rPr>
          <w:spacing w:val="2"/>
          <w:sz w:val="24"/>
        </w:rPr>
        <w:t xml:space="preserve"> </w:t>
      </w:r>
      <w:r w:rsidRPr="0004536D">
        <w:rPr>
          <w:sz w:val="24"/>
        </w:rPr>
        <w:t>relations)</w:t>
      </w:r>
    </w:p>
    <w:p w14:paraId="628602B3" w14:textId="77777777" w:rsidR="00356AF9" w:rsidRPr="0004536D" w:rsidRDefault="00356AF9" w:rsidP="00356AF9">
      <w:pPr>
        <w:pStyle w:val="Listaszerbekezds"/>
        <w:numPr>
          <w:ilvl w:val="0"/>
          <w:numId w:val="8"/>
        </w:numPr>
        <w:tabs>
          <w:tab w:val="left" w:pos="903"/>
          <w:tab w:val="left" w:pos="904"/>
        </w:tabs>
        <w:spacing w:line="352" w:lineRule="auto"/>
        <w:ind w:right="294"/>
        <w:rPr>
          <w:rFonts w:ascii="Symbol" w:hAnsi="Symbol"/>
          <w:sz w:val="24"/>
        </w:rPr>
      </w:pPr>
      <w:r w:rsidRPr="0004536D">
        <w:rPr>
          <w:sz w:val="24"/>
        </w:rPr>
        <w:t>A</w:t>
      </w:r>
      <w:r w:rsidRPr="0004536D">
        <w:rPr>
          <w:spacing w:val="4"/>
          <w:sz w:val="24"/>
        </w:rPr>
        <w:t xml:space="preserve"> </w:t>
      </w:r>
      <w:r w:rsidRPr="0004536D">
        <w:rPr>
          <w:sz w:val="24"/>
        </w:rPr>
        <w:t>témakörre</w:t>
      </w:r>
      <w:r w:rsidRPr="0004536D">
        <w:rPr>
          <w:spacing w:val="5"/>
          <w:sz w:val="24"/>
        </w:rPr>
        <w:t xml:space="preserve"> </w:t>
      </w:r>
      <w:r w:rsidRPr="0004536D">
        <w:rPr>
          <w:sz w:val="24"/>
        </w:rPr>
        <w:t>jellemző</w:t>
      </w:r>
      <w:r w:rsidRPr="0004536D">
        <w:rPr>
          <w:spacing w:val="5"/>
          <w:sz w:val="24"/>
        </w:rPr>
        <w:t xml:space="preserve"> </w:t>
      </w:r>
      <w:r w:rsidRPr="0004536D">
        <w:rPr>
          <w:sz w:val="24"/>
        </w:rPr>
        <w:t>résztvevőkre</w:t>
      </w:r>
      <w:r w:rsidRPr="0004536D">
        <w:rPr>
          <w:spacing w:val="5"/>
          <w:sz w:val="24"/>
        </w:rPr>
        <w:t xml:space="preserve"> </w:t>
      </w:r>
      <w:r w:rsidRPr="0004536D">
        <w:rPr>
          <w:sz w:val="24"/>
        </w:rPr>
        <w:t>vonatkozó</w:t>
      </w:r>
      <w:r w:rsidRPr="0004536D">
        <w:rPr>
          <w:spacing w:val="5"/>
          <w:sz w:val="24"/>
        </w:rPr>
        <w:t xml:space="preserve"> </w:t>
      </w:r>
      <w:r w:rsidRPr="0004536D">
        <w:rPr>
          <w:sz w:val="24"/>
        </w:rPr>
        <w:t>szókincs</w:t>
      </w:r>
      <w:r w:rsidRPr="0004536D">
        <w:rPr>
          <w:spacing w:val="5"/>
          <w:sz w:val="24"/>
        </w:rPr>
        <w:t xml:space="preserve"> </w:t>
      </w:r>
      <w:r w:rsidRPr="0004536D">
        <w:rPr>
          <w:sz w:val="24"/>
        </w:rPr>
        <w:t>ismerete</w:t>
      </w:r>
      <w:r w:rsidRPr="0004536D">
        <w:rPr>
          <w:spacing w:val="5"/>
          <w:sz w:val="24"/>
        </w:rPr>
        <w:t xml:space="preserve"> </w:t>
      </w:r>
      <w:r w:rsidRPr="0004536D">
        <w:rPr>
          <w:sz w:val="24"/>
        </w:rPr>
        <w:t>célnyelven:</w:t>
      </w:r>
      <w:r w:rsidRPr="0004536D">
        <w:rPr>
          <w:spacing w:val="6"/>
          <w:sz w:val="24"/>
        </w:rPr>
        <w:t xml:space="preserve"> </w:t>
      </w:r>
      <w:r w:rsidRPr="0004536D">
        <w:rPr>
          <w:sz w:val="24"/>
        </w:rPr>
        <w:t>animals,</w:t>
      </w:r>
      <w:r w:rsidRPr="0004536D">
        <w:rPr>
          <w:spacing w:val="-57"/>
          <w:sz w:val="24"/>
        </w:rPr>
        <w:t xml:space="preserve"> </w:t>
      </w:r>
      <w:r w:rsidRPr="0004536D">
        <w:rPr>
          <w:sz w:val="24"/>
        </w:rPr>
        <w:t>plants</w:t>
      </w:r>
    </w:p>
    <w:p w14:paraId="4A22685D" w14:textId="77777777" w:rsidR="00356AF9" w:rsidRPr="0004536D" w:rsidRDefault="00356AF9" w:rsidP="00356AF9">
      <w:pPr>
        <w:pStyle w:val="Listaszerbekezds"/>
        <w:numPr>
          <w:ilvl w:val="0"/>
          <w:numId w:val="8"/>
        </w:numPr>
        <w:tabs>
          <w:tab w:val="left" w:pos="903"/>
          <w:tab w:val="left" w:pos="904"/>
        </w:tabs>
        <w:spacing w:line="352" w:lineRule="auto"/>
        <w:ind w:right="299"/>
        <w:rPr>
          <w:rFonts w:ascii="Symbol" w:hAnsi="Symbol"/>
          <w:sz w:val="24"/>
        </w:rPr>
      </w:pPr>
      <w:r w:rsidRPr="0004536D">
        <w:rPr>
          <w:sz w:val="24"/>
        </w:rPr>
        <w:t>A</w:t>
      </w:r>
      <w:r w:rsidRPr="0004536D">
        <w:rPr>
          <w:spacing w:val="34"/>
          <w:sz w:val="24"/>
        </w:rPr>
        <w:t xml:space="preserve"> </w:t>
      </w:r>
      <w:r w:rsidRPr="0004536D">
        <w:rPr>
          <w:sz w:val="24"/>
        </w:rPr>
        <w:t>témakörre</w:t>
      </w:r>
      <w:r w:rsidRPr="0004536D">
        <w:rPr>
          <w:spacing w:val="33"/>
          <w:sz w:val="24"/>
        </w:rPr>
        <w:t xml:space="preserve"> </w:t>
      </w:r>
      <w:r w:rsidRPr="0004536D">
        <w:rPr>
          <w:sz w:val="24"/>
        </w:rPr>
        <w:t>jellemző</w:t>
      </w:r>
      <w:r w:rsidRPr="0004536D">
        <w:rPr>
          <w:spacing w:val="34"/>
          <w:sz w:val="24"/>
        </w:rPr>
        <w:t xml:space="preserve"> </w:t>
      </w:r>
      <w:r w:rsidRPr="0004536D">
        <w:rPr>
          <w:sz w:val="24"/>
        </w:rPr>
        <w:t>helyszínekre</w:t>
      </w:r>
      <w:r w:rsidRPr="0004536D">
        <w:rPr>
          <w:spacing w:val="33"/>
          <w:sz w:val="24"/>
        </w:rPr>
        <w:t xml:space="preserve"> </w:t>
      </w:r>
      <w:r w:rsidRPr="0004536D">
        <w:rPr>
          <w:sz w:val="24"/>
        </w:rPr>
        <w:t>vonatkozó</w:t>
      </w:r>
      <w:r w:rsidRPr="0004536D">
        <w:rPr>
          <w:spacing w:val="34"/>
          <w:sz w:val="24"/>
        </w:rPr>
        <w:t xml:space="preserve"> </w:t>
      </w:r>
      <w:r w:rsidRPr="0004536D">
        <w:rPr>
          <w:sz w:val="24"/>
        </w:rPr>
        <w:t>szókincs</w:t>
      </w:r>
      <w:r w:rsidRPr="0004536D">
        <w:rPr>
          <w:spacing w:val="34"/>
          <w:sz w:val="24"/>
        </w:rPr>
        <w:t xml:space="preserve"> </w:t>
      </w:r>
      <w:r w:rsidRPr="0004536D">
        <w:rPr>
          <w:sz w:val="24"/>
        </w:rPr>
        <w:t>ismerete</w:t>
      </w:r>
      <w:r w:rsidRPr="0004536D">
        <w:rPr>
          <w:spacing w:val="34"/>
          <w:sz w:val="24"/>
        </w:rPr>
        <w:t xml:space="preserve"> </w:t>
      </w:r>
      <w:r w:rsidRPr="0004536D">
        <w:rPr>
          <w:sz w:val="24"/>
        </w:rPr>
        <w:t>célnyelven:</w:t>
      </w:r>
      <w:r w:rsidRPr="0004536D">
        <w:rPr>
          <w:spacing w:val="35"/>
          <w:sz w:val="24"/>
        </w:rPr>
        <w:t xml:space="preserve"> </w:t>
      </w:r>
      <w:r w:rsidRPr="0004536D">
        <w:rPr>
          <w:sz w:val="24"/>
        </w:rPr>
        <w:t>a</w:t>
      </w:r>
      <w:r w:rsidRPr="0004536D">
        <w:rPr>
          <w:spacing w:val="-57"/>
          <w:sz w:val="24"/>
        </w:rPr>
        <w:t xml:space="preserve"> </w:t>
      </w:r>
      <w:r w:rsidRPr="0004536D">
        <w:rPr>
          <w:sz w:val="24"/>
        </w:rPr>
        <w:t>természet,</w:t>
      </w:r>
      <w:r w:rsidRPr="0004536D">
        <w:rPr>
          <w:spacing w:val="-1"/>
          <w:sz w:val="24"/>
        </w:rPr>
        <w:t xml:space="preserve"> </w:t>
      </w:r>
      <w:r w:rsidRPr="0004536D">
        <w:rPr>
          <w:sz w:val="24"/>
        </w:rPr>
        <w:t>a város</w:t>
      </w:r>
      <w:r w:rsidRPr="0004536D">
        <w:rPr>
          <w:spacing w:val="1"/>
          <w:sz w:val="24"/>
        </w:rPr>
        <w:t xml:space="preserve"> </w:t>
      </w:r>
      <w:r w:rsidRPr="0004536D">
        <w:rPr>
          <w:sz w:val="24"/>
        </w:rPr>
        <w:t>és</w:t>
      </w:r>
      <w:r w:rsidRPr="0004536D">
        <w:rPr>
          <w:spacing w:val="-1"/>
          <w:sz w:val="24"/>
        </w:rPr>
        <w:t xml:space="preserve"> </w:t>
      </w:r>
      <w:r w:rsidRPr="0004536D">
        <w:rPr>
          <w:sz w:val="24"/>
        </w:rPr>
        <w:t>a</w:t>
      </w:r>
      <w:r w:rsidRPr="0004536D">
        <w:rPr>
          <w:spacing w:val="-1"/>
          <w:sz w:val="24"/>
        </w:rPr>
        <w:t xml:space="preserve"> </w:t>
      </w:r>
      <w:r w:rsidRPr="0004536D">
        <w:rPr>
          <w:sz w:val="24"/>
        </w:rPr>
        <w:t>vidék</w:t>
      </w:r>
    </w:p>
    <w:p w14:paraId="250AA1BC" w14:textId="77777777" w:rsidR="00356AF9" w:rsidRPr="0004536D" w:rsidRDefault="00356AF9" w:rsidP="00356AF9">
      <w:pPr>
        <w:pStyle w:val="Listaszerbekezds"/>
        <w:numPr>
          <w:ilvl w:val="0"/>
          <w:numId w:val="8"/>
        </w:numPr>
        <w:tabs>
          <w:tab w:val="left" w:pos="903"/>
          <w:tab w:val="left" w:pos="904"/>
        </w:tabs>
        <w:spacing w:before="9" w:line="350" w:lineRule="auto"/>
        <w:ind w:right="300"/>
        <w:rPr>
          <w:rFonts w:ascii="Symbol" w:hAnsi="Symbol"/>
          <w:sz w:val="24"/>
        </w:rPr>
      </w:pPr>
      <w:r w:rsidRPr="0004536D">
        <w:rPr>
          <w:sz w:val="24"/>
        </w:rPr>
        <w:t>A</w:t>
      </w:r>
      <w:r w:rsidRPr="0004536D">
        <w:rPr>
          <w:spacing w:val="16"/>
          <w:sz w:val="24"/>
        </w:rPr>
        <w:t xml:space="preserve"> </w:t>
      </w:r>
      <w:r w:rsidRPr="0004536D">
        <w:rPr>
          <w:sz w:val="24"/>
        </w:rPr>
        <w:t>témakörre</w:t>
      </w:r>
      <w:r w:rsidRPr="0004536D">
        <w:rPr>
          <w:spacing w:val="16"/>
          <w:sz w:val="24"/>
        </w:rPr>
        <w:t xml:space="preserve"> </w:t>
      </w:r>
      <w:r w:rsidRPr="0004536D">
        <w:rPr>
          <w:sz w:val="24"/>
        </w:rPr>
        <w:t>jellemző</w:t>
      </w:r>
      <w:r w:rsidRPr="0004536D">
        <w:rPr>
          <w:spacing w:val="16"/>
          <w:sz w:val="24"/>
        </w:rPr>
        <w:t xml:space="preserve"> </w:t>
      </w:r>
      <w:r w:rsidRPr="0004536D">
        <w:rPr>
          <w:sz w:val="24"/>
        </w:rPr>
        <w:t>tevékenységekre</w:t>
      </w:r>
      <w:r w:rsidRPr="0004536D">
        <w:rPr>
          <w:spacing w:val="16"/>
          <w:sz w:val="24"/>
        </w:rPr>
        <w:t xml:space="preserve"> </w:t>
      </w:r>
      <w:r w:rsidRPr="0004536D">
        <w:rPr>
          <w:sz w:val="24"/>
        </w:rPr>
        <w:t>vonatkozó</w:t>
      </w:r>
      <w:r w:rsidRPr="0004536D">
        <w:rPr>
          <w:spacing w:val="16"/>
          <w:sz w:val="24"/>
        </w:rPr>
        <w:t xml:space="preserve"> </w:t>
      </w:r>
      <w:r w:rsidRPr="0004536D">
        <w:rPr>
          <w:sz w:val="24"/>
        </w:rPr>
        <w:t>szókincs</w:t>
      </w:r>
      <w:r w:rsidRPr="0004536D">
        <w:rPr>
          <w:spacing w:val="16"/>
          <w:sz w:val="24"/>
        </w:rPr>
        <w:t xml:space="preserve"> </w:t>
      </w:r>
      <w:r w:rsidRPr="0004536D">
        <w:rPr>
          <w:sz w:val="24"/>
        </w:rPr>
        <w:t>ismerete</w:t>
      </w:r>
      <w:r w:rsidRPr="0004536D">
        <w:rPr>
          <w:spacing w:val="16"/>
          <w:sz w:val="24"/>
        </w:rPr>
        <w:t xml:space="preserve"> </w:t>
      </w:r>
      <w:r w:rsidRPr="0004536D">
        <w:rPr>
          <w:sz w:val="24"/>
        </w:rPr>
        <w:t>célnyelven:</w:t>
      </w:r>
      <w:r w:rsidRPr="0004536D">
        <w:rPr>
          <w:spacing w:val="-57"/>
          <w:sz w:val="24"/>
        </w:rPr>
        <w:t xml:space="preserve"> </w:t>
      </w:r>
      <w:r w:rsidRPr="0004536D">
        <w:rPr>
          <w:sz w:val="24"/>
        </w:rPr>
        <w:t>természetvédelem,</w:t>
      </w:r>
      <w:r w:rsidRPr="0004536D">
        <w:rPr>
          <w:spacing w:val="-1"/>
          <w:sz w:val="24"/>
        </w:rPr>
        <w:t xml:space="preserve"> </w:t>
      </w:r>
      <w:r w:rsidRPr="0004536D">
        <w:rPr>
          <w:sz w:val="24"/>
        </w:rPr>
        <w:t>állatvédelem</w:t>
      </w:r>
    </w:p>
    <w:p w14:paraId="23EB7CFE" w14:textId="77777777" w:rsidR="00356AF9" w:rsidRPr="0004536D" w:rsidRDefault="00356AF9" w:rsidP="00356AF9">
      <w:pPr>
        <w:pStyle w:val="Listaszerbekezds"/>
        <w:numPr>
          <w:ilvl w:val="0"/>
          <w:numId w:val="8"/>
        </w:numPr>
        <w:tabs>
          <w:tab w:val="left" w:pos="903"/>
          <w:tab w:val="left" w:pos="904"/>
        </w:tabs>
        <w:spacing w:before="13" w:line="350" w:lineRule="auto"/>
        <w:ind w:right="297"/>
        <w:rPr>
          <w:rFonts w:ascii="Symbol" w:hAnsi="Symbol"/>
          <w:sz w:val="24"/>
        </w:rPr>
      </w:pPr>
      <w:r w:rsidRPr="0004536D">
        <w:rPr>
          <w:sz w:val="24"/>
        </w:rPr>
        <w:t>A témakörre jellemző fogalmakra vonatkozó szókincs ismerete célnyelven: természeti</w:t>
      </w:r>
      <w:r w:rsidRPr="0004536D">
        <w:rPr>
          <w:spacing w:val="-57"/>
          <w:sz w:val="24"/>
        </w:rPr>
        <w:t xml:space="preserve"> </w:t>
      </w:r>
      <w:r w:rsidRPr="0004536D">
        <w:rPr>
          <w:sz w:val="24"/>
        </w:rPr>
        <w:t>jelenségek</w:t>
      </w:r>
      <w:r w:rsidRPr="0004536D">
        <w:rPr>
          <w:spacing w:val="-1"/>
          <w:sz w:val="24"/>
        </w:rPr>
        <w:t xml:space="preserve"> </w:t>
      </w:r>
      <w:r w:rsidRPr="0004536D">
        <w:rPr>
          <w:sz w:val="24"/>
        </w:rPr>
        <w:t>(natural phenomena)</w:t>
      </w:r>
    </w:p>
    <w:p w14:paraId="1C26F1FE" w14:textId="77777777" w:rsidR="00356AF9" w:rsidRPr="0004536D" w:rsidRDefault="00356AF9" w:rsidP="00356AF9">
      <w:pPr>
        <w:pStyle w:val="Listaszerbekezds"/>
        <w:numPr>
          <w:ilvl w:val="0"/>
          <w:numId w:val="8"/>
        </w:numPr>
        <w:tabs>
          <w:tab w:val="left" w:pos="903"/>
          <w:tab w:val="left" w:pos="904"/>
        </w:tabs>
        <w:spacing w:before="13" w:line="352" w:lineRule="auto"/>
        <w:ind w:right="301"/>
        <w:rPr>
          <w:rFonts w:ascii="Symbol" w:hAnsi="Symbol"/>
          <w:sz w:val="24"/>
        </w:rPr>
      </w:pPr>
      <w:r w:rsidRPr="0004536D">
        <w:rPr>
          <w:sz w:val="24"/>
        </w:rPr>
        <w:t>Személyes</w:t>
      </w:r>
      <w:r w:rsidRPr="0004536D">
        <w:rPr>
          <w:spacing w:val="11"/>
          <w:sz w:val="24"/>
        </w:rPr>
        <w:t xml:space="preserve"> </w:t>
      </w:r>
      <w:r w:rsidRPr="0004536D">
        <w:rPr>
          <w:sz w:val="24"/>
        </w:rPr>
        <w:t>és</w:t>
      </w:r>
      <w:r w:rsidRPr="0004536D">
        <w:rPr>
          <w:spacing w:val="12"/>
          <w:sz w:val="24"/>
        </w:rPr>
        <w:t xml:space="preserve"> </w:t>
      </w:r>
      <w:r w:rsidRPr="0004536D">
        <w:rPr>
          <w:sz w:val="24"/>
        </w:rPr>
        <w:t>közvetlen</w:t>
      </w:r>
      <w:r w:rsidRPr="0004536D">
        <w:rPr>
          <w:spacing w:val="14"/>
          <w:sz w:val="24"/>
        </w:rPr>
        <w:t xml:space="preserve"> </w:t>
      </w:r>
      <w:r w:rsidRPr="0004536D">
        <w:rPr>
          <w:sz w:val="24"/>
        </w:rPr>
        <w:t>környezethez</w:t>
      </w:r>
      <w:r w:rsidRPr="0004536D">
        <w:rPr>
          <w:spacing w:val="12"/>
          <w:sz w:val="24"/>
        </w:rPr>
        <w:t xml:space="preserve"> </w:t>
      </w:r>
      <w:r w:rsidRPr="0004536D">
        <w:rPr>
          <w:sz w:val="24"/>
        </w:rPr>
        <w:t>tartozó</w:t>
      </w:r>
      <w:r w:rsidRPr="0004536D">
        <w:rPr>
          <w:spacing w:val="12"/>
          <w:sz w:val="24"/>
        </w:rPr>
        <w:t xml:space="preserve"> </w:t>
      </w:r>
      <w:r w:rsidRPr="0004536D">
        <w:rPr>
          <w:sz w:val="24"/>
        </w:rPr>
        <w:t>egyszerű</w:t>
      </w:r>
      <w:r w:rsidRPr="0004536D">
        <w:rPr>
          <w:spacing w:val="11"/>
          <w:sz w:val="24"/>
        </w:rPr>
        <w:t xml:space="preserve"> </w:t>
      </w:r>
      <w:r w:rsidRPr="0004536D">
        <w:rPr>
          <w:sz w:val="24"/>
        </w:rPr>
        <w:t>információk</w:t>
      </w:r>
      <w:r w:rsidRPr="0004536D">
        <w:rPr>
          <w:spacing w:val="11"/>
          <w:sz w:val="24"/>
        </w:rPr>
        <w:t xml:space="preserve"> </w:t>
      </w:r>
      <w:r w:rsidRPr="0004536D">
        <w:rPr>
          <w:sz w:val="24"/>
        </w:rPr>
        <w:t>átadása</w:t>
      </w:r>
      <w:r w:rsidRPr="0004536D">
        <w:rPr>
          <w:spacing w:val="11"/>
          <w:sz w:val="24"/>
        </w:rPr>
        <w:t xml:space="preserve"> </w:t>
      </w:r>
      <w:r w:rsidRPr="0004536D">
        <w:rPr>
          <w:sz w:val="24"/>
        </w:rPr>
        <w:t>egyszerű</w:t>
      </w:r>
      <w:r w:rsidRPr="0004536D">
        <w:rPr>
          <w:spacing w:val="-57"/>
          <w:sz w:val="24"/>
        </w:rPr>
        <w:t xml:space="preserve"> </w:t>
      </w:r>
      <w:r w:rsidRPr="0004536D">
        <w:rPr>
          <w:sz w:val="24"/>
        </w:rPr>
        <w:t>nyelvi</w:t>
      </w:r>
      <w:r w:rsidRPr="0004536D">
        <w:rPr>
          <w:spacing w:val="-1"/>
          <w:sz w:val="24"/>
        </w:rPr>
        <w:t xml:space="preserve"> </w:t>
      </w:r>
      <w:r w:rsidRPr="0004536D">
        <w:rPr>
          <w:sz w:val="24"/>
        </w:rPr>
        <w:t>elemekkel</w:t>
      </w:r>
    </w:p>
    <w:p w14:paraId="1D1E6F53" w14:textId="77777777" w:rsidR="00356AF9" w:rsidRPr="0004536D" w:rsidRDefault="00356AF9" w:rsidP="00356AF9">
      <w:pPr>
        <w:pStyle w:val="Listaszerbekezds"/>
        <w:numPr>
          <w:ilvl w:val="0"/>
          <w:numId w:val="8"/>
        </w:numPr>
        <w:tabs>
          <w:tab w:val="left" w:pos="903"/>
          <w:tab w:val="left" w:pos="904"/>
        </w:tabs>
        <w:ind w:hanging="361"/>
        <w:rPr>
          <w:rFonts w:ascii="Symbol" w:hAnsi="Symbol"/>
          <w:sz w:val="24"/>
        </w:rPr>
      </w:pPr>
      <w:r w:rsidRPr="0004536D">
        <w:rPr>
          <w:sz w:val="24"/>
        </w:rPr>
        <w:t>Életkornak</w:t>
      </w:r>
      <w:r w:rsidRPr="0004536D">
        <w:rPr>
          <w:spacing w:val="-2"/>
          <w:sz w:val="24"/>
        </w:rPr>
        <w:t xml:space="preserve"> </w:t>
      </w:r>
      <w:r w:rsidRPr="0004536D">
        <w:rPr>
          <w:sz w:val="24"/>
        </w:rPr>
        <w:t>és</w:t>
      </w:r>
      <w:r w:rsidRPr="0004536D">
        <w:rPr>
          <w:spacing w:val="-3"/>
          <w:sz w:val="24"/>
        </w:rPr>
        <w:t xml:space="preserve"> </w:t>
      </w:r>
      <w:r w:rsidRPr="0004536D">
        <w:rPr>
          <w:sz w:val="24"/>
        </w:rPr>
        <w:t>nyelvi</w:t>
      </w:r>
      <w:r w:rsidRPr="0004536D">
        <w:rPr>
          <w:spacing w:val="-1"/>
          <w:sz w:val="24"/>
        </w:rPr>
        <w:t xml:space="preserve"> </w:t>
      </w:r>
      <w:r w:rsidRPr="0004536D">
        <w:rPr>
          <w:sz w:val="24"/>
        </w:rPr>
        <w:t>szintnek</w:t>
      </w:r>
      <w:r w:rsidRPr="0004536D">
        <w:rPr>
          <w:spacing w:val="-2"/>
          <w:sz w:val="24"/>
        </w:rPr>
        <w:t xml:space="preserve"> </w:t>
      </w:r>
      <w:r w:rsidRPr="0004536D">
        <w:rPr>
          <w:sz w:val="24"/>
        </w:rPr>
        <w:t>megfelelő</w:t>
      </w:r>
      <w:r w:rsidRPr="0004536D">
        <w:rPr>
          <w:spacing w:val="-2"/>
          <w:sz w:val="24"/>
        </w:rPr>
        <w:t xml:space="preserve"> </w:t>
      </w:r>
      <w:r w:rsidRPr="0004536D">
        <w:rPr>
          <w:sz w:val="24"/>
        </w:rPr>
        <w:t>mindennapi</w:t>
      </w:r>
      <w:r w:rsidRPr="0004536D">
        <w:rPr>
          <w:spacing w:val="-1"/>
          <w:sz w:val="24"/>
        </w:rPr>
        <w:t xml:space="preserve"> </w:t>
      </w:r>
      <w:r w:rsidRPr="0004536D">
        <w:rPr>
          <w:sz w:val="24"/>
        </w:rPr>
        <w:t>nyelvi</w:t>
      </w:r>
      <w:r w:rsidRPr="0004536D">
        <w:rPr>
          <w:spacing w:val="-2"/>
          <w:sz w:val="24"/>
        </w:rPr>
        <w:t xml:space="preserve"> </w:t>
      </w:r>
      <w:r w:rsidRPr="0004536D">
        <w:rPr>
          <w:sz w:val="24"/>
        </w:rPr>
        <w:t>funkciók</w:t>
      </w:r>
      <w:r w:rsidRPr="0004536D">
        <w:rPr>
          <w:spacing w:val="-1"/>
          <w:sz w:val="24"/>
        </w:rPr>
        <w:t xml:space="preserve"> </w:t>
      </w:r>
      <w:r w:rsidRPr="0004536D">
        <w:rPr>
          <w:sz w:val="24"/>
        </w:rPr>
        <w:t>használata.</w:t>
      </w:r>
    </w:p>
    <w:p w14:paraId="33A172A8" w14:textId="77777777" w:rsidR="00356AF9" w:rsidRPr="0004536D" w:rsidRDefault="00356AF9" w:rsidP="00356AF9">
      <w:pPr>
        <w:rPr>
          <w:rFonts w:ascii="Symbol" w:hAnsi="Symbol"/>
        </w:rPr>
        <w:sectPr w:rsidR="00356AF9" w:rsidRPr="0004536D">
          <w:pgSz w:w="11910" w:h="16840"/>
          <w:pgMar w:top="1320" w:right="1120" w:bottom="280" w:left="1300" w:header="708" w:footer="708" w:gutter="0"/>
          <w:cols w:space="708"/>
        </w:sectPr>
      </w:pPr>
    </w:p>
    <w:p w14:paraId="53B87703" w14:textId="77777777" w:rsidR="00356AF9" w:rsidRPr="0004536D" w:rsidRDefault="00356AF9" w:rsidP="00356AF9">
      <w:pPr>
        <w:spacing w:before="76"/>
        <w:ind w:left="116"/>
        <w:rPr>
          <w:b/>
        </w:rPr>
      </w:pPr>
      <w:r w:rsidRPr="0004536D">
        <w:rPr>
          <w:b/>
        </w:rPr>
        <w:lastRenderedPageBreak/>
        <w:t>J</w:t>
      </w:r>
      <w:r w:rsidRPr="0004536D">
        <w:rPr>
          <w:b/>
          <w:sz w:val="19"/>
        </w:rPr>
        <w:t>AVASOLT</w:t>
      </w:r>
      <w:r w:rsidRPr="0004536D">
        <w:rPr>
          <w:b/>
          <w:spacing w:val="-5"/>
          <w:sz w:val="19"/>
        </w:rPr>
        <w:t xml:space="preserve"> </w:t>
      </w:r>
      <w:r w:rsidRPr="0004536D">
        <w:rPr>
          <w:b/>
          <w:sz w:val="19"/>
        </w:rPr>
        <w:t>TEVÉKENYSÉGEK</w:t>
      </w:r>
      <w:r w:rsidRPr="0004536D">
        <w:rPr>
          <w:b/>
        </w:rPr>
        <w:t>:</w:t>
      </w:r>
    </w:p>
    <w:p w14:paraId="66BAA214" w14:textId="77777777" w:rsidR="00356AF9" w:rsidRPr="0004536D" w:rsidRDefault="00356AF9" w:rsidP="00356AF9">
      <w:pPr>
        <w:pStyle w:val="Szvegtrzs"/>
        <w:tabs>
          <w:tab w:val="left" w:pos="903"/>
        </w:tabs>
        <w:spacing w:before="135"/>
        <w:ind w:left="543"/>
      </w:pPr>
      <w:r w:rsidRPr="0004536D">
        <w:t>−</w:t>
      </w:r>
      <w:r w:rsidRPr="0004536D">
        <w:tab/>
        <w:t>projektmunka</w:t>
      </w:r>
      <w:r w:rsidRPr="0004536D">
        <w:rPr>
          <w:spacing w:val="-3"/>
        </w:rPr>
        <w:t xml:space="preserve"> </w:t>
      </w:r>
      <w:r w:rsidRPr="0004536D">
        <w:t>egyénileg</w:t>
      </w:r>
      <w:r w:rsidRPr="0004536D">
        <w:rPr>
          <w:spacing w:val="-2"/>
        </w:rPr>
        <w:t xml:space="preserve"> </w:t>
      </w:r>
      <w:r w:rsidRPr="0004536D">
        <w:t>(PPT):</w:t>
      </w:r>
    </w:p>
    <w:p w14:paraId="20E8BA00" w14:textId="77777777" w:rsidR="00356AF9" w:rsidRPr="0004536D" w:rsidRDefault="00356AF9" w:rsidP="00356AF9">
      <w:pPr>
        <w:pStyle w:val="Listaszerbekezds"/>
        <w:numPr>
          <w:ilvl w:val="1"/>
          <w:numId w:val="8"/>
        </w:numPr>
        <w:tabs>
          <w:tab w:val="left" w:pos="1557"/>
        </w:tabs>
        <w:spacing w:before="137"/>
        <w:ind w:hanging="361"/>
        <w:rPr>
          <w:rFonts w:ascii="Courier New" w:hAnsi="Courier New"/>
          <w:sz w:val="24"/>
        </w:rPr>
      </w:pPr>
      <w:r w:rsidRPr="0004536D">
        <w:rPr>
          <w:sz w:val="24"/>
        </w:rPr>
        <w:t>családfa</w:t>
      </w:r>
      <w:r w:rsidRPr="0004536D">
        <w:rPr>
          <w:spacing w:val="-3"/>
          <w:sz w:val="24"/>
        </w:rPr>
        <w:t xml:space="preserve"> </w:t>
      </w:r>
      <w:r w:rsidRPr="0004536D">
        <w:rPr>
          <w:sz w:val="24"/>
        </w:rPr>
        <w:t>készítése</w:t>
      </w:r>
      <w:r w:rsidRPr="0004536D">
        <w:rPr>
          <w:spacing w:val="-3"/>
          <w:sz w:val="24"/>
        </w:rPr>
        <w:t xml:space="preserve"> </w:t>
      </w:r>
      <w:r w:rsidRPr="0004536D">
        <w:rPr>
          <w:sz w:val="24"/>
        </w:rPr>
        <w:t>képekkel</w:t>
      </w:r>
      <w:r w:rsidRPr="0004536D">
        <w:rPr>
          <w:spacing w:val="-1"/>
          <w:sz w:val="24"/>
        </w:rPr>
        <w:t xml:space="preserve"> </w:t>
      </w:r>
      <w:r w:rsidRPr="0004536D">
        <w:rPr>
          <w:sz w:val="24"/>
        </w:rPr>
        <w:t>és</w:t>
      </w:r>
      <w:r w:rsidRPr="0004536D">
        <w:rPr>
          <w:spacing w:val="-2"/>
          <w:sz w:val="24"/>
        </w:rPr>
        <w:t xml:space="preserve"> </w:t>
      </w:r>
      <w:r w:rsidRPr="0004536D">
        <w:rPr>
          <w:sz w:val="24"/>
        </w:rPr>
        <w:t>annak</w:t>
      </w:r>
      <w:r w:rsidRPr="0004536D">
        <w:rPr>
          <w:spacing w:val="-2"/>
          <w:sz w:val="24"/>
        </w:rPr>
        <w:t xml:space="preserve"> </w:t>
      </w:r>
      <w:r w:rsidRPr="0004536D">
        <w:rPr>
          <w:sz w:val="24"/>
        </w:rPr>
        <w:t>szóbeli</w:t>
      </w:r>
      <w:r w:rsidRPr="0004536D">
        <w:rPr>
          <w:spacing w:val="-1"/>
          <w:sz w:val="24"/>
        </w:rPr>
        <w:t xml:space="preserve"> </w:t>
      </w:r>
      <w:r w:rsidRPr="0004536D">
        <w:rPr>
          <w:sz w:val="24"/>
        </w:rPr>
        <w:t>bemutatása</w:t>
      </w:r>
    </w:p>
    <w:p w14:paraId="1B345896" w14:textId="77777777" w:rsidR="00356AF9" w:rsidRPr="0004536D" w:rsidRDefault="00356AF9" w:rsidP="00356AF9">
      <w:pPr>
        <w:pStyle w:val="Listaszerbekezds"/>
        <w:numPr>
          <w:ilvl w:val="1"/>
          <w:numId w:val="8"/>
        </w:numPr>
        <w:tabs>
          <w:tab w:val="left" w:pos="1557"/>
        </w:tabs>
        <w:spacing w:before="119"/>
        <w:ind w:hanging="361"/>
        <w:rPr>
          <w:rFonts w:ascii="Courier New" w:hAnsi="Courier New"/>
          <w:sz w:val="24"/>
        </w:rPr>
      </w:pPr>
      <w:r w:rsidRPr="0004536D">
        <w:rPr>
          <w:sz w:val="24"/>
        </w:rPr>
        <w:t>a</w:t>
      </w:r>
      <w:r w:rsidRPr="0004536D">
        <w:rPr>
          <w:spacing w:val="-1"/>
          <w:sz w:val="24"/>
        </w:rPr>
        <w:t xml:space="preserve"> </w:t>
      </w:r>
      <w:r w:rsidRPr="0004536D">
        <w:rPr>
          <w:sz w:val="24"/>
        </w:rPr>
        <w:t>lakóhely</w:t>
      </w:r>
      <w:r w:rsidRPr="0004536D">
        <w:rPr>
          <w:spacing w:val="-5"/>
          <w:sz w:val="24"/>
        </w:rPr>
        <w:t xml:space="preserve"> </w:t>
      </w:r>
      <w:r w:rsidRPr="0004536D">
        <w:rPr>
          <w:sz w:val="24"/>
        </w:rPr>
        <w:t>és</w:t>
      </w:r>
      <w:r w:rsidRPr="0004536D">
        <w:rPr>
          <w:spacing w:val="-1"/>
          <w:sz w:val="24"/>
        </w:rPr>
        <w:t xml:space="preserve"> </w:t>
      </w:r>
      <w:r w:rsidRPr="0004536D">
        <w:rPr>
          <w:sz w:val="24"/>
        </w:rPr>
        <w:t>környezetének bemutatása</w:t>
      </w:r>
    </w:p>
    <w:p w14:paraId="42372A04" w14:textId="77777777" w:rsidR="00356AF9" w:rsidRPr="0004536D" w:rsidRDefault="00356AF9" w:rsidP="00356AF9">
      <w:pPr>
        <w:pStyle w:val="Szvegtrzs"/>
        <w:tabs>
          <w:tab w:val="left" w:pos="903"/>
        </w:tabs>
        <w:spacing w:before="117"/>
        <w:ind w:left="543"/>
      </w:pPr>
      <w:r w:rsidRPr="0004536D">
        <w:t>−</w:t>
      </w:r>
      <w:r w:rsidRPr="0004536D">
        <w:tab/>
        <w:t>scrapbook/poszter</w:t>
      </w:r>
      <w:r w:rsidRPr="0004536D">
        <w:rPr>
          <w:spacing w:val="-5"/>
        </w:rPr>
        <w:t xml:space="preserve"> </w:t>
      </w:r>
      <w:r w:rsidRPr="0004536D">
        <w:t>készítése:</w:t>
      </w:r>
    </w:p>
    <w:p w14:paraId="5953A5C8" w14:textId="77777777" w:rsidR="00356AF9" w:rsidRPr="0004536D" w:rsidRDefault="00356AF9" w:rsidP="00356AF9">
      <w:pPr>
        <w:pStyle w:val="Listaszerbekezds"/>
        <w:numPr>
          <w:ilvl w:val="1"/>
          <w:numId w:val="8"/>
        </w:numPr>
        <w:tabs>
          <w:tab w:val="left" w:pos="1557"/>
        </w:tabs>
        <w:spacing w:before="139"/>
        <w:ind w:hanging="361"/>
        <w:rPr>
          <w:rFonts w:ascii="Courier New" w:hAnsi="Courier New"/>
          <w:sz w:val="24"/>
        </w:rPr>
      </w:pPr>
      <w:r w:rsidRPr="0004536D">
        <w:rPr>
          <w:sz w:val="24"/>
        </w:rPr>
        <w:t>’Ez</w:t>
      </w:r>
      <w:r w:rsidRPr="0004536D">
        <w:rPr>
          <w:spacing w:val="-2"/>
          <w:sz w:val="24"/>
        </w:rPr>
        <w:t xml:space="preserve"> </w:t>
      </w:r>
      <w:r w:rsidRPr="0004536D">
        <w:rPr>
          <w:sz w:val="24"/>
        </w:rPr>
        <w:t>vagyok én’</w:t>
      </w:r>
      <w:r w:rsidRPr="0004536D">
        <w:rPr>
          <w:spacing w:val="-2"/>
          <w:sz w:val="24"/>
        </w:rPr>
        <w:t xml:space="preserve"> </w:t>
      </w:r>
      <w:r w:rsidRPr="0004536D">
        <w:rPr>
          <w:sz w:val="24"/>
        </w:rPr>
        <w:t>(kedvenc</w:t>
      </w:r>
      <w:r w:rsidRPr="0004536D">
        <w:rPr>
          <w:spacing w:val="-1"/>
          <w:sz w:val="24"/>
        </w:rPr>
        <w:t xml:space="preserve"> </w:t>
      </w:r>
      <w:r w:rsidRPr="0004536D">
        <w:rPr>
          <w:sz w:val="24"/>
        </w:rPr>
        <w:t>tárgyaim,</w:t>
      </w:r>
      <w:r w:rsidRPr="0004536D">
        <w:rPr>
          <w:spacing w:val="-2"/>
          <w:sz w:val="24"/>
        </w:rPr>
        <w:t xml:space="preserve"> </w:t>
      </w:r>
      <w:r w:rsidRPr="0004536D">
        <w:rPr>
          <w:sz w:val="24"/>
        </w:rPr>
        <w:t>együttesem,</w:t>
      </w:r>
      <w:r w:rsidRPr="0004536D">
        <w:rPr>
          <w:spacing w:val="1"/>
          <w:sz w:val="24"/>
        </w:rPr>
        <w:t xml:space="preserve"> </w:t>
      </w:r>
      <w:r w:rsidRPr="0004536D">
        <w:rPr>
          <w:sz w:val="24"/>
        </w:rPr>
        <w:t>színészem</w:t>
      </w:r>
      <w:r w:rsidRPr="0004536D">
        <w:rPr>
          <w:spacing w:val="-2"/>
          <w:sz w:val="24"/>
        </w:rPr>
        <w:t xml:space="preserve"> </w:t>
      </w:r>
      <w:r w:rsidRPr="0004536D">
        <w:rPr>
          <w:sz w:val="24"/>
        </w:rPr>
        <w:t>stb.</w:t>
      </w:r>
    </w:p>
    <w:p w14:paraId="790BCAAF" w14:textId="77777777" w:rsidR="00356AF9" w:rsidRPr="0004536D" w:rsidRDefault="00356AF9" w:rsidP="00356AF9">
      <w:pPr>
        <w:pStyle w:val="Listaszerbekezds"/>
        <w:numPr>
          <w:ilvl w:val="1"/>
          <w:numId w:val="8"/>
        </w:numPr>
        <w:tabs>
          <w:tab w:val="left" w:pos="1557"/>
        </w:tabs>
        <w:spacing w:before="117"/>
        <w:ind w:hanging="361"/>
        <w:rPr>
          <w:rFonts w:ascii="Courier New" w:hAnsi="Courier New"/>
          <w:sz w:val="24"/>
        </w:rPr>
      </w:pPr>
      <w:r w:rsidRPr="0004536D">
        <w:rPr>
          <w:sz w:val="24"/>
        </w:rPr>
        <w:t>‘A</w:t>
      </w:r>
      <w:r w:rsidRPr="0004536D">
        <w:rPr>
          <w:spacing w:val="-4"/>
          <w:sz w:val="24"/>
        </w:rPr>
        <w:t xml:space="preserve"> </w:t>
      </w:r>
      <w:r w:rsidRPr="0004536D">
        <w:rPr>
          <w:sz w:val="24"/>
        </w:rPr>
        <w:t>családom’</w:t>
      </w:r>
    </w:p>
    <w:p w14:paraId="546BA464" w14:textId="77777777" w:rsidR="00356AF9" w:rsidRPr="0004536D" w:rsidRDefault="00356AF9" w:rsidP="00356AF9">
      <w:pPr>
        <w:pStyle w:val="Listaszerbekezds"/>
        <w:numPr>
          <w:ilvl w:val="1"/>
          <w:numId w:val="8"/>
        </w:numPr>
        <w:tabs>
          <w:tab w:val="left" w:pos="1557"/>
        </w:tabs>
        <w:spacing w:before="119" w:line="333" w:lineRule="auto"/>
        <w:ind w:right="1046"/>
        <w:rPr>
          <w:rFonts w:ascii="Courier New" w:hAnsi="Courier New"/>
          <w:sz w:val="24"/>
        </w:rPr>
      </w:pPr>
      <w:r w:rsidRPr="0004536D">
        <w:rPr>
          <w:sz w:val="24"/>
        </w:rPr>
        <w:t>‘Háziállatom’, milyen állatot szeretnék, (fajta, kinézet, kor, táplálkozás,</w:t>
      </w:r>
      <w:r w:rsidRPr="0004536D">
        <w:rPr>
          <w:spacing w:val="-57"/>
          <w:sz w:val="24"/>
        </w:rPr>
        <w:t xml:space="preserve"> </w:t>
      </w:r>
      <w:r w:rsidRPr="0004536D">
        <w:rPr>
          <w:sz w:val="24"/>
        </w:rPr>
        <w:t>szokásaik</w:t>
      </w:r>
      <w:r w:rsidRPr="0004536D">
        <w:rPr>
          <w:spacing w:val="-1"/>
          <w:sz w:val="24"/>
        </w:rPr>
        <w:t xml:space="preserve"> </w:t>
      </w:r>
      <w:r w:rsidRPr="0004536D">
        <w:rPr>
          <w:sz w:val="24"/>
        </w:rPr>
        <w:t>stb.)</w:t>
      </w:r>
    </w:p>
    <w:p w14:paraId="408E843E" w14:textId="77777777" w:rsidR="00356AF9" w:rsidRPr="0004536D" w:rsidRDefault="00356AF9" w:rsidP="00356AF9">
      <w:pPr>
        <w:pStyle w:val="Listaszerbekezds"/>
        <w:numPr>
          <w:ilvl w:val="1"/>
          <w:numId w:val="8"/>
        </w:numPr>
        <w:tabs>
          <w:tab w:val="left" w:pos="1557"/>
        </w:tabs>
        <w:spacing w:before="40"/>
        <w:ind w:hanging="361"/>
        <w:rPr>
          <w:rFonts w:ascii="Courier New" w:hAnsi="Courier New"/>
          <w:sz w:val="24"/>
        </w:rPr>
      </w:pPr>
      <w:r w:rsidRPr="0004536D">
        <w:rPr>
          <w:sz w:val="24"/>
        </w:rPr>
        <w:t>‘Okosház’</w:t>
      </w:r>
    </w:p>
    <w:p w14:paraId="3674184A" w14:textId="77777777" w:rsidR="00356AF9" w:rsidRPr="0004536D" w:rsidRDefault="00356AF9" w:rsidP="00356AF9">
      <w:pPr>
        <w:pStyle w:val="Szvegtrzs"/>
        <w:tabs>
          <w:tab w:val="left" w:pos="903"/>
        </w:tabs>
        <w:spacing w:before="118"/>
        <w:ind w:left="543"/>
      </w:pPr>
      <w:r w:rsidRPr="0004536D">
        <w:rPr>
          <w:strike/>
        </w:rPr>
        <w:t>−</w:t>
      </w:r>
      <w:r w:rsidRPr="0004536D">
        <w:tab/>
        <w:t>projektmunka</w:t>
      </w:r>
      <w:r w:rsidRPr="0004536D">
        <w:rPr>
          <w:spacing w:val="-2"/>
        </w:rPr>
        <w:t xml:space="preserve"> </w:t>
      </w:r>
      <w:r w:rsidRPr="0004536D">
        <w:t>csoportban:</w:t>
      </w:r>
    </w:p>
    <w:p w14:paraId="1ED49997" w14:textId="77777777" w:rsidR="00356AF9" w:rsidRPr="0004536D" w:rsidRDefault="00356AF9" w:rsidP="00356AF9">
      <w:pPr>
        <w:pStyle w:val="Listaszerbekezds"/>
        <w:numPr>
          <w:ilvl w:val="1"/>
          <w:numId w:val="8"/>
        </w:numPr>
        <w:tabs>
          <w:tab w:val="left" w:pos="1557"/>
        </w:tabs>
        <w:spacing w:before="139" w:line="333" w:lineRule="auto"/>
        <w:ind w:right="941"/>
        <w:rPr>
          <w:rFonts w:ascii="Courier New" w:hAnsi="Courier New"/>
          <w:sz w:val="24"/>
        </w:rPr>
      </w:pPr>
      <w:r w:rsidRPr="0004536D">
        <w:rPr>
          <w:sz w:val="24"/>
        </w:rPr>
        <w:t>Ezek vagyunk mi (kedvenc együtteseink, kedvenc tantárgyaink, kedvenc</w:t>
      </w:r>
      <w:r w:rsidRPr="0004536D">
        <w:rPr>
          <w:spacing w:val="-58"/>
          <w:sz w:val="24"/>
        </w:rPr>
        <w:t xml:space="preserve"> </w:t>
      </w:r>
      <w:r w:rsidRPr="0004536D">
        <w:rPr>
          <w:sz w:val="24"/>
        </w:rPr>
        <w:t>filmjeink,</w:t>
      </w:r>
      <w:r w:rsidRPr="0004536D">
        <w:rPr>
          <w:spacing w:val="-1"/>
          <w:sz w:val="24"/>
        </w:rPr>
        <w:t xml:space="preserve"> </w:t>
      </w:r>
      <w:r w:rsidRPr="0004536D">
        <w:rPr>
          <w:sz w:val="24"/>
        </w:rPr>
        <w:t>színészeink,</w:t>
      </w:r>
      <w:r w:rsidRPr="0004536D">
        <w:rPr>
          <w:spacing w:val="1"/>
          <w:sz w:val="24"/>
        </w:rPr>
        <w:t xml:space="preserve"> </w:t>
      </w:r>
      <w:r w:rsidRPr="0004536D">
        <w:rPr>
          <w:sz w:val="24"/>
        </w:rPr>
        <w:t>olvasmányaink,</w:t>
      </w:r>
      <w:r w:rsidRPr="0004536D">
        <w:rPr>
          <w:spacing w:val="-1"/>
          <w:sz w:val="24"/>
        </w:rPr>
        <w:t xml:space="preserve"> </w:t>
      </w:r>
      <w:r w:rsidRPr="0004536D">
        <w:rPr>
          <w:sz w:val="24"/>
        </w:rPr>
        <w:t>játékaink stb.)</w:t>
      </w:r>
    </w:p>
    <w:p w14:paraId="5D14ED00" w14:textId="77777777" w:rsidR="00356AF9" w:rsidRPr="0004536D" w:rsidRDefault="00356AF9" w:rsidP="00356AF9">
      <w:pPr>
        <w:pStyle w:val="Listaszerbekezds"/>
        <w:numPr>
          <w:ilvl w:val="1"/>
          <w:numId w:val="8"/>
        </w:numPr>
        <w:tabs>
          <w:tab w:val="left" w:pos="1617"/>
        </w:tabs>
        <w:spacing w:before="41"/>
        <w:ind w:left="1616" w:hanging="421"/>
        <w:rPr>
          <w:rFonts w:ascii="Courier New" w:hAnsi="Courier New"/>
          <w:sz w:val="24"/>
        </w:rPr>
      </w:pPr>
      <w:r w:rsidRPr="0004536D">
        <w:rPr>
          <w:sz w:val="24"/>
        </w:rPr>
        <w:t>(plakát</w:t>
      </w:r>
      <w:r w:rsidRPr="0004536D">
        <w:rPr>
          <w:spacing w:val="-3"/>
          <w:sz w:val="24"/>
        </w:rPr>
        <w:t xml:space="preserve"> </w:t>
      </w:r>
      <w:r w:rsidRPr="0004536D">
        <w:rPr>
          <w:sz w:val="24"/>
        </w:rPr>
        <w:t>készítése):</w:t>
      </w:r>
      <w:r w:rsidRPr="0004536D">
        <w:rPr>
          <w:spacing w:val="-2"/>
          <w:sz w:val="24"/>
        </w:rPr>
        <w:t xml:space="preserve"> </w:t>
      </w:r>
      <w:r w:rsidRPr="0004536D">
        <w:rPr>
          <w:sz w:val="24"/>
        </w:rPr>
        <w:t>Mit</w:t>
      </w:r>
      <w:r w:rsidRPr="0004536D">
        <w:rPr>
          <w:spacing w:val="-2"/>
          <w:sz w:val="24"/>
        </w:rPr>
        <w:t xml:space="preserve"> </w:t>
      </w:r>
      <w:r w:rsidRPr="0004536D">
        <w:rPr>
          <w:sz w:val="24"/>
        </w:rPr>
        <w:t>teszünk</w:t>
      </w:r>
      <w:r w:rsidRPr="0004536D">
        <w:rPr>
          <w:spacing w:val="-2"/>
          <w:sz w:val="24"/>
        </w:rPr>
        <w:t xml:space="preserve"> </w:t>
      </w:r>
      <w:r w:rsidRPr="0004536D">
        <w:rPr>
          <w:sz w:val="24"/>
        </w:rPr>
        <w:t>környezetünk</w:t>
      </w:r>
      <w:r w:rsidRPr="0004536D">
        <w:rPr>
          <w:spacing w:val="-2"/>
          <w:sz w:val="24"/>
        </w:rPr>
        <w:t xml:space="preserve"> </w:t>
      </w:r>
      <w:r w:rsidRPr="0004536D">
        <w:rPr>
          <w:sz w:val="24"/>
        </w:rPr>
        <w:t>védelme</w:t>
      </w:r>
      <w:r w:rsidRPr="0004536D">
        <w:rPr>
          <w:spacing w:val="-3"/>
          <w:sz w:val="24"/>
        </w:rPr>
        <w:t xml:space="preserve"> </w:t>
      </w:r>
      <w:r w:rsidRPr="0004536D">
        <w:rPr>
          <w:sz w:val="24"/>
        </w:rPr>
        <w:t>érdekében?</w:t>
      </w:r>
    </w:p>
    <w:p w14:paraId="06D50D38" w14:textId="77777777" w:rsidR="00356AF9" w:rsidRPr="0004536D" w:rsidRDefault="00356AF9" w:rsidP="00356AF9">
      <w:pPr>
        <w:pStyle w:val="Listaszerbekezds"/>
        <w:numPr>
          <w:ilvl w:val="1"/>
          <w:numId w:val="8"/>
        </w:numPr>
        <w:tabs>
          <w:tab w:val="left" w:pos="1617"/>
        </w:tabs>
        <w:spacing w:before="116"/>
        <w:ind w:left="1616" w:hanging="421"/>
        <w:rPr>
          <w:rFonts w:ascii="Courier New" w:hAnsi="Courier New"/>
          <w:sz w:val="24"/>
        </w:rPr>
      </w:pPr>
      <w:r w:rsidRPr="0004536D">
        <w:rPr>
          <w:sz w:val="24"/>
        </w:rPr>
        <w:t>(makett</w:t>
      </w:r>
      <w:r w:rsidRPr="0004536D">
        <w:rPr>
          <w:spacing w:val="-3"/>
          <w:sz w:val="24"/>
        </w:rPr>
        <w:t xml:space="preserve"> </w:t>
      </w:r>
      <w:r w:rsidRPr="0004536D">
        <w:rPr>
          <w:sz w:val="24"/>
        </w:rPr>
        <w:t>készítése):</w:t>
      </w:r>
      <w:r w:rsidRPr="0004536D">
        <w:rPr>
          <w:spacing w:val="-2"/>
          <w:sz w:val="24"/>
        </w:rPr>
        <w:t xml:space="preserve"> </w:t>
      </w:r>
      <w:r w:rsidRPr="0004536D">
        <w:rPr>
          <w:sz w:val="24"/>
        </w:rPr>
        <w:t>A</w:t>
      </w:r>
      <w:r w:rsidRPr="0004536D">
        <w:rPr>
          <w:spacing w:val="-3"/>
          <w:sz w:val="24"/>
        </w:rPr>
        <w:t xml:space="preserve"> </w:t>
      </w:r>
      <w:r w:rsidRPr="0004536D">
        <w:rPr>
          <w:sz w:val="24"/>
        </w:rPr>
        <w:t>mi</w:t>
      </w:r>
      <w:r w:rsidRPr="0004536D">
        <w:rPr>
          <w:spacing w:val="-3"/>
          <w:sz w:val="24"/>
        </w:rPr>
        <w:t xml:space="preserve"> </w:t>
      </w:r>
      <w:r w:rsidRPr="0004536D">
        <w:rPr>
          <w:sz w:val="24"/>
        </w:rPr>
        <w:t>házunk;</w:t>
      </w:r>
      <w:r w:rsidRPr="0004536D">
        <w:rPr>
          <w:spacing w:val="-2"/>
          <w:sz w:val="24"/>
        </w:rPr>
        <w:t xml:space="preserve"> </w:t>
      </w:r>
      <w:r w:rsidRPr="0004536D">
        <w:rPr>
          <w:sz w:val="24"/>
        </w:rPr>
        <w:t>Álomházam;</w:t>
      </w:r>
      <w:r w:rsidRPr="0004536D">
        <w:rPr>
          <w:spacing w:val="-2"/>
          <w:sz w:val="24"/>
        </w:rPr>
        <w:t xml:space="preserve"> </w:t>
      </w:r>
      <w:r w:rsidRPr="0004536D">
        <w:rPr>
          <w:sz w:val="24"/>
        </w:rPr>
        <w:t>Lakóhelyünk</w:t>
      </w:r>
    </w:p>
    <w:p w14:paraId="3668C641" w14:textId="77777777" w:rsidR="00356AF9" w:rsidRPr="0004536D" w:rsidRDefault="00356AF9" w:rsidP="00356AF9">
      <w:pPr>
        <w:pStyle w:val="Szvegtrzs"/>
        <w:tabs>
          <w:tab w:val="left" w:pos="903"/>
        </w:tabs>
        <w:spacing w:before="119" w:line="360" w:lineRule="auto"/>
        <w:ind w:right="421" w:hanging="360"/>
      </w:pPr>
      <w:r w:rsidRPr="0004536D">
        <w:t>−</w:t>
      </w:r>
      <w:r w:rsidRPr="0004536D">
        <w:tab/>
        <w:t>csoportos</w:t>
      </w:r>
      <w:r w:rsidRPr="0004536D">
        <w:rPr>
          <w:spacing w:val="-4"/>
        </w:rPr>
        <w:t xml:space="preserve"> </w:t>
      </w:r>
      <w:r w:rsidRPr="0004536D">
        <w:t>internetes</w:t>
      </w:r>
      <w:r w:rsidRPr="0004536D">
        <w:rPr>
          <w:spacing w:val="-2"/>
        </w:rPr>
        <w:t xml:space="preserve"> </w:t>
      </w:r>
      <w:r w:rsidRPr="0004536D">
        <w:t>kutató</w:t>
      </w:r>
      <w:r w:rsidRPr="0004536D">
        <w:rPr>
          <w:spacing w:val="-2"/>
        </w:rPr>
        <w:t xml:space="preserve"> </w:t>
      </w:r>
      <w:r w:rsidRPr="0004536D">
        <w:t>munka:</w:t>
      </w:r>
      <w:r w:rsidRPr="0004536D">
        <w:rPr>
          <w:spacing w:val="-2"/>
        </w:rPr>
        <w:t xml:space="preserve"> </w:t>
      </w:r>
      <w:r w:rsidRPr="0004536D">
        <w:t>’Families</w:t>
      </w:r>
      <w:r w:rsidRPr="0004536D">
        <w:rPr>
          <w:spacing w:val="-3"/>
        </w:rPr>
        <w:t xml:space="preserve"> </w:t>
      </w:r>
      <w:r w:rsidRPr="0004536D">
        <w:t>around</w:t>
      </w:r>
      <w:r w:rsidRPr="0004536D">
        <w:rPr>
          <w:spacing w:val="-2"/>
        </w:rPr>
        <w:t xml:space="preserve"> </w:t>
      </w:r>
      <w:r w:rsidRPr="0004536D">
        <w:t>the</w:t>
      </w:r>
      <w:r w:rsidRPr="0004536D">
        <w:rPr>
          <w:spacing w:val="-2"/>
        </w:rPr>
        <w:t xml:space="preserve"> </w:t>
      </w:r>
      <w:r w:rsidRPr="0004536D">
        <w:t>world’</w:t>
      </w:r>
      <w:r w:rsidRPr="0004536D">
        <w:rPr>
          <w:spacing w:val="-3"/>
        </w:rPr>
        <w:t xml:space="preserve"> </w:t>
      </w:r>
      <w:r w:rsidRPr="0004536D">
        <w:t>képek</w:t>
      </w:r>
      <w:r w:rsidRPr="0004536D">
        <w:rPr>
          <w:spacing w:val="-1"/>
        </w:rPr>
        <w:t xml:space="preserve"> </w:t>
      </w:r>
      <w:r w:rsidRPr="0004536D">
        <w:t>gyűjtése,</w:t>
      </w:r>
      <w:r w:rsidRPr="0004536D">
        <w:rPr>
          <w:spacing w:val="-2"/>
        </w:rPr>
        <w:t xml:space="preserve"> </w:t>
      </w:r>
      <w:r w:rsidRPr="0004536D">
        <w:t>azok</w:t>
      </w:r>
      <w:r w:rsidRPr="0004536D">
        <w:rPr>
          <w:spacing w:val="-57"/>
        </w:rPr>
        <w:t xml:space="preserve"> </w:t>
      </w:r>
      <w:r w:rsidRPr="0004536D">
        <w:t>bemutatása,</w:t>
      </w:r>
      <w:r w:rsidRPr="0004536D">
        <w:rPr>
          <w:spacing w:val="-1"/>
        </w:rPr>
        <w:t xml:space="preserve"> </w:t>
      </w:r>
      <w:r w:rsidRPr="0004536D">
        <w:t>összehasonlítása</w:t>
      </w:r>
      <w:r w:rsidRPr="0004536D">
        <w:rPr>
          <w:spacing w:val="-1"/>
        </w:rPr>
        <w:t xml:space="preserve"> </w:t>
      </w:r>
      <w:r w:rsidRPr="0004536D">
        <w:t>az</w:t>
      </w:r>
      <w:r w:rsidRPr="0004536D">
        <w:rPr>
          <w:spacing w:val="1"/>
        </w:rPr>
        <w:t xml:space="preserve"> </w:t>
      </w:r>
      <w:r w:rsidRPr="0004536D">
        <w:t>órán</w:t>
      </w:r>
    </w:p>
    <w:p w14:paraId="6C8A8C32" w14:textId="77777777" w:rsidR="00356AF9" w:rsidRPr="0004536D" w:rsidRDefault="00356AF9" w:rsidP="00356AF9">
      <w:pPr>
        <w:pStyle w:val="Szvegtrzs"/>
        <w:tabs>
          <w:tab w:val="left" w:pos="903"/>
        </w:tabs>
        <w:ind w:left="543"/>
      </w:pPr>
      <w:r w:rsidRPr="0004536D">
        <w:t>−</w:t>
      </w:r>
      <w:r w:rsidRPr="0004536D">
        <w:tab/>
        <w:t>szóbeli</w:t>
      </w:r>
      <w:r w:rsidRPr="0004536D">
        <w:rPr>
          <w:spacing w:val="-2"/>
        </w:rPr>
        <w:t xml:space="preserve"> </w:t>
      </w:r>
      <w:r w:rsidRPr="0004536D">
        <w:t>mini-prezentációk:</w:t>
      </w:r>
      <w:r w:rsidRPr="0004536D">
        <w:rPr>
          <w:spacing w:val="-1"/>
        </w:rPr>
        <w:t xml:space="preserve"> </w:t>
      </w:r>
      <w:r w:rsidRPr="0004536D">
        <w:t>‘Napirendem’+</w:t>
      </w:r>
      <w:r w:rsidRPr="0004536D">
        <w:rPr>
          <w:spacing w:val="-3"/>
        </w:rPr>
        <w:t xml:space="preserve"> </w:t>
      </w:r>
      <w:r w:rsidRPr="0004536D">
        <w:t>családtag</w:t>
      </w:r>
      <w:r w:rsidRPr="0004536D">
        <w:rPr>
          <w:spacing w:val="-5"/>
        </w:rPr>
        <w:t xml:space="preserve"> </w:t>
      </w:r>
      <w:r w:rsidRPr="0004536D">
        <w:t>napirendje,</w:t>
      </w:r>
      <w:r w:rsidRPr="0004536D">
        <w:rPr>
          <w:spacing w:val="-1"/>
        </w:rPr>
        <w:t xml:space="preserve"> </w:t>
      </w:r>
      <w:r w:rsidRPr="0004536D">
        <w:t>szabadideje</w:t>
      </w:r>
    </w:p>
    <w:p w14:paraId="1A31392D" w14:textId="77777777" w:rsidR="00356AF9" w:rsidRPr="0004536D" w:rsidRDefault="00356AF9" w:rsidP="00356AF9">
      <w:pPr>
        <w:pStyle w:val="Szvegtrzs"/>
        <w:tabs>
          <w:tab w:val="left" w:pos="903"/>
        </w:tabs>
        <w:spacing w:before="137"/>
        <w:ind w:left="543"/>
      </w:pPr>
      <w:r w:rsidRPr="0004536D">
        <w:t>−</w:t>
      </w:r>
      <w:r w:rsidRPr="0004536D">
        <w:tab/>
        <w:t>internetes</w:t>
      </w:r>
      <w:r w:rsidRPr="0004536D">
        <w:rPr>
          <w:spacing w:val="-1"/>
        </w:rPr>
        <w:t xml:space="preserve"> </w:t>
      </w:r>
      <w:r w:rsidRPr="0004536D">
        <w:t>kutatás:</w:t>
      </w:r>
      <w:r w:rsidRPr="0004536D">
        <w:rPr>
          <w:spacing w:val="-1"/>
        </w:rPr>
        <w:t xml:space="preserve"> </w:t>
      </w:r>
      <w:r w:rsidRPr="0004536D">
        <w:t>meddig</w:t>
      </w:r>
      <w:r w:rsidRPr="0004536D">
        <w:rPr>
          <w:spacing w:val="-4"/>
        </w:rPr>
        <w:t xml:space="preserve"> </w:t>
      </w:r>
      <w:r w:rsidRPr="0004536D">
        <w:t>élnek a</w:t>
      </w:r>
      <w:r w:rsidRPr="0004536D">
        <w:rPr>
          <w:spacing w:val="-2"/>
        </w:rPr>
        <w:t xml:space="preserve"> </w:t>
      </w:r>
      <w:r w:rsidRPr="0004536D">
        <w:t>különböző</w:t>
      </w:r>
      <w:r w:rsidRPr="0004536D">
        <w:rPr>
          <w:spacing w:val="-1"/>
        </w:rPr>
        <w:t xml:space="preserve"> </w:t>
      </w:r>
      <w:r w:rsidRPr="0004536D">
        <w:t>állatok?</w:t>
      </w:r>
    </w:p>
    <w:p w14:paraId="6D6B331C" w14:textId="77777777" w:rsidR="00356AF9" w:rsidRPr="0004536D" w:rsidRDefault="00356AF9" w:rsidP="00356AF9">
      <w:pPr>
        <w:pStyle w:val="Szvegtrzs"/>
        <w:tabs>
          <w:tab w:val="left" w:pos="903"/>
        </w:tabs>
        <w:spacing w:before="140"/>
        <w:ind w:left="543"/>
      </w:pPr>
      <w:r w:rsidRPr="0004536D">
        <w:t>−</w:t>
      </w:r>
      <w:r w:rsidRPr="0004536D">
        <w:tab/>
        <w:t>kérdőívek</w:t>
      </w:r>
      <w:r w:rsidRPr="0004536D">
        <w:rPr>
          <w:spacing w:val="-3"/>
        </w:rPr>
        <w:t xml:space="preserve"> </w:t>
      </w:r>
      <w:r w:rsidRPr="0004536D">
        <w:t>megalkotása,</w:t>
      </w:r>
      <w:r w:rsidRPr="0004536D">
        <w:rPr>
          <w:spacing w:val="-2"/>
        </w:rPr>
        <w:t xml:space="preserve"> </w:t>
      </w:r>
      <w:r w:rsidRPr="0004536D">
        <w:t>kitöltése,</w:t>
      </w:r>
      <w:r w:rsidRPr="0004536D">
        <w:rPr>
          <w:spacing w:val="-3"/>
        </w:rPr>
        <w:t xml:space="preserve"> </w:t>
      </w:r>
      <w:r w:rsidRPr="0004536D">
        <w:t>illetve</w:t>
      </w:r>
      <w:r w:rsidRPr="0004536D">
        <w:rPr>
          <w:spacing w:val="-4"/>
        </w:rPr>
        <w:t xml:space="preserve"> </w:t>
      </w:r>
      <w:r w:rsidRPr="0004536D">
        <w:t>írásbeli/szóbeli</w:t>
      </w:r>
      <w:r w:rsidRPr="0004536D">
        <w:rPr>
          <w:spacing w:val="-3"/>
        </w:rPr>
        <w:t xml:space="preserve"> </w:t>
      </w:r>
      <w:r w:rsidRPr="0004536D">
        <w:t>összegzése:</w:t>
      </w:r>
    </w:p>
    <w:p w14:paraId="4494A91D" w14:textId="77777777" w:rsidR="00356AF9" w:rsidRPr="0004536D" w:rsidRDefault="00356AF9" w:rsidP="00356AF9">
      <w:pPr>
        <w:pStyle w:val="Listaszerbekezds"/>
        <w:numPr>
          <w:ilvl w:val="1"/>
          <w:numId w:val="8"/>
        </w:numPr>
        <w:tabs>
          <w:tab w:val="left" w:pos="1557"/>
        </w:tabs>
        <w:spacing w:before="137"/>
        <w:ind w:hanging="361"/>
        <w:rPr>
          <w:rFonts w:ascii="Courier New" w:hAnsi="Courier New"/>
          <w:sz w:val="24"/>
        </w:rPr>
      </w:pPr>
      <w:r w:rsidRPr="0004536D">
        <w:rPr>
          <w:sz w:val="24"/>
        </w:rPr>
        <w:t>‘Házi</w:t>
      </w:r>
      <w:r w:rsidRPr="0004536D">
        <w:rPr>
          <w:spacing w:val="-2"/>
          <w:sz w:val="24"/>
        </w:rPr>
        <w:t xml:space="preserve"> </w:t>
      </w:r>
      <w:r w:rsidRPr="0004536D">
        <w:rPr>
          <w:sz w:val="24"/>
        </w:rPr>
        <w:t>kedvencek</w:t>
      </w:r>
      <w:r w:rsidRPr="0004536D">
        <w:rPr>
          <w:spacing w:val="-2"/>
          <w:sz w:val="24"/>
        </w:rPr>
        <w:t xml:space="preserve"> </w:t>
      </w:r>
      <w:r w:rsidRPr="0004536D">
        <w:rPr>
          <w:sz w:val="24"/>
        </w:rPr>
        <w:t>a</w:t>
      </w:r>
      <w:r w:rsidRPr="0004536D">
        <w:rPr>
          <w:spacing w:val="-3"/>
          <w:sz w:val="24"/>
        </w:rPr>
        <w:t xml:space="preserve"> </w:t>
      </w:r>
      <w:r w:rsidRPr="0004536D">
        <w:rPr>
          <w:sz w:val="24"/>
        </w:rPr>
        <w:t>csoportunkban’,</w:t>
      </w:r>
    </w:p>
    <w:p w14:paraId="1628A5C3" w14:textId="77777777" w:rsidR="00356AF9" w:rsidRPr="0004536D" w:rsidRDefault="00356AF9" w:rsidP="00356AF9">
      <w:pPr>
        <w:pStyle w:val="Listaszerbekezds"/>
        <w:numPr>
          <w:ilvl w:val="1"/>
          <w:numId w:val="8"/>
        </w:numPr>
        <w:tabs>
          <w:tab w:val="left" w:pos="1617"/>
        </w:tabs>
        <w:spacing w:before="119"/>
        <w:ind w:left="1616" w:hanging="421"/>
        <w:rPr>
          <w:rFonts w:ascii="Courier New" w:hAnsi="Courier New"/>
          <w:sz w:val="24"/>
        </w:rPr>
      </w:pPr>
      <w:r w:rsidRPr="0004536D">
        <w:rPr>
          <w:sz w:val="24"/>
        </w:rPr>
        <w:t>‘Különóráink</w:t>
      </w:r>
      <w:r w:rsidRPr="0004536D">
        <w:rPr>
          <w:spacing w:val="-2"/>
          <w:sz w:val="24"/>
        </w:rPr>
        <w:t xml:space="preserve"> </w:t>
      </w:r>
      <w:r w:rsidRPr="0004536D">
        <w:rPr>
          <w:sz w:val="24"/>
        </w:rPr>
        <w:t>és</w:t>
      </w:r>
      <w:r w:rsidRPr="0004536D">
        <w:rPr>
          <w:spacing w:val="-1"/>
          <w:sz w:val="24"/>
        </w:rPr>
        <w:t xml:space="preserve"> </w:t>
      </w:r>
      <w:r w:rsidRPr="0004536D">
        <w:rPr>
          <w:sz w:val="24"/>
        </w:rPr>
        <w:t>hobbijaink’</w:t>
      </w:r>
      <w:r w:rsidRPr="0004536D">
        <w:rPr>
          <w:spacing w:val="-2"/>
          <w:sz w:val="24"/>
        </w:rPr>
        <w:t xml:space="preserve"> </w:t>
      </w:r>
      <w:r w:rsidRPr="0004536D">
        <w:rPr>
          <w:sz w:val="24"/>
        </w:rPr>
        <w:t>(időpont,</w:t>
      </w:r>
      <w:r w:rsidRPr="0004536D">
        <w:rPr>
          <w:spacing w:val="-1"/>
          <w:sz w:val="24"/>
        </w:rPr>
        <w:t xml:space="preserve"> </w:t>
      </w:r>
      <w:r w:rsidRPr="0004536D">
        <w:rPr>
          <w:sz w:val="24"/>
        </w:rPr>
        <w:t>helyszín</w:t>
      </w:r>
      <w:r w:rsidRPr="0004536D">
        <w:rPr>
          <w:spacing w:val="-2"/>
          <w:sz w:val="24"/>
        </w:rPr>
        <w:t xml:space="preserve"> </w:t>
      </w:r>
      <w:r w:rsidRPr="0004536D">
        <w:rPr>
          <w:sz w:val="24"/>
        </w:rPr>
        <w:t>stb.)</w:t>
      </w:r>
    </w:p>
    <w:p w14:paraId="306BF6B8" w14:textId="77777777" w:rsidR="00356AF9" w:rsidRPr="0004536D" w:rsidRDefault="00356AF9" w:rsidP="00356AF9">
      <w:pPr>
        <w:pStyle w:val="Szvegtrzs"/>
        <w:tabs>
          <w:tab w:val="left" w:pos="903"/>
        </w:tabs>
        <w:spacing w:before="116"/>
        <w:ind w:left="543"/>
      </w:pPr>
      <w:r w:rsidRPr="0004536D">
        <w:t>−</w:t>
      </w:r>
      <w:r w:rsidRPr="0004536D">
        <w:tab/>
        <w:t>internetes</w:t>
      </w:r>
      <w:r w:rsidRPr="0004536D">
        <w:rPr>
          <w:spacing w:val="-2"/>
        </w:rPr>
        <w:t xml:space="preserve"> </w:t>
      </w:r>
      <w:r w:rsidRPr="0004536D">
        <w:t>kutatás:</w:t>
      </w:r>
      <w:r w:rsidRPr="0004536D">
        <w:rPr>
          <w:spacing w:val="-1"/>
        </w:rPr>
        <w:t xml:space="preserve"> </w:t>
      </w:r>
      <w:r w:rsidRPr="0004536D">
        <w:t>My</w:t>
      </w:r>
      <w:r w:rsidRPr="0004536D">
        <w:rPr>
          <w:spacing w:val="-6"/>
        </w:rPr>
        <w:t xml:space="preserve"> </w:t>
      </w:r>
      <w:r w:rsidRPr="0004536D">
        <w:t>hero’s/actor’s</w:t>
      </w:r>
      <w:r w:rsidRPr="0004536D">
        <w:rPr>
          <w:spacing w:val="-2"/>
        </w:rPr>
        <w:t xml:space="preserve"> </w:t>
      </w:r>
      <w:r w:rsidRPr="0004536D">
        <w:t>life</w:t>
      </w:r>
      <w:r w:rsidRPr="0004536D">
        <w:rPr>
          <w:spacing w:val="-3"/>
        </w:rPr>
        <w:t xml:space="preserve"> </w:t>
      </w:r>
      <w:r w:rsidRPr="0004536D">
        <w:t>and</w:t>
      </w:r>
      <w:r w:rsidRPr="0004536D">
        <w:rPr>
          <w:spacing w:val="-1"/>
        </w:rPr>
        <w:t xml:space="preserve"> </w:t>
      </w:r>
      <w:r w:rsidRPr="0004536D">
        <w:t>lifestyle</w:t>
      </w:r>
    </w:p>
    <w:p w14:paraId="38E4B242" w14:textId="77777777" w:rsidR="00356AF9" w:rsidRPr="0004536D" w:rsidRDefault="00356AF9" w:rsidP="00356AF9">
      <w:pPr>
        <w:pStyle w:val="Szvegtrzs"/>
        <w:tabs>
          <w:tab w:val="left" w:pos="903"/>
        </w:tabs>
        <w:spacing w:before="140"/>
        <w:ind w:left="543"/>
      </w:pPr>
      <w:r w:rsidRPr="0004536D">
        <w:t>−</w:t>
      </w:r>
      <w:r w:rsidRPr="0004536D">
        <w:tab/>
        <w:t>Szerepjátékok:</w:t>
      </w:r>
    </w:p>
    <w:p w14:paraId="38975768" w14:textId="77777777" w:rsidR="00356AF9" w:rsidRPr="0004536D" w:rsidRDefault="00356AF9" w:rsidP="00356AF9">
      <w:pPr>
        <w:pStyle w:val="Listaszerbekezds"/>
        <w:numPr>
          <w:ilvl w:val="1"/>
          <w:numId w:val="8"/>
        </w:numPr>
        <w:tabs>
          <w:tab w:val="left" w:pos="1557"/>
        </w:tabs>
        <w:spacing w:before="136"/>
        <w:ind w:hanging="361"/>
        <w:rPr>
          <w:rFonts w:ascii="Courier New" w:hAnsi="Courier New"/>
          <w:sz w:val="24"/>
        </w:rPr>
      </w:pPr>
      <w:r w:rsidRPr="0004536D">
        <w:rPr>
          <w:sz w:val="24"/>
        </w:rPr>
        <w:t>Interjú</w:t>
      </w:r>
      <w:r w:rsidRPr="0004536D">
        <w:rPr>
          <w:spacing w:val="-2"/>
          <w:sz w:val="24"/>
        </w:rPr>
        <w:t xml:space="preserve"> </w:t>
      </w:r>
      <w:r w:rsidRPr="0004536D">
        <w:rPr>
          <w:sz w:val="24"/>
        </w:rPr>
        <w:t>kedvenc</w:t>
      </w:r>
      <w:r w:rsidRPr="0004536D">
        <w:rPr>
          <w:spacing w:val="-2"/>
          <w:sz w:val="24"/>
        </w:rPr>
        <w:t xml:space="preserve"> </w:t>
      </w:r>
      <w:r w:rsidRPr="0004536D">
        <w:rPr>
          <w:sz w:val="24"/>
        </w:rPr>
        <w:t>hősöddel/színészeddel</w:t>
      </w:r>
      <w:r w:rsidRPr="0004536D">
        <w:rPr>
          <w:spacing w:val="-1"/>
          <w:sz w:val="24"/>
        </w:rPr>
        <w:t xml:space="preserve"> </w:t>
      </w:r>
      <w:r w:rsidRPr="0004536D">
        <w:rPr>
          <w:sz w:val="24"/>
        </w:rPr>
        <w:t>az</w:t>
      </w:r>
      <w:r w:rsidRPr="0004536D">
        <w:rPr>
          <w:spacing w:val="-1"/>
          <w:sz w:val="24"/>
        </w:rPr>
        <w:t xml:space="preserve"> </w:t>
      </w:r>
      <w:r w:rsidRPr="0004536D">
        <w:rPr>
          <w:sz w:val="24"/>
        </w:rPr>
        <w:t>életéről</w:t>
      </w:r>
      <w:r w:rsidRPr="0004536D">
        <w:rPr>
          <w:spacing w:val="-2"/>
          <w:sz w:val="24"/>
        </w:rPr>
        <w:t xml:space="preserve"> </w:t>
      </w:r>
      <w:r w:rsidRPr="0004536D">
        <w:rPr>
          <w:sz w:val="24"/>
        </w:rPr>
        <w:t>és</w:t>
      </w:r>
      <w:r w:rsidRPr="0004536D">
        <w:rPr>
          <w:spacing w:val="-2"/>
          <w:sz w:val="24"/>
        </w:rPr>
        <w:t xml:space="preserve"> </w:t>
      </w:r>
      <w:r w:rsidRPr="0004536D">
        <w:rPr>
          <w:sz w:val="24"/>
        </w:rPr>
        <w:t>családjáról</w:t>
      </w:r>
    </w:p>
    <w:p w14:paraId="21010AEC" w14:textId="77777777" w:rsidR="00356AF9" w:rsidRPr="0004536D" w:rsidRDefault="00356AF9" w:rsidP="00356AF9">
      <w:pPr>
        <w:pStyle w:val="Listaszerbekezds"/>
        <w:numPr>
          <w:ilvl w:val="1"/>
          <w:numId w:val="8"/>
        </w:numPr>
        <w:tabs>
          <w:tab w:val="left" w:pos="1557"/>
        </w:tabs>
        <w:spacing w:before="119"/>
        <w:ind w:hanging="361"/>
        <w:rPr>
          <w:rFonts w:ascii="Courier New" w:hAnsi="Courier New"/>
          <w:sz w:val="24"/>
        </w:rPr>
      </w:pPr>
      <w:r w:rsidRPr="0004536D">
        <w:rPr>
          <w:sz w:val="24"/>
        </w:rPr>
        <w:t>Ismerkedés egy</w:t>
      </w:r>
      <w:r w:rsidRPr="0004536D">
        <w:rPr>
          <w:spacing w:val="-7"/>
          <w:sz w:val="24"/>
        </w:rPr>
        <w:t xml:space="preserve"> </w:t>
      </w:r>
      <w:r w:rsidRPr="0004536D">
        <w:rPr>
          <w:sz w:val="24"/>
        </w:rPr>
        <w:t>új</w:t>
      </w:r>
      <w:r w:rsidRPr="0004536D">
        <w:rPr>
          <w:spacing w:val="-1"/>
          <w:sz w:val="24"/>
        </w:rPr>
        <w:t xml:space="preserve"> </w:t>
      </w:r>
      <w:r w:rsidRPr="0004536D">
        <w:rPr>
          <w:sz w:val="24"/>
        </w:rPr>
        <w:t>osztálytárssal</w:t>
      </w:r>
      <w:r w:rsidRPr="0004536D">
        <w:rPr>
          <w:spacing w:val="1"/>
          <w:sz w:val="24"/>
        </w:rPr>
        <w:t xml:space="preserve"> </w:t>
      </w:r>
      <w:r w:rsidRPr="0004536D">
        <w:rPr>
          <w:sz w:val="24"/>
        </w:rPr>
        <w:t>–</w:t>
      </w:r>
      <w:r w:rsidRPr="0004536D">
        <w:rPr>
          <w:spacing w:val="-2"/>
          <w:sz w:val="24"/>
        </w:rPr>
        <w:t xml:space="preserve"> </w:t>
      </w:r>
      <w:r w:rsidRPr="0004536D">
        <w:rPr>
          <w:sz w:val="24"/>
        </w:rPr>
        <w:t>kérdések</w:t>
      </w:r>
      <w:r w:rsidRPr="0004536D">
        <w:rPr>
          <w:spacing w:val="-2"/>
          <w:sz w:val="24"/>
        </w:rPr>
        <w:t xml:space="preserve"> </w:t>
      </w:r>
      <w:r w:rsidRPr="0004536D">
        <w:rPr>
          <w:sz w:val="24"/>
        </w:rPr>
        <w:t>és</w:t>
      </w:r>
      <w:r w:rsidRPr="0004536D">
        <w:rPr>
          <w:spacing w:val="1"/>
          <w:sz w:val="24"/>
        </w:rPr>
        <w:t xml:space="preserve"> </w:t>
      </w:r>
      <w:r w:rsidRPr="0004536D">
        <w:rPr>
          <w:sz w:val="24"/>
        </w:rPr>
        <w:t>feleletek</w:t>
      </w:r>
    </w:p>
    <w:p w14:paraId="400CC6EB" w14:textId="77777777" w:rsidR="00356AF9" w:rsidRPr="0004536D" w:rsidRDefault="00356AF9" w:rsidP="00356AF9">
      <w:pPr>
        <w:pStyle w:val="Szvegtrzs"/>
        <w:ind w:left="0"/>
        <w:rPr>
          <w:sz w:val="28"/>
        </w:rPr>
      </w:pPr>
    </w:p>
    <w:p w14:paraId="4537EE47" w14:textId="77777777" w:rsidR="00356AF9" w:rsidRPr="0004536D" w:rsidRDefault="00356AF9" w:rsidP="00356AF9">
      <w:pPr>
        <w:pStyle w:val="Szvegtrzs"/>
        <w:spacing w:before="4"/>
        <w:ind w:left="0"/>
      </w:pPr>
    </w:p>
    <w:p w14:paraId="0DBCE985" w14:textId="77777777" w:rsidR="00356AF9" w:rsidRPr="0004536D" w:rsidRDefault="00356AF9" w:rsidP="00356AF9">
      <w:pPr>
        <w:ind w:left="116"/>
        <w:rPr>
          <w:b/>
        </w:rPr>
      </w:pPr>
      <w:r w:rsidRPr="0004536D">
        <w:rPr>
          <w:b/>
        </w:rPr>
        <w:t>T</w:t>
      </w:r>
      <w:r w:rsidRPr="0004536D">
        <w:rPr>
          <w:b/>
          <w:sz w:val="19"/>
        </w:rPr>
        <w:t>ÉMAKÖR</w:t>
      </w:r>
      <w:r w:rsidRPr="0004536D">
        <w:rPr>
          <w:b/>
        </w:rPr>
        <w:t>:</w:t>
      </w:r>
      <w:r w:rsidRPr="0004536D">
        <w:rPr>
          <w:b/>
          <w:spacing w:val="-15"/>
        </w:rPr>
        <w:t xml:space="preserve"> </w:t>
      </w:r>
      <w:r w:rsidRPr="0004536D">
        <w:rPr>
          <w:b/>
        </w:rPr>
        <w:t>Public</w:t>
      </w:r>
      <w:r w:rsidRPr="0004536D">
        <w:rPr>
          <w:b/>
          <w:spacing w:val="-6"/>
        </w:rPr>
        <w:t xml:space="preserve"> </w:t>
      </w:r>
      <w:r w:rsidRPr="0004536D">
        <w:rPr>
          <w:b/>
        </w:rPr>
        <w:t>matters</w:t>
      </w:r>
    </w:p>
    <w:p w14:paraId="235750FC" w14:textId="77777777" w:rsidR="00356AF9" w:rsidRPr="0004536D" w:rsidRDefault="00356AF9" w:rsidP="00356AF9">
      <w:pPr>
        <w:spacing w:before="140"/>
        <w:ind w:left="116"/>
        <w:rPr>
          <w:b/>
        </w:rPr>
      </w:pPr>
      <w:r w:rsidRPr="0004536D">
        <w:rPr>
          <w:b/>
          <w:sz w:val="19"/>
        </w:rPr>
        <w:t>ÓRASZÁM</w:t>
      </w:r>
      <w:r w:rsidRPr="0004536D">
        <w:rPr>
          <w:b/>
        </w:rPr>
        <w:t>:</w:t>
      </w:r>
      <w:r w:rsidRPr="0004536D">
        <w:rPr>
          <w:b/>
          <w:spacing w:val="-4"/>
        </w:rPr>
        <w:t xml:space="preserve"> </w:t>
      </w:r>
      <w:r w:rsidRPr="0004536D">
        <w:rPr>
          <w:b/>
        </w:rPr>
        <w:t>4</w:t>
      </w:r>
      <w:r w:rsidRPr="0004536D">
        <w:rPr>
          <w:b/>
          <w:spacing w:val="-2"/>
        </w:rPr>
        <w:t xml:space="preserve"> </w:t>
      </w:r>
      <w:r w:rsidRPr="0004536D">
        <w:rPr>
          <w:b/>
        </w:rPr>
        <w:t>óra</w:t>
      </w:r>
    </w:p>
    <w:p w14:paraId="67CA99D4" w14:textId="77777777" w:rsidR="00356AF9" w:rsidRPr="0004536D" w:rsidRDefault="00356AF9" w:rsidP="00356AF9">
      <w:pPr>
        <w:pStyle w:val="Szvegtrzs"/>
        <w:spacing w:before="3"/>
        <w:ind w:left="0"/>
        <w:rPr>
          <w:b/>
          <w:sz w:val="22"/>
        </w:rPr>
      </w:pPr>
    </w:p>
    <w:p w14:paraId="627C4264" w14:textId="77777777" w:rsidR="00356AF9" w:rsidRPr="0004536D" w:rsidRDefault="00356AF9" w:rsidP="00356AF9">
      <w:pPr>
        <w:spacing w:before="1"/>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540BD124" w14:textId="77777777" w:rsidR="00356AF9" w:rsidRPr="0004536D" w:rsidRDefault="00356AF9" w:rsidP="00356AF9">
      <w:pPr>
        <w:pStyle w:val="Cmsor1"/>
        <w:spacing w:before="136"/>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6463319C" w14:textId="77777777" w:rsidR="00356AF9" w:rsidRPr="0004536D" w:rsidRDefault="00356AF9" w:rsidP="00356AF9">
      <w:pPr>
        <w:pStyle w:val="Listaszerbekezds"/>
        <w:numPr>
          <w:ilvl w:val="0"/>
          <w:numId w:val="8"/>
        </w:numPr>
        <w:tabs>
          <w:tab w:val="left" w:pos="903"/>
          <w:tab w:val="left" w:pos="904"/>
          <w:tab w:val="left" w:pos="2189"/>
          <w:tab w:val="left" w:pos="2741"/>
          <w:tab w:val="left" w:pos="4567"/>
          <w:tab w:val="left" w:pos="5927"/>
          <w:tab w:val="left" w:pos="6675"/>
          <w:tab w:val="left" w:pos="8006"/>
        </w:tabs>
        <w:spacing w:before="134" w:line="352" w:lineRule="auto"/>
        <w:ind w:right="295"/>
        <w:rPr>
          <w:rFonts w:ascii="Symbol" w:hAnsi="Symbol"/>
          <w:sz w:val="24"/>
        </w:rPr>
      </w:pPr>
      <w:r w:rsidRPr="0004536D">
        <w:rPr>
          <w:sz w:val="24"/>
        </w:rPr>
        <w:t>találkozik</w:t>
      </w:r>
      <w:r w:rsidRPr="0004536D">
        <w:rPr>
          <w:sz w:val="24"/>
        </w:rPr>
        <w:tab/>
        <w:t>az</w:t>
      </w:r>
      <w:r w:rsidRPr="0004536D">
        <w:rPr>
          <w:sz w:val="24"/>
        </w:rPr>
        <w:tab/>
        <w:t>érdeklődésének</w:t>
      </w:r>
      <w:r w:rsidRPr="0004536D">
        <w:rPr>
          <w:sz w:val="24"/>
        </w:rPr>
        <w:tab/>
        <w:t>megfelelő,</w:t>
      </w:r>
      <w:r w:rsidRPr="0004536D">
        <w:rPr>
          <w:sz w:val="24"/>
        </w:rPr>
        <w:tab/>
        <w:t>akár</w:t>
      </w:r>
      <w:r w:rsidRPr="0004536D">
        <w:rPr>
          <w:sz w:val="24"/>
        </w:rPr>
        <w:tab/>
        <w:t>autentikus</w:t>
      </w:r>
      <w:r w:rsidRPr="0004536D">
        <w:rPr>
          <w:sz w:val="24"/>
        </w:rPr>
        <w:tab/>
      </w:r>
      <w:r w:rsidRPr="0004536D">
        <w:rPr>
          <w:spacing w:val="-1"/>
          <w:sz w:val="24"/>
        </w:rPr>
        <w:t>szövegekkel</w:t>
      </w:r>
      <w:r w:rsidRPr="0004536D">
        <w:rPr>
          <w:spacing w:val="-57"/>
          <w:sz w:val="24"/>
        </w:rPr>
        <w:t xml:space="preserve"> </w:t>
      </w:r>
      <w:r w:rsidRPr="0004536D">
        <w:rPr>
          <w:sz w:val="24"/>
        </w:rPr>
        <w:t>elektronikus/digitális</w:t>
      </w:r>
      <w:r w:rsidRPr="0004536D">
        <w:rPr>
          <w:spacing w:val="-2"/>
          <w:sz w:val="24"/>
        </w:rPr>
        <w:t xml:space="preserve"> </w:t>
      </w:r>
      <w:r w:rsidRPr="0004536D">
        <w:rPr>
          <w:sz w:val="24"/>
        </w:rPr>
        <w:t>csatornákon, tanórán kívül is.</w:t>
      </w:r>
    </w:p>
    <w:p w14:paraId="4C731E37" w14:textId="77777777" w:rsidR="00356AF9" w:rsidRPr="0004536D" w:rsidRDefault="00356AF9" w:rsidP="00356AF9">
      <w:pPr>
        <w:spacing w:line="352" w:lineRule="auto"/>
        <w:rPr>
          <w:rFonts w:ascii="Symbol" w:hAnsi="Symbol"/>
        </w:rPr>
        <w:sectPr w:rsidR="00356AF9" w:rsidRPr="0004536D">
          <w:pgSz w:w="11910" w:h="16840"/>
          <w:pgMar w:top="1320" w:right="1120" w:bottom="280" w:left="1300" w:header="708" w:footer="708" w:gutter="0"/>
          <w:cols w:space="708"/>
        </w:sectPr>
      </w:pPr>
    </w:p>
    <w:p w14:paraId="775AF713" w14:textId="77777777" w:rsidR="00356AF9" w:rsidRPr="0004536D" w:rsidRDefault="00356AF9" w:rsidP="00356AF9">
      <w:pPr>
        <w:pStyle w:val="Cmsor1"/>
        <w:spacing w:before="76"/>
      </w:pPr>
      <w:r w:rsidRPr="0004536D">
        <w:lastRenderedPageBreak/>
        <w:t>A</w:t>
      </w:r>
      <w:r w:rsidRPr="0004536D">
        <w:rPr>
          <w:spacing w:val="-4"/>
        </w:rPr>
        <w:t xml:space="preserve"> </w:t>
      </w:r>
      <w:r w:rsidRPr="0004536D">
        <w:t>témakör tanulása</w:t>
      </w:r>
      <w:r w:rsidRPr="0004536D">
        <w:rPr>
          <w:spacing w:val="-3"/>
        </w:rPr>
        <w:t xml:space="preserve"> </w:t>
      </w:r>
      <w:r w:rsidRPr="0004536D">
        <w:t>eredményeként</w:t>
      </w:r>
      <w:r w:rsidRPr="0004536D">
        <w:rPr>
          <w:spacing w:val="1"/>
        </w:rPr>
        <w:t xml:space="preserve"> </w:t>
      </w:r>
      <w:r w:rsidRPr="0004536D">
        <w:t>a</w:t>
      </w:r>
      <w:r w:rsidRPr="0004536D">
        <w:rPr>
          <w:spacing w:val="-3"/>
        </w:rPr>
        <w:t xml:space="preserve"> </w:t>
      </w:r>
      <w:r w:rsidRPr="0004536D">
        <w:t>tanuló:</w:t>
      </w:r>
    </w:p>
    <w:p w14:paraId="77C57E99" w14:textId="77777777" w:rsidR="00356AF9" w:rsidRPr="0004536D" w:rsidRDefault="00356AF9" w:rsidP="00356AF9">
      <w:pPr>
        <w:pStyle w:val="Listaszerbekezds"/>
        <w:numPr>
          <w:ilvl w:val="0"/>
          <w:numId w:val="8"/>
        </w:numPr>
        <w:tabs>
          <w:tab w:val="left" w:pos="836"/>
          <w:tab w:val="left" w:pos="837"/>
        </w:tabs>
        <w:spacing w:before="135" w:line="352" w:lineRule="auto"/>
        <w:ind w:left="836" w:right="301"/>
        <w:rPr>
          <w:rFonts w:ascii="Symbol" w:hAnsi="Symbol"/>
          <w:sz w:val="24"/>
        </w:rPr>
      </w:pPr>
      <w:r w:rsidRPr="0004536D">
        <w:rPr>
          <w:sz w:val="24"/>
        </w:rPr>
        <w:t>a</w:t>
      </w:r>
      <w:r w:rsidRPr="0004536D">
        <w:rPr>
          <w:spacing w:val="18"/>
          <w:sz w:val="24"/>
        </w:rPr>
        <w:t xml:space="preserve"> </w:t>
      </w:r>
      <w:r w:rsidRPr="0004536D">
        <w:rPr>
          <w:sz w:val="24"/>
        </w:rPr>
        <w:t>közéleti</w:t>
      </w:r>
      <w:r w:rsidRPr="0004536D">
        <w:rPr>
          <w:spacing w:val="19"/>
          <w:sz w:val="24"/>
        </w:rPr>
        <w:t xml:space="preserve"> </w:t>
      </w:r>
      <w:r w:rsidRPr="0004536D">
        <w:rPr>
          <w:sz w:val="24"/>
        </w:rPr>
        <w:t>tématartományban</w:t>
      </w:r>
      <w:r w:rsidRPr="0004536D">
        <w:rPr>
          <w:spacing w:val="21"/>
          <w:sz w:val="24"/>
        </w:rPr>
        <w:t xml:space="preserve"> </w:t>
      </w:r>
      <w:r w:rsidRPr="0004536D">
        <w:rPr>
          <w:sz w:val="24"/>
        </w:rPr>
        <w:t>megért</w:t>
      </w:r>
      <w:r w:rsidRPr="0004536D">
        <w:rPr>
          <w:spacing w:val="21"/>
          <w:sz w:val="24"/>
        </w:rPr>
        <w:t xml:space="preserve"> </w:t>
      </w:r>
      <w:r w:rsidRPr="0004536D">
        <w:rPr>
          <w:sz w:val="24"/>
        </w:rPr>
        <w:t>egyszerű,</w:t>
      </w:r>
      <w:r w:rsidRPr="0004536D">
        <w:rPr>
          <w:spacing w:val="20"/>
          <w:sz w:val="24"/>
        </w:rPr>
        <w:t xml:space="preserve"> </w:t>
      </w:r>
      <w:r w:rsidRPr="0004536D">
        <w:rPr>
          <w:sz w:val="24"/>
        </w:rPr>
        <w:t>többnyire</w:t>
      </w:r>
      <w:r w:rsidRPr="0004536D">
        <w:rPr>
          <w:spacing w:val="20"/>
          <w:sz w:val="24"/>
        </w:rPr>
        <w:t xml:space="preserve"> </w:t>
      </w:r>
      <w:r w:rsidRPr="0004536D">
        <w:rPr>
          <w:sz w:val="24"/>
        </w:rPr>
        <w:t>ismert</w:t>
      </w:r>
      <w:r w:rsidRPr="0004536D">
        <w:rPr>
          <w:spacing w:val="19"/>
          <w:sz w:val="24"/>
        </w:rPr>
        <w:t xml:space="preserve"> </w:t>
      </w:r>
      <w:r w:rsidRPr="0004536D">
        <w:rPr>
          <w:sz w:val="24"/>
        </w:rPr>
        <w:t>nyelvi</w:t>
      </w:r>
      <w:r w:rsidRPr="0004536D">
        <w:rPr>
          <w:spacing w:val="19"/>
          <w:sz w:val="24"/>
        </w:rPr>
        <w:t xml:space="preserve"> </w:t>
      </w:r>
      <w:r w:rsidRPr="0004536D">
        <w:rPr>
          <w:sz w:val="24"/>
        </w:rPr>
        <w:t>elemeket</w:t>
      </w:r>
      <w:r w:rsidRPr="0004536D">
        <w:rPr>
          <w:spacing w:val="-57"/>
          <w:sz w:val="24"/>
        </w:rPr>
        <w:t xml:space="preserve"> </w:t>
      </w:r>
      <w:r w:rsidRPr="0004536D">
        <w:rPr>
          <w:sz w:val="24"/>
        </w:rPr>
        <w:t>tartalmazó</w:t>
      </w:r>
      <w:r w:rsidRPr="0004536D">
        <w:rPr>
          <w:spacing w:val="-1"/>
          <w:sz w:val="24"/>
        </w:rPr>
        <w:t xml:space="preserve"> </w:t>
      </w:r>
      <w:r w:rsidRPr="0004536D">
        <w:rPr>
          <w:sz w:val="24"/>
        </w:rPr>
        <w:t>célnyelvi szöveget;</w:t>
      </w:r>
    </w:p>
    <w:p w14:paraId="6E96A698" w14:textId="77777777" w:rsidR="00356AF9" w:rsidRPr="0004536D" w:rsidRDefault="00356AF9" w:rsidP="00356AF9">
      <w:pPr>
        <w:pStyle w:val="Listaszerbekezds"/>
        <w:numPr>
          <w:ilvl w:val="0"/>
          <w:numId w:val="8"/>
        </w:numPr>
        <w:tabs>
          <w:tab w:val="left" w:pos="836"/>
          <w:tab w:val="left" w:pos="837"/>
        </w:tabs>
        <w:spacing w:line="352" w:lineRule="auto"/>
        <w:ind w:left="836" w:right="298"/>
        <w:rPr>
          <w:rFonts w:ascii="Symbol" w:hAnsi="Symbol"/>
          <w:sz w:val="24"/>
        </w:rPr>
      </w:pPr>
      <w:r w:rsidRPr="0004536D">
        <w:rPr>
          <w:sz w:val="24"/>
        </w:rPr>
        <w:t>a</w:t>
      </w:r>
      <w:r w:rsidRPr="0004536D">
        <w:rPr>
          <w:spacing w:val="6"/>
          <w:sz w:val="24"/>
        </w:rPr>
        <w:t xml:space="preserve"> </w:t>
      </w:r>
      <w:r w:rsidRPr="0004536D">
        <w:rPr>
          <w:sz w:val="24"/>
        </w:rPr>
        <w:t>közéleti</w:t>
      </w:r>
      <w:r w:rsidRPr="0004536D">
        <w:rPr>
          <w:spacing w:val="7"/>
          <w:sz w:val="24"/>
        </w:rPr>
        <w:t xml:space="preserve"> </w:t>
      </w:r>
      <w:r w:rsidRPr="0004536D">
        <w:rPr>
          <w:sz w:val="24"/>
        </w:rPr>
        <w:t>tématartományban</w:t>
      </w:r>
      <w:r w:rsidRPr="0004536D">
        <w:rPr>
          <w:spacing w:val="7"/>
          <w:sz w:val="24"/>
        </w:rPr>
        <w:t xml:space="preserve"> </w:t>
      </w:r>
      <w:r w:rsidRPr="0004536D">
        <w:rPr>
          <w:sz w:val="24"/>
        </w:rPr>
        <w:t>létrehoz</w:t>
      </w:r>
      <w:r w:rsidRPr="0004536D">
        <w:rPr>
          <w:spacing w:val="11"/>
          <w:sz w:val="24"/>
        </w:rPr>
        <w:t xml:space="preserve"> </w:t>
      </w:r>
      <w:r w:rsidRPr="0004536D">
        <w:rPr>
          <w:sz w:val="24"/>
        </w:rPr>
        <w:t>egyszerű,</w:t>
      </w:r>
      <w:r w:rsidRPr="0004536D">
        <w:rPr>
          <w:spacing w:val="8"/>
          <w:sz w:val="24"/>
        </w:rPr>
        <w:t xml:space="preserve"> </w:t>
      </w:r>
      <w:r w:rsidRPr="0004536D">
        <w:rPr>
          <w:sz w:val="24"/>
        </w:rPr>
        <w:t>többnyire</w:t>
      </w:r>
      <w:r w:rsidRPr="0004536D">
        <w:rPr>
          <w:spacing w:val="6"/>
          <w:sz w:val="24"/>
        </w:rPr>
        <w:t xml:space="preserve"> </w:t>
      </w:r>
      <w:r w:rsidRPr="0004536D">
        <w:rPr>
          <w:sz w:val="24"/>
        </w:rPr>
        <w:t>ismert</w:t>
      </w:r>
      <w:r w:rsidRPr="0004536D">
        <w:rPr>
          <w:spacing w:val="7"/>
          <w:sz w:val="24"/>
        </w:rPr>
        <w:t xml:space="preserve"> </w:t>
      </w:r>
      <w:r w:rsidRPr="0004536D">
        <w:rPr>
          <w:sz w:val="24"/>
        </w:rPr>
        <w:t>nyelvi</w:t>
      </w:r>
      <w:r w:rsidRPr="0004536D">
        <w:rPr>
          <w:spacing w:val="7"/>
          <w:sz w:val="24"/>
        </w:rPr>
        <w:t xml:space="preserve"> </w:t>
      </w:r>
      <w:r w:rsidRPr="0004536D">
        <w:rPr>
          <w:sz w:val="24"/>
        </w:rPr>
        <w:t>elemeket</w:t>
      </w:r>
      <w:r w:rsidRPr="0004536D">
        <w:rPr>
          <w:spacing w:val="-57"/>
          <w:sz w:val="24"/>
        </w:rPr>
        <w:t xml:space="preserve"> </w:t>
      </w:r>
      <w:r w:rsidRPr="0004536D">
        <w:rPr>
          <w:sz w:val="24"/>
        </w:rPr>
        <w:t>tartalmazó</w:t>
      </w:r>
      <w:r w:rsidRPr="0004536D">
        <w:rPr>
          <w:spacing w:val="-1"/>
          <w:sz w:val="24"/>
        </w:rPr>
        <w:t xml:space="preserve"> </w:t>
      </w:r>
      <w:r w:rsidRPr="0004536D">
        <w:rPr>
          <w:sz w:val="24"/>
        </w:rPr>
        <w:t>célnyelvi szöveget,</w:t>
      </w:r>
      <w:r w:rsidRPr="0004536D">
        <w:rPr>
          <w:spacing w:val="-1"/>
          <w:sz w:val="24"/>
        </w:rPr>
        <w:t xml:space="preserve"> </w:t>
      </w:r>
      <w:r w:rsidRPr="0004536D">
        <w:rPr>
          <w:sz w:val="24"/>
        </w:rPr>
        <w:t>tanult és</w:t>
      </w:r>
      <w:r w:rsidRPr="0004536D">
        <w:rPr>
          <w:spacing w:val="-2"/>
          <w:sz w:val="24"/>
        </w:rPr>
        <w:t xml:space="preserve"> </w:t>
      </w:r>
      <w:r w:rsidRPr="0004536D">
        <w:rPr>
          <w:sz w:val="24"/>
        </w:rPr>
        <w:t>begyakorolt nyelvi</w:t>
      </w:r>
      <w:r w:rsidRPr="0004536D">
        <w:rPr>
          <w:spacing w:val="-1"/>
          <w:sz w:val="24"/>
        </w:rPr>
        <w:t xml:space="preserve"> </w:t>
      </w:r>
      <w:r w:rsidRPr="0004536D">
        <w:rPr>
          <w:sz w:val="24"/>
        </w:rPr>
        <w:t>eszközökkel;</w:t>
      </w:r>
    </w:p>
    <w:p w14:paraId="24820E88" w14:textId="77777777" w:rsidR="00356AF9" w:rsidRPr="0004536D" w:rsidRDefault="00356AF9" w:rsidP="00356AF9">
      <w:pPr>
        <w:pStyle w:val="Listaszerbekezds"/>
        <w:numPr>
          <w:ilvl w:val="0"/>
          <w:numId w:val="8"/>
        </w:numPr>
        <w:tabs>
          <w:tab w:val="left" w:pos="836"/>
          <w:tab w:val="left" w:pos="837"/>
        </w:tabs>
        <w:spacing w:line="352" w:lineRule="auto"/>
        <w:ind w:left="836" w:right="301"/>
        <w:rPr>
          <w:rFonts w:ascii="Symbol" w:hAnsi="Symbol"/>
          <w:sz w:val="24"/>
        </w:rPr>
      </w:pPr>
      <w:r w:rsidRPr="0004536D">
        <w:rPr>
          <w:sz w:val="24"/>
        </w:rPr>
        <w:t>a</w:t>
      </w:r>
      <w:r w:rsidRPr="0004536D">
        <w:rPr>
          <w:spacing w:val="39"/>
          <w:sz w:val="24"/>
        </w:rPr>
        <w:t xml:space="preserve"> </w:t>
      </w:r>
      <w:r w:rsidRPr="0004536D">
        <w:rPr>
          <w:sz w:val="24"/>
        </w:rPr>
        <w:t>közéleti</w:t>
      </w:r>
      <w:r w:rsidRPr="0004536D">
        <w:rPr>
          <w:spacing w:val="40"/>
          <w:sz w:val="24"/>
        </w:rPr>
        <w:t xml:space="preserve"> </w:t>
      </w:r>
      <w:r w:rsidRPr="0004536D">
        <w:rPr>
          <w:sz w:val="24"/>
        </w:rPr>
        <w:t>tématartományban</w:t>
      </w:r>
      <w:r w:rsidRPr="0004536D">
        <w:rPr>
          <w:spacing w:val="40"/>
          <w:sz w:val="24"/>
        </w:rPr>
        <w:t xml:space="preserve"> </w:t>
      </w:r>
      <w:r w:rsidRPr="0004536D">
        <w:rPr>
          <w:sz w:val="24"/>
        </w:rPr>
        <w:t>nyelvi</w:t>
      </w:r>
      <w:r w:rsidRPr="0004536D">
        <w:rPr>
          <w:spacing w:val="40"/>
          <w:sz w:val="24"/>
        </w:rPr>
        <w:t xml:space="preserve"> </w:t>
      </w:r>
      <w:r w:rsidRPr="0004536D">
        <w:rPr>
          <w:sz w:val="24"/>
        </w:rPr>
        <w:t>szintjének</w:t>
      </w:r>
      <w:r w:rsidRPr="0004536D">
        <w:rPr>
          <w:spacing w:val="40"/>
          <w:sz w:val="24"/>
        </w:rPr>
        <w:t xml:space="preserve"> </w:t>
      </w:r>
      <w:r w:rsidRPr="0004536D">
        <w:rPr>
          <w:sz w:val="24"/>
        </w:rPr>
        <w:t>és</w:t>
      </w:r>
      <w:r w:rsidRPr="0004536D">
        <w:rPr>
          <w:spacing w:val="40"/>
          <w:sz w:val="24"/>
        </w:rPr>
        <w:t xml:space="preserve"> </w:t>
      </w:r>
      <w:r w:rsidRPr="0004536D">
        <w:rPr>
          <w:sz w:val="24"/>
        </w:rPr>
        <w:t>életkorának</w:t>
      </w:r>
      <w:r w:rsidRPr="0004536D">
        <w:rPr>
          <w:spacing w:val="40"/>
          <w:sz w:val="24"/>
        </w:rPr>
        <w:t xml:space="preserve"> </w:t>
      </w:r>
      <w:r w:rsidRPr="0004536D">
        <w:rPr>
          <w:sz w:val="24"/>
        </w:rPr>
        <w:t>megfelelő</w:t>
      </w:r>
      <w:r w:rsidRPr="0004536D">
        <w:rPr>
          <w:spacing w:val="42"/>
          <w:sz w:val="24"/>
        </w:rPr>
        <w:t xml:space="preserve"> </w:t>
      </w:r>
      <w:r w:rsidRPr="0004536D">
        <w:rPr>
          <w:sz w:val="24"/>
        </w:rPr>
        <w:t>interakciót</w:t>
      </w:r>
      <w:r w:rsidRPr="0004536D">
        <w:rPr>
          <w:spacing w:val="-57"/>
          <w:sz w:val="24"/>
        </w:rPr>
        <w:t xml:space="preserve"> </w:t>
      </w:r>
      <w:r w:rsidRPr="0004536D">
        <w:rPr>
          <w:sz w:val="24"/>
        </w:rPr>
        <w:t>folytat</w:t>
      </w:r>
      <w:r w:rsidRPr="0004536D">
        <w:rPr>
          <w:spacing w:val="-1"/>
          <w:sz w:val="24"/>
        </w:rPr>
        <w:t xml:space="preserve"> </w:t>
      </w:r>
      <w:r w:rsidRPr="0004536D">
        <w:rPr>
          <w:sz w:val="24"/>
        </w:rPr>
        <w:t>a</w:t>
      </w:r>
      <w:r w:rsidRPr="0004536D">
        <w:rPr>
          <w:spacing w:val="-1"/>
          <w:sz w:val="24"/>
        </w:rPr>
        <w:t xml:space="preserve"> </w:t>
      </w:r>
      <w:r w:rsidRPr="0004536D">
        <w:rPr>
          <w:sz w:val="24"/>
        </w:rPr>
        <w:t>tanult nyelvi</w:t>
      </w:r>
      <w:r w:rsidRPr="0004536D">
        <w:rPr>
          <w:spacing w:val="2"/>
          <w:sz w:val="24"/>
        </w:rPr>
        <w:t xml:space="preserve"> </w:t>
      </w:r>
      <w:r w:rsidRPr="0004536D">
        <w:rPr>
          <w:sz w:val="24"/>
        </w:rPr>
        <w:t>elemek felhasználásával.</w:t>
      </w:r>
    </w:p>
    <w:p w14:paraId="2C742DE1" w14:textId="77777777" w:rsidR="00356AF9" w:rsidRPr="0004536D" w:rsidRDefault="00356AF9" w:rsidP="00356AF9">
      <w:pPr>
        <w:spacing w:before="132"/>
        <w:ind w:left="116"/>
        <w:rPr>
          <w:b/>
          <w:sz w:val="19"/>
        </w:rPr>
      </w:pPr>
      <w:r w:rsidRPr="0004536D">
        <w:rPr>
          <w:b/>
        </w:rPr>
        <w:t>F</w:t>
      </w:r>
      <w:r w:rsidRPr="0004536D">
        <w:rPr>
          <w:b/>
          <w:sz w:val="19"/>
        </w:rPr>
        <w:t>EJLESZTÉSI</w:t>
      </w:r>
      <w:r w:rsidRPr="0004536D">
        <w:rPr>
          <w:b/>
          <w:spacing w:val="-3"/>
          <w:sz w:val="19"/>
        </w:rPr>
        <w:t xml:space="preserve"> </w:t>
      </w:r>
      <w:r w:rsidRPr="0004536D">
        <w:rPr>
          <w:b/>
          <w:sz w:val="19"/>
        </w:rPr>
        <w:t>FELADATOK</w:t>
      </w:r>
      <w:r w:rsidRPr="0004536D">
        <w:rPr>
          <w:b/>
          <w:spacing w:val="-4"/>
          <w:sz w:val="19"/>
        </w:rPr>
        <w:t xml:space="preserve"> </w:t>
      </w:r>
      <w:r w:rsidRPr="0004536D">
        <w:rPr>
          <w:b/>
          <w:sz w:val="19"/>
        </w:rPr>
        <w:t>ÉS</w:t>
      </w:r>
      <w:r w:rsidRPr="0004536D">
        <w:rPr>
          <w:b/>
          <w:spacing w:val="-3"/>
          <w:sz w:val="19"/>
        </w:rPr>
        <w:t xml:space="preserve"> </w:t>
      </w:r>
      <w:r w:rsidRPr="0004536D">
        <w:rPr>
          <w:b/>
          <w:sz w:val="19"/>
        </w:rPr>
        <w:t>ISMERETEK</w:t>
      </w:r>
    </w:p>
    <w:p w14:paraId="0010EC9B" w14:textId="77777777" w:rsidR="00356AF9" w:rsidRPr="0004536D" w:rsidRDefault="00356AF9" w:rsidP="00356AF9">
      <w:pPr>
        <w:pStyle w:val="Listaszerbekezds"/>
        <w:numPr>
          <w:ilvl w:val="0"/>
          <w:numId w:val="8"/>
        </w:numPr>
        <w:tabs>
          <w:tab w:val="left" w:pos="904"/>
        </w:tabs>
        <w:spacing w:before="134" w:line="355" w:lineRule="auto"/>
        <w:ind w:right="296"/>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résztvevőkre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a</w:t>
      </w:r>
      <w:r w:rsidRPr="0004536D">
        <w:rPr>
          <w:spacing w:val="1"/>
          <w:sz w:val="24"/>
        </w:rPr>
        <w:t xml:space="preserve"> </w:t>
      </w:r>
      <w:r w:rsidRPr="0004536D">
        <w:rPr>
          <w:sz w:val="24"/>
        </w:rPr>
        <w:t>közéletben</w:t>
      </w:r>
      <w:r w:rsidRPr="0004536D">
        <w:rPr>
          <w:spacing w:val="-3"/>
          <w:sz w:val="24"/>
        </w:rPr>
        <w:t xml:space="preserve"> </w:t>
      </w:r>
      <w:r w:rsidRPr="0004536D">
        <w:rPr>
          <w:sz w:val="24"/>
        </w:rPr>
        <w:t>és</w:t>
      </w:r>
      <w:r w:rsidRPr="0004536D">
        <w:rPr>
          <w:spacing w:val="-3"/>
          <w:sz w:val="24"/>
        </w:rPr>
        <w:t xml:space="preserve"> </w:t>
      </w:r>
      <w:r w:rsidRPr="0004536D">
        <w:rPr>
          <w:sz w:val="24"/>
        </w:rPr>
        <w:t>a</w:t>
      </w:r>
      <w:r w:rsidRPr="0004536D">
        <w:rPr>
          <w:spacing w:val="-4"/>
          <w:sz w:val="24"/>
        </w:rPr>
        <w:t xml:space="preserve"> </w:t>
      </w:r>
      <w:r w:rsidRPr="0004536D">
        <w:rPr>
          <w:sz w:val="24"/>
        </w:rPr>
        <w:t>szolgáltatásokban</w:t>
      </w:r>
      <w:r w:rsidRPr="0004536D">
        <w:rPr>
          <w:spacing w:val="-2"/>
          <w:sz w:val="24"/>
        </w:rPr>
        <w:t xml:space="preserve"> </w:t>
      </w:r>
      <w:r w:rsidRPr="0004536D">
        <w:rPr>
          <w:sz w:val="24"/>
        </w:rPr>
        <w:t>résztvevő</w:t>
      </w:r>
      <w:r w:rsidRPr="0004536D">
        <w:rPr>
          <w:spacing w:val="-3"/>
          <w:sz w:val="24"/>
        </w:rPr>
        <w:t xml:space="preserve"> </w:t>
      </w:r>
      <w:r w:rsidRPr="0004536D">
        <w:rPr>
          <w:sz w:val="24"/>
        </w:rPr>
        <w:t>személyek,</w:t>
      </w:r>
      <w:r w:rsidRPr="0004536D">
        <w:rPr>
          <w:spacing w:val="-2"/>
          <w:sz w:val="24"/>
        </w:rPr>
        <w:t xml:space="preserve"> </w:t>
      </w:r>
      <w:r w:rsidRPr="0004536D">
        <w:rPr>
          <w:sz w:val="24"/>
        </w:rPr>
        <w:t>(pl.</w:t>
      </w:r>
      <w:r w:rsidRPr="0004536D">
        <w:rPr>
          <w:spacing w:val="-3"/>
          <w:sz w:val="24"/>
        </w:rPr>
        <w:t xml:space="preserve"> </w:t>
      </w:r>
      <w:r w:rsidRPr="0004536D">
        <w:rPr>
          <w:sz w:val="24"/>
        </w:rPr>
        <w:t>clerk,</w:t>
      </w:r>
      <w:r w:rsidRPr="0004536D">
        <w:rPr>
          <w:spacing w:val="-1"/>
          <w:sz w:val="24"/>
        </w:rPr>
        <w:t xml:space="preserve"> </w:t>
      </w:r>
      <w:r w:rsidRPr="0004536D">
        <w:rPr>
          <w:sz w:val="24"/>
        </w:rPr>
        <w:t>guide,</w:t>
      </w:r>
      <w:r w:rsidRPr="0004536D">
        <w:rPr>
          <w:spacing w:val="-2"/>
          <w:sz w:val="24"/>
        </w:rPr>
        <w:t xml:space="preserve"> </w:t>
      </w:r>
      <w:r w:rsidRPr="0004536D">
        <w:rPr>
          <w:sz w:val="24"/>
        </w:rPr>
        <w:t>waiter,</w:t>
      </w:r>
      <w:r w:rsidRPr="0004536D">
        <w:rPr>
          <w:spacing w:val="-3"/>
          <w:sz w:val="24"/>
        </w:rPr>
        <w:t xml:space="preserve"> </w:t>
      </w:r>
      <w:r w:rsidRPr="0004536D">
        <w:rPr>
          <w:sz w:val="24"/>
        </w:rPr>
        <w:t>ticket</w:t>
      </w:r>
      <w:r w:rsidRPr="0004536D">
        <w:rPr>
          <w:spacing w:val="-57"/>
          <w:sz w:val="24"/>
        </w:rPr>
        <w:t xml:space="preserve"> </w:t>
      </w:r>
      <w:r w:rsidRPr="0004536D">
        <w:rPr>
          <w:sz w:val="24"/>
        </w:rPr>
        <w:t>officer,</w:t>
      </w:r>
      <w:r w:rsidRPr="0004536D">
        <w:rPr>
          <w:spacing w:val="-1"/>
          <w:sz w:val="24"/>
        </w:rPr>
        <w:t xml:space="preserve"> </w:t>
      </w:r>
      <w:r w:rsidRPr="0004536D">
        <w:rPr>
          <w:sz w:val="24"/>
        </w:rPr>
        <w:t>tourist)</w:t>
      </w:r>
    </w:p>
    <w:p w14:paraId="24519DF3" w14:textId="77777777" w:rsidR="00356AF9" w:rsidRPr="0004536D" w:rsidRDefault="00356AF9" w:rsidP="00356AF9">
      <w:pPr>
        <w:pStyle w:val="Listaszerbekezds"/>
        <w:numPr>
          <w:ilvl w:val="0"/>
          <w:numId w:val="8"/>
        </w:numPr>
        <w:tabs>
          <w:tab w:val="left" w:pos="904"/>
        </w:tabs>
        <w:spacing w:before="6" w:line="357" w:lineRule="auto"/>
        <w:ind w:right="297"/>
        <w:jc w:val="both"/>
        <w:rPr>
          <w:rFonts w:ascii="Symbol" w:hAnsi="Symbol"/>
          <w:sz w:val="24"/>
        </w:rPr>
      </w:pPr>
      <w:r w:rsidRPr="0004536D">
        <w:rPr>
          <w:sz w:val="24"/>
        </w:rPr>
        <w:t>A témakörre jellemző helyszínekre vonatkozó szókincs ismerete célnyelven: cultural</w:t>
      </w:r>
      <w:r w:rsidRPr="0004536D">
        <w:rPr>
          <w:spacing w:val="1"/>
          <w:sz w:val="24"/>
        </w:rPr>
        <w:t xml:space="preserve"> </w:t>
      </w:r>
      <w:r w:rsidRPr="0004536D">
        <w:rPr>
          <w:sz w:val="24"/>
        </w:rPr>
        <w:t>institutions, restaurants, national and international attractions/sights, city life/country</w:t>
      </w:r>
      <w:r w:rsidRPr="0004536D">
        <w:rPr>
          <w:spacing w:val="1"/>
          <w:sz w:val="24"/>
        </w:rPr>
        <w:t xml:space="preserve"> </w:t>
      </w:r>
      <w:r w:rsidRPr="0004536D">
        <w:rPr>
          <w:sz w:val="24"/>
        </w:rPr>
        <w:t>life</w:t>
      </w:r>
    </w:p>
    <w:p w14:paraId="6A252A20" w14:textId="77777777" w:rsidR="00356AF9" w:rsidRPr="0004536D" w:rsidRDefault="00356AF9" w:rsidP="00356AF9">
      <w:pPr>
        <w:pStyle w:val="Listaszerbekezds"/>
        <w:numPr>
          <w:ilvl w:val="0"/>
          <w:numId w:val="8"/>
        </w:numPr>
        <w:tabs>
          <w:tab w:val="left" w:pos="904"/>
        </w:tabs>
        <w:spacing w:before="0" w:line="352" w:lineRule="auto"/>
        <w:ind w:right="302"/>
        <w:jc w:val="both"/>
        <w:rPr>
          <w:rFonts w:ascii="Symbol" w:hAnsi="Symbol"/>
          <w:sz w:val="24"/>
        </w:rPr>
      </w:pPr>
      <w:r w:rsidRPr="0004536D">
        <w:rPr>
          <w:sz w:val="24"/>
        </w:rPr>
        <w:t>A témakörre jellemző tárgyakra vonatkozó szókincs ismerete célnyelven: entrance</w:t>
      </w:r>
      <w:r w:rsidRPr="0004536D">
        <w:rPr>
          <w:spacing w:val="1"/>
          <w:sz w:val="24"/>
        </w:rPr>
        <w:t xml:space="preserve"> </w:t>
      </w:r>
      <w:r w:rsidRPr="0004536D">
        <w:rPr>
          <w:sz w:val="24"/>
        </w:rPr>
        <w:t>tickets,</w:t>
      </w:r>
      <w:r w:rsidRPr="0004536D">
        <w:rPr>
          <w:spacing w:val="-1"/>
          <w:sz w:val="24"/>
        </w:rPr>
        <w:t xml:space="preserve"> </w:t>
      </w:r>
      <w:r w:rsidRPr="0004536D">
        <w:rPr>
          <w:sz w:val="24"/>
        </w:rPr>
        <w:t>forms, brochures</w:t>
      </w:r>
    </w:p>
    <w:p w14:paraId="2ECDF39B" w14:textId="77777777" w:rsidR="00356AF9" w:rsidRPr="0004536D" w:rsidRDefault="00356AF9" w:rsidP="00356AF9">
      <w:pPr>
        <w:pStyle w:val="Listaszerbekezds"/>
        <w:numPr>
          <w:ilvl w:val="0"/>
          <w:numId w:val="8"/>
        </w:numPr>
        <w:tabs>
          <w:tab w:val="left" w:pos="904"/>
        </w:tabs>
        <w:spacing w:before="6" w:line="352" w:lineRule="auto"/>
        <w:ind w:right="302"/>
        <w:jc w:val="both"/>
        <w:rPr>
          <w:rFonts w:ascii="Symbol" w:hAnsi="Symbol"/>
          <w:sz w:val="24"/>
        </w:rPr>
      </w:pPr>
      <w:r w:rsidRPr="0004536D">
        <w:rPr>
          <w:sz w:val="24"/>
        </w:rPr>
        <w:t>A témakörre jellemző eseményekre vonatkozó szókincs ismerete célnyelven: cultural</w:t>
      </w:r>
      <w:r w:rsidRPr="0004536D">
        <w:rPr>
          <w:spacing w:val="1"/>
          <w:sz w:val="24"/>
        </w:rPr>
        <w:t xml:space="preserve"> </w:t>
      </w:r>
      <w:r w:rsidRPr="0004536D">
        <w:rPr>
          <w:sz w:val="24"/>
        </w:rPr>
        <w:t>events,</w:t>
      </w:r>
      <w:r w:rsidRPr="0004536D">
        <w:rPr>
          <w:spacing w:val="-1"/>
          <w:sz w:val="24"/>
        </w:rPr>
        <w:t xml:space="preserve"> </w:t>
      </w:r>
      <w:r w:rsidRPr="0004536D">
        <w:rPr>
          <w:sz w:val="24"/>
        </w:rPr>
        <w:t>ways of</w:t>
      </w:r>
      <w:r w:rsidRPr="0004536D">
        <w:rPr>
          <w:spacing w:val="1"/>
          <w:sz w:val="24"/>
        </w:rPr>
        <w:t xml:space="preserve"> </w:t>
      </w:r>
      <w:r w:rsidRPr="0004536D">
        <w:rPr>
          <w:sz w:val="24"/>
        </w:rPr>
        <w:t>entertainment</w:t>
      </w:r>
    </w:p>
    <w:p w14:paraId="2E073CF4" w14:textId="77777777" w:rsidR="00356AF9" w:rsidRPr="0004536D" w:rsidRDefault="00356AF9" w:rsidP="00356AF9">
      <w:pPr>
        <w:pStyle w:val="Listaszerbekezds"/>
        <w:numPr>
          <w:ilvl w:val="0"/>
          <w:numId w:val="8"/>
        </w:numPr>
        <w:tabs>
          <w:tab w:val="left" w:pos="904"/>
        </w:tabs>
        <w:spacing w:before="8" w:line="352" w:lineRule="auto"/>
        <w:ind w:right="300"/>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tevékenységekre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giving</w:t>
      </w:r>
      <w:r w:rsidRPr="0004536D">
        <w:rPr>
          <w:spacing w:val="-4"/>
          <w:sz w:val="24"/>
        </w:rPr>
        <w:t xml:space="preserve"> </w:t>
      </w:r>
      <w:r w:rsidRPr="0004536D">
        <w:rPr>
          <w:sz w:val="24"/>
        </w:rPr>
        <w:t>directions,</w:t>
      </w:r>
      <w:r w:rsidRPr="0004536D">
        <w:rPr>
          <w:spacing w:val="2"/>
          <w:sz w:val="24"/>
        </w:rPr>
        <w:t xml:space="preserve"> </w:t>
      </w:r>
      <w:r w:rsidRPr="0004536D">
        <w:rPr>
          <w:sz w:val="24"/>
        </w:rPr>
        <w:t>giving</w:t>
      </w:r>
      <w:r w:rsidRPr="0004536D">
        <w:rPr>
          <w:spacing w:val="-1"/>
          <w:sz w:val="24"/>
        </w:rPr>
        <w:t xml:space="preserve"> </w:t>
      </w:r>
      <w:r w:rsidRPr="0004536D">
        <w:rPr>
          <w:sz w:val="24"/>
        </w:rPr>
        <w:t>information</w:t>
      </w:r>
    </w:p>
    <w:p w14:paraId="66BA2698" w14:textId="77777777" w:rsidR="00356AF9" w:rsidRPr="0004536D" w:rsidRDefault="00356AF9" w:rsidP="00356AF9">
      <w:pPr>
        <w:pStyle w:val="Listaszerbekezds"/>
        <w:numPr>
          <w:ilvl w:val="0"/>
          <w:numId w:val="8"/>
        </w:numPr>
        <w:tabs>
          <w:tab w:val="left" w:pos="904"/>
        </w:tabs>
        <w:spacing w:before="9" w:line="350" w:lineRule="auto"/>
        <w:ind w:right="294"/>
        <w:jc w:val="both"/>
        <w:rPr>
          <w:rFonts w:ascii="Symbol" w:hAnsi="Symbol"/>
          <w:sz w:val="24"/>
        </w:rPr>
      </w:pPr>
      <w:r w:rsidRPr="0004536D">
        <w:rPr>
          <w:sz w:val="24"/>
        </w:rPr>
        <w:t>A témakörre jellemző fogalmakra vonatkozó szókincs ismerete célnyelven: hobbies,</w:t>
      </w:r>
      <w:r w:rsidRPr="0004536D">
        <w:rPr>
          <w:spacing w:val="1"/>
          <w:sz w:val="24"/>
        </w:rPr>
        <w:t xml:space="preserve"> </w:t>
      </w:r>
      <w:r w:rsidRPr="0004536D">
        <w:rPr>
          <w:sz w:val="24"/>
        </w:rPr>
        <w:t>entertainment,</w:t>
      </w:r>
      <w:r w:rsidRPr="0004536D">
        <w:rPr>
          <w:spacing w:val="-1"/>
          <w:sz w:val="24"/>
        </w:rPr>
        <w:t xml:space="preserve"> </w:t>
      </w:r>
      <w:r w:rsidRPr="0004536D">
        <w:rPr>
          <w:sz w:val="24"/>
        </w:rPr>
        <w:t>culture, travelling, national</w:t>
      </w:r>
      <w:r w:rsidRPr="0004536D">
        <w:rPr>
          <w:spacing w:val="-1"/>
          <w:sz w:val="24"/>
        </w:rPr>
        <w:t xml:space="preserve"> </w:t>
      </w:r>
      <w:r w:rsidRPr="0004536D">
        <w:rPr>
          <w:sz w:val="24"/>
        </w:rPr>
        <w:t>and international tourism</w:t>
      </w:r>
    </w:p>
    <w:p w14:paraId="0E6779C7" w14:textId="77777777" w:rsidR="00356AF9" w:rsidRPr="0004536D" w:rsidRDefault="00356AF9" w:rsidP="00356AF9">
      <w:pPr>
        <w:pStyle w:val="Listaszerbekezds"/>
        <w:numPr>
          <w:ilvl w:val="0"/>
          <w:numId w:val="8"/>
        </w:numPr>
        <w:tabs>
          <w:tab w:val="left" w:pos="899"/>
        </w:tabs>
        <w:spacing w:before="13"/>
        <w:ind w:left="898" w:hanging="358"/>
        <w:jc w:val="both"/>
        <w:rPr>
          <w:rFonts w:ascii="Symbol" w:hAnsi="Symbol"/>
          <w:sz w:val="24"/>
        </w:rPr>
      </w:pPr>
      <w:r w:rsidRPr="0004536D">
        <w:rPr>
          <w:sz w:val="24"/>
        </w:rPr>
        <w:t>A</w:t>
      </w:r>
      <w:r w:rsidRPr="0004536D">
        <w:rPr>
          <w:spacing w:val="-4"/>
          <w:sz w:val="24"/>
        </w:rPr>
        <w:t xml:space="preserve"> </w:t>
      </w:r>
      <w:r w:rsidRPr="0004536D">
        <w:rPr>
          <w:sz w:val="24"/>
        </w:rPr>
        <w:t>közéleti</w:t>
      </w:r>
      <w:r w:rsidRPr="0004536D">
        <w:rPr>
          <w:spacing w:val="-2"/>
          <w:sz w:val="24"/>
        </w:rPr>
        <w:t xml:space="preserve"> </w:t>
      </w:r>
      <w:r w:rsidRPr="0004536D">
        <w:rPr>
          <w:sz w:val="24"/>
        </w:rPr>
        <w:t>tématartományhoz</w:t>
      </w:r>
      <w:r w:rsidRPr="0004536D">
        <w:rPr>
          <w:spacing w:val="-1"/>
          <w:sz w:val="24"/>
        </w:rPr>
        <w:t xml:space="preserve"> </w:t>
      </w:r>
      <w:r w:rsidRPr="0004536D">
        <w:rPr>
          <w:sz w:val="24"/>
        </w:rPr>
        <w:t>tartozó</w:t>
      </w:r>
      <w:r w:rsidRPr="0004536D">
        <w:rPr>
          <w:spacing w:val="-2"/>
          <w:sz w:val="24"/>
        </w:rPr>
        <w:t xml:space="preserve"> </w:t>
      </w:r>
      <w:r w:rsidRPr="0004536D">
        <w:rPr>
          <w:sz w:val="24"/>
        </w:rPr>
        <w:t>egyszerű</w:t>
      </w:r>
      <w:r w:rsidRPr="0004536D">
        <w:rPr>
          <w:spacing w:val="-2"/>
          <w:sz w:val="24"/>
        </w:rPr>
        <w:t xml:space="preserve"> </w:t>
      </w:r>
      <w:r w:rsidRPr="0004536D">
        <w:rPr>
          <w:sz w:val="24"/>
        </w:rPr>
        <w:t>információk</w:t>
      </w:r>
      <w:r w:rsidRPr="0004536D">
        <w:rPr>
          <w:spacing w:val="-3"/>
          <w:sz w:val="24"/>
        </w:rPr>
        <w:t xml:space="preserve"> </w:t>
      </w:r>
      <w:r w:rsidRPr="0004536D">
        <w:rPr>
          <w:sz w:val="24"/>
        </w:rPr>
        <w:t>értelmezése.</w:t>
      </w:r>
    </w:p>
    <w:p w14:paraId="32B771A1" w14:textId="77777777" w:rsidR="00356AF9" w:rsidRPr="0004536D" w:rsidRDefault="00356AF9" w:rsidP="00356AF9">
      <w:pPr>
        <w:pStyle w:val="Szvegtrzs"/>
        <w:spacing w:before="7"/>
        <w:ind w:left="0"/>
        <w:rPr>
          <w:sz w:val="22"/>
        </w:rPr>
      </w:pPr>
    </w:p>
    <w:p w14:paraId="428EF904" w14:textId="77777777" w:rsidR="00356AF9" w:rsidRPr="0004536D" w:rsidRDefault="00356AF9" w:rsidP="00356AF9">
      <w:pPr>
        <w:ind w:left="116"/>
        <w:rPr>
          <w:b/>
        </w:rPr>
      </w:pPr>
      <w:r w:rsidRPr="0004536D">
        <w:rPr>
          <w:b/>
          <w:sz w:val="19"/>
        </w:rPr>
        <w:t>JAVASOLT</w:t>
      </w:r>
      <w:r w:rsidRPr="0004536D">
        <w:rPr>
          <w:b/>
          <w:spacing w:val="-7"/>
          <w:sz w:val="19"/>
        </w:rPr>
        <w:t xml:space="preserve"> </w:t>
      </w:r>
      <w:r w:rsidRPr="0004536D">
        <w:rPr>
          <w:b/>
          <w:sz w:val="19"/>
        </w:rPr>
        <w:t>TEVÉKENYSÉGEK</w:t>
      </w:r>
      <w:r w:rsidRPr="0004536D">
        <w:rPr>
          <w:b/>
        </w:rPr>
        <w:t>:</w:t>
      </w:r>
    </w:p>
    <w:p w14:paraId="01F3EBE5" w14:textId="77777777" w:rsidR="00356AF9" w:rsidRPr="0004536D" w:rsidRDefault="00356AF9" w:rsidP="00356AF9">
      <w:pPr>
        <w:pStyle w:val="Szvegtrzs"/>
        <w:tabs>
          <w:tab w:val="left" w:pos="898"/>
        </w:tabs>
        <w:spacing w:before="135" w:line="360" w:lineRule="auto"/>
        <w:ind w:left="898" w:right="303" w:hanging="358"/>
      </w:pPr>
      <w:r w:rsidRPr="0004536D">
        <w:t>−</w:t>
      </w:r>
      <w:r w:rsidRPr="0004536D">
        <w:tab/>
        <w:t>poszter:</w:t>
      </w:r>
      <w:r w:rsidRPr="0004536D">
        <w:rPr>
          <w:spacing w:val="13"/>
        </w:rPr>
        <w:t xml:space="preserve"> </w:t>
      </w:r>
      <w:r w:rsidRPr="0004536D">
        <w:t>térképkészítés</w:t>
      </w:r>
      <w:r w:rsidRPr="0004536D">
        <w:rPr>
          <w:spacing w:val="13"/>
        </w:rPr>
        <w:t xml:space="preserve"> </w:t>
      </w:r>
      <w:r w:rsidRPr="0004536D">
        <w:t>a</w:t>
      </w:r>
      <w:r w:rsidRPr="0004536D">
        <w:rPr>
          <w:spacing w:val="12"/>
        </w:rPr>
        <w:t xml:space="preserve"> </w:t>
      </w:r>
      <w:r w:rsidRPr="0004536D">
        <w:t>környékről,</w:t>
      </w:r>
      <w:r w:rsidRPr="0004536D">
        <w:rPr>
          <w:spacing w:val="12"/>
        </w:rPr>
        <w:t xml:space="preserve"> </w:t>
      </w:r>
      <w:r w:rsidRPr="0004536D">
        <w:t>üzletekről,</w:t>
      </w:r>
      <w:r w:rsidRPr="0004536D">
        <w:rPr>
          <w:spacing w:val="16"/>
        </w:rPr>
        <w:t xml:space="preserve"> </w:t>
      </w:r>
      <w:r w:rsidRPr="0004536D">
        <w:t>látványosságokról,</w:t>
      </w:r>
      <w:r w:rsidRPr="0004536D">
        <w:rPr>
          <w:spacing w:val="15"/>
        </w:rPr>
        <w:t xml:space="preserve"> </w:t>
      </w:r>
      <w:r w:rsidRPr="0004536D">
        <w:t>majd</w:t>
      </w:r>
      <w:r w:rsidRPr="0004536D">
        <w:rPr>
          <w:spacing w:val="13"/>
        </w:rPr>
        <w:t xml:space="preserve"> </w:t>
      </w:r>
      <w:r w:rsidRPr="0004536D">
        <w:t>ezt</w:t>
      </w:r>
      <w:r w:rsidRPr="0004536D">
        <w:rPr>
          <w:spacing w:val="-57"/>
        </w:rPr>
        <w:t xml:space="preserve"> </w:t>
      </w:r>
      <w:r w:rsidRPr="0004536D">
        <w:t>felhasználva</w:t>
      </w:r>
      <w:r w:rsidRPr="0004536D">
        <w:rPr>
          <w:spacing w:val="-1"/>
        </w:rPr>
        <w:t xml:space="preserve"> </w:t>
      </w:r>
      <w:r w:rsidRPr="0004536D">
        <w:t>páros</w:t>
      </w:r>
      <w:r w:rsidRPr="0004536D">
        <w:rPr>
          <w:spacing w:val="1"/>
        </w:rPr>
        <w:t xml:space="preserve"> </w:t>
      </w:r>
      <w:r w:rsidRPr="0004536D">
        <w:t>feladat az útbaigazítás</w:t>
      </w:r>
      <w:r w:rsidRPr="0004536D">
        <w:rPr>
          <w:spacing w:val="-2"/>
        </w:rPr>
        <w:t xml:space="preserve"> </w:t>
      </w:r>
      <w:r w:rsidRPr="0004536D">
        <w:t>gyakorlására</w:t>
      </w:r>
    </w:p>
    <w:p w14:paraId="05AD50B7" w14:textId="77777777" w:rsidR="00356AF9" w:rsidRPr="0004536D" w:rsidRDefault="00356AF9" w:rsidP="00356AF9">
      <w:pPr>
        <w:pStyle w:val="Szvegtrzs"/>
        <w:tabs>
          <w:tab w:val="left" w:pos="898"/>
        </w:tabs>
        <w:ind w:left="541"/>
      </w:pPr>
      <w:r w:rsidRPr="0004536D">
        <w:t>−</w:t>
      </w:r>
      <w:r w:rsidRPr="0004536D">
        <w:tab/>
        <w:t>prospektus,</w:t>
      </w:r>
      <w:r w:rsidRPr="0004536D">
        <w:rPr>
          <w:spacing w:val="-2"/>
        </w:rPr>
        <w:t xml:space="preserve"> </w:t>
      </w:r>
      <w:r w:rsidRPr="0004536D">
        <w:t>reklám</w:t>
      </w:r>
      <w:r w:rsidRPr="0004536D">
        <w:rPr>
          <w:spacing w:val="1"/>
        </w:rPr>
        <w:t xml:space="preserve"> </w:t>
      </w:r>
      <w:r w:rsidRPr="0004536D">
        <w:t>készítése</w:t>
      </w:r>
      <w:r w:rsidRPr="0004536D">
        <w:rPr>
          <w:spacing w:val="-1"/>
        </w:rPr>
        <w:t xml:space="preserve"> </w:t>
      </w:r>
      <w:r w:rsidRPr="0004536D">
        <w:t>- csoportverseny</w:t>
      </w:r>
      <w:r w:rsidRPr="0004536D">
        <w:rPr>
          <w:spacing w:val="-3"/>
        </w:rPr>
        <w:t xml:space="preserve"> </w:t>
      </w:r>
      <w:r w:rsidRPr="0004536D">
        <w:t>-</w:t>
      </w:r>
      <w:r w:rsidRPr="0004536D">
        <w:rPr>
          <w:spacing w:val="-3"/>
        </w:rPr>
        <w:t xml:space="preserve"> </w:t>
      </w:r>
      <w:r w:rsidRPr="0004536D">
        <w:t>(étterem,</w:t>
      </w:r>
      <w:r w:rsidRPr="0004536D">
        <w:rPr>
          <w:spacing w:val="-1"/>
        </w:rPr>
        <w:t xml:space="preserve"> </w:t>
      </w:r>
      <w:r w:rsidRPr="0004536D">
        <w:t>mozi,</w:t>
      </w:r>
      <w:r w:rsidRPr="0004536D">
        <w:rPr>
          <w:spacing w:val="-1"/>
        </w:rPr>
        <w:t xml:space="preserve"> </w:t>
      </w:r>
      <w:r w:rsidRPr="0004536D">
        <w:t>színház,</w:t>
      </w:r>
      <w:r w:rsidRPr="0004536D">
        <w:rPr>
          <w:spacing w:val="-2"/>
        </w:rPr>
        <w:t xml:space="preserve"> </w:t>
      </w:r>
      <w:r w:rsidRPr="0004536D">
        <w:t>látványosság)</w:t>
      </w:r>
    </w:p>
    <w:p w14:paraId="64FE2983" w14:textId="77777777" w:rsidR="00356AF9" w:rsidRPr="0004536D" w:rsidRDefault="00356AF9" w:rsidP="00356AF9">
      <w:pPr>
        <w:pStyle w:val="Listaszerbekezds"/>
        <w:numPr>
          <w:ilvl w:val="0"/>
          <w:numId w:val="7"/>
        </w:numPr>
        <w:tabs>
          <w:tab w:val="left" w:pos="1038"/>
        </w:tabs>
        <w:spacing w:before="137"/>
        <w:rPr>
          <w:sz w:val="24"/>
        </w:rPr>
      </w:pPr>
      <w:r w:rsidRPr="0004536D">
        <w:rPr>
          <w:sz w:val="24"/>
        </w:rPr>
        <w:t>melyik</w:t>
      </w:r>
      <w:r w:rsidRPr="0004536D">
        <w:rPr>
          <w:spacing w:val="-2"/>
          <w:sz w:val="24"/>
        </w:rPr>
        <w:t xml:space="preserve"> </w:t>
      </w:r>
      <w:r w:rsidRPr="0004536D">
        <w:rPr>
          <w:sz w:val="24"/>
        </w:rPr>
        <w:t>a</w:t>
      </w:r>
      <w:r w:rsidRPr="0004536D">
        <w:rPr>
          <w:spacing w:val="-2"/>
          <w:sz w:val="24"/>
        </w:rPr>
        <w:t xml:space="preserve"> </w:t>
      </w:r>
      <w:r w:rsidRPr="0004536D">
        <w:rPr>
          <w:sz w:val="24"/>
        </w:rPr>
        <w:t>leghatásosabb</w:t>
      </w:r>
      <w:r w:rsidRPr="0004536D">
        <w:rPr>
          <w:spacing w:val="1"/>
          <w:sz w:val="24"/>
        </w:rPr>
        <w:t xml:space="preserve"> </w:t>
      </w:r>
      <w:r w:rsidRPr="0004536D">
        <w:rPr>
          <w:sz w:val="24"/>
        </w:rPr>
        <w:t>reklám?</w:t>
      </w:r>
    </w:p>
    <w:p w14:paraId="058B7DCC" w14:textId="77777777" w:rsidR="00356AF9" w:rsidRPr="0004536D" w:rsidRDefault="00356AF9" w:rsidP="00356AF9">
      <w:pPr>
        <w:pStyle w:val="Szvegtrzs"/>
        <w:tabs>
          <w:tab w:val="left" w:pos="898"/>
        </w:tabs>
        <w:spacing w:before="139"/>
        <w:ind w:left="541"/>
      </w:pPr>
      <w:r w:rsidRPr="0004536D">
        <w:t>−</w:t>
      </w:r>
      <w:r w:rsidRPr="0004536D">
        <w:tab/>
        <w:t>projektmunka</w:t>
      </w:r>
      <w:r w:rsidRPr="0004536D">
        <w:rPr>
          <w:spacing w:val="-5"/>
        </w:rPr>
        <w:t xml:space="preserve"> </w:t>
      </w:r>
      <w:r w:rsidRPr="0004536D">
        <w:t>csoportban</w:t>
      </w:r>
      <w:r w:rsidRPr="0004536D">
        <w:rPr>
          <w:spacing w:val="-1"/>
        </w:rPr>
        <w:t xml:space="preserve"> </w:t>
      </w:r>
      <w:r w:rsidRPr="0004536D">
        <w:t>(társasjáték</w:t>
      </w:r>
      <w:r w:rsidRPr="0004536D">
        <w:rPr>
          <w:spacing w:val="-3"/>
        </w:rPr>
        <w:t xml:space="preserve"> </w:t>
      </w:r>
      <w:r w:rsidRPr="0004536D">
        <w:t>készítése</w:t>
      </w:r>
      <w:r w:rsidRPr="0004536D">
        <w:rPr>
          <w:spacing w:val="-5"/>
        </w:rPr>
        <w:t xml:space="preserve"> </w:t>
      </w:r>
      <w:r w:rsidRPr="0004536D">
        <w:t>és</w:t>
      </w:r>
      <w:r w:rsidRPr="0004536D">
        <w:rPr>
          <w:spacing w:val="-1"/>
        </w:rPr>
        <w:t xml:space="preserve"> </w:t>
      </w:r>
      <w:r w:rsidRPr="0004536D">
        <w:t>játszása):</w:t>
      </w:r>
    </w:p>
    <w:p w14:paraId="53659EED" w14:textId="77777777" w:rsidR="00356AF9" w:rsidRPr="0004536D" w:rsidRDefault="00356AF9" w:rsidP="00356AF9">
      <w:pPr>
        <w:pStyle w:val="Listaszerbekezds"/>
        <w:numPr>
          <w:ilvl w:val="1"/>
          <w:numId w:val="7"/>
        </w:numPr>
        <w:tabs>
          <w:tab w:val="left" w:pos="1557"/>
        </w:tabs>
        <w:spacing w:before="137" w:line="336" w:lineRule="auto"/>
        <w:ind w:right="301"/>
        <w:rPr>
          <w:sz w:val="24"/>
        </w:rPr>
      </w:pPr>
      <w:r w:rsidRPr="0004536D">
        <w:rPr>
          <w:sz w:val="24"/>
        </w:rPr>
        <w:t>’What</w:t>
      </w:r>
      <w:r w:rsidRPr="0004536D">
        <w:rPr>
          <w:spacing w:val="44"/>
          <w:sz w:val="24"/>
        </w:rPr>
        <w:t xml:space="preserve"> </w:t>
      </w:r>
      <w:r w:rsidRPr="0004536D">
        <w:rPr>
          <w:sz w:val="24"/>
        </w:rPr>
        <w:t>do</w:t>
      </w:r>
      <w:r w:rsidRPr="0004536D">
        <w:rPr>
          <w:spacing w:val="49"/>
          <w:sz w:val="24"/>
        </w:rPr>
        <w:t xml:space="preserve"> </w:t>
      </w:r>
      <w:r w:rsidRPr="0004536D">
        <w:rPr>
          <w:sz w:val="24"/>
        </w:rPr>
        <w:t>you</w:t>
      </w:r>
      <w:r w:rsidRPr="0004536D">
        <w:rPr>
          <w:spacing w:val="44"/>
          <w:sz w:val="24"/>
        </w:rPr>
        <w:t xml:space="preserve"> </w:t>
      </w:r>
      <w:r w:rsidRPr="0004536D">
        <w:rPr>
          <w:sz w:val="24"/>
        </w:rPr>
        <w:t>know</w:t>
      </w:r>
      <w:r w:rsidRPr="0004536D">
        <w:rPr>
          <w:spacing w:val="44"/>
          <w:sz w:val="24"/>
        </w:rPr>
        <w:t xml:space="preserve"> </w:t>
      </w:r>
      <w:r w:rsidRPr="0004536D">
        <w:rPr>
          <w:sz w:val="24"/>
        </w:rPr>
        <w:t>about…?’</w:t>
      </w:r>
      <w:r w:rsidRPr="0004536D">
        <w:rPr>
          <w:spacing w:val="43"/>
          <w:sz w:val="24"/>
        </w:rPr>
        <w:t xml:space="preserve"> </w:t>
      </w:r>
      <w:r w:rsidRPr="0004536D">
        <w:rPr>
          <w:sz w:val="24"/>
        </w:rPr>
        <w:t>(The</w:t>
      </w:r>
      <w:r w:rsidRPr="0004536D">
        <w:rPr>
          <w:spacing w:val="43"/>
          <w:sz w:val="24"/>
        </w:rPr>
        <w:t xml:space="preserve"> </w:t>
      </w:r>
      <w:r w:rsidRPr="0004536D">
        <w:rPr>
          <w:sz w:val="24"/>
        </w:rPr>
        <w:t>moon,</w:t>
      </w:r>
      <w:r w:rsidRPr="0004536D">
        <w:rPr>
          <w:spacing w:val="48"/>
          <w:sz w:val="24"/>
        </w:rPr>
        <w:t xml:space="preserve"> </w:t>
      </w:r>
      <w:r w:rsidRPr="0004536D">
        <w:rPr>
          <w:sz w:val="24"/>
        </w:rPr>
        <w:t>The</w:t>
      </w:r>
      <w:r w:rsidRPr="0004536D">
        <w:rPr>
          <w:spacing w:val="43"/>
          <w:sz w:val="24"/>
        </w:rPr>
        <w:t xml:space="preserve"> </w:t>
      </w:r>
      <w:r w:rsidRPr="0004536D">
        <w:rPr>
          <w:sz w:val="24"/>
        </w:rPr>
        <w:t>Pacific</w:t>
      </w:r>
      <w:r w:rsidRPr="0004536D">
        <w:rPr>
          <w:spacing w:val="43"/>
          <w:sz w:val="24"/>
        </w:rPr>
        <w:t xml:space="preserve"> </w:t>
      </w:r>
      <w:r w:rsidRPr="0004536D">
        <w:rPr>
          <w:sz w:val="24"/>
        </w:rPr>
        <w:t>Ocean,</w:t>
      </w:r>
      <w:r w:rsidRPr="0004536D">
        <w:rPr>
          <w:spacing w:val="47"/>
          <w:sz w:val="24"/>
        </w:rPr>
        <w:t xml:space="preserve"> </w:t>
      </w:r>
      <w:r w:rsidRPr="0004536D">
        <w:rPr>
          <w:sz w:val="24"/>
        </w:rPr>
        <w:t>Crocodiles,</w:t>
      </w:r>
      <w:r w:rsidRPr="0004536D">
        <w:rPr>
          <w:spacing w:val="-57"/>
          <w:sz w:val="24"/>
        </w:rPr>
        <w:t xml:space="preserve"> </w:t>
      </w:r>
      <w:r w:rsidRPr="0004536D">
        <w:rPr>
          <w:sz w:val="24"/>
        </w:rPr>
        <w:t>Tokio,</w:t>
      </w:r>
      <w:r w:rsidRPr="0004536D">
        <w:rPr>
          <w:spacing w:val="-1"/>
          <w:sz w:val="24"/>
        </w:rPr>
        <w:t xml:space="preserve"> </w:t>
      </w:r>
      <w:r w:rsidRPr="0004536D">
        <w:rPr>
          <w:sz w:val="24"/>
        </w:rPr>
        <w:t>Jazz</w:t>
      </w:r>
      <w:r w:rsidRPr="0004536D">
        <w:rPr>
          <w:spacing w:val="1"/>
          <w:sz w:val="24"/>
        </w:rPr>
        <w:t xml:space="preserve"> </w:t>
      </w:r>
      <w:r w:rsidRPr="0004536D">
        <w:rPr>
          <w:sz w:val="24"/>
        </w:rPr>
        <w:t>music stb.) -</w:t>
      </w:r>
      <w:r w:rsidRPr="0004536D">
        <w:rPr>
          <w:spacing w:val="-1"/>
          <w:sz w:val="24"/>
        </w:rPr>
        <w:t xml:space="preserve"> </w:t>
      </w:r>
      <w:r w:rsidRPr="0004536D">
        <w:rPr>
          <w:sz w:val="24"/>
        </w:rPr>
        <w:t>egyszerű</w:t>
      </w:r>
      <w:r w:rsidRPr="0004536D">
        <w:rPr>
          <w:spacing w:val="-1"/>
          <w:sz w:val="24"/>
        </w:rPr>
        <w:t xml:space="preserve"> </w:t>
      </w:r>
      <w:r w:rsidRPr="0004536D">
        <w:rPr>
          <w:sz w:val="24"/>
        </w:rPr>
        <w:t>válasszal lehet továbblépni.</w:t>
      </w:r>
    </w:p>
    <w:p w14:paraId="7C8EBD31" w14:textId="77777777" w:rsidR="00356AF9" w:rsidRPr="0004536D" w:rsidRDefault="00356AF9" w:rsidP="00356AF9">
      <w:pPr>
        <w:pStyle w:val="Listaszerbekezds"/>
        <w:numPr>
          <w:ilvl w:val="1"/>
          <w:numId w:val="7"/>
        </w:numPr>
        <w:tabs>
          <w:tab w:val="left" w:pos="1557"/>
        </w:tabs>
        <w:spacing w:before="35" w:line="336" w:lineRule="auto"/>
        <w:ind w:right="299"/>
        <w:rPr>
          <w:sz w:val="24"/>
        </w:rPr>
      </w:pPr>
      <w:r w:rsidRPr="0004536D">
        <w:rPr>
          <w:sz w:val="24"/>
        </w:rPr>
        <w:t>’What</w:t>
      </w:r>
      <w:r w:rsidRPr="0004536D">
        <w:rPr>
          <w:spacing w:val="17"/>
          <w:sz w:val="24"/>
        </w:rPr>
        <w:t xml:space="preserve"> </w:t>
      </w:r>
      <w:r w:rsidRPr="0004536D">
        <w:rPr>
          <w:sz w:val="24"/>
        </w:rPr>
        <w:t>can</w:t>
      </w:r>
      <w:r w:rsidRPr="0004536D">
        <w:rPr>
          <w:spacing w:val="21"/>
          <w:sz w:val="24"/>
        </w:rPr>
        <w:t xml:space="preserve"> </w:t>
      </w:r>
      <w:r w:rsidRPr="0004536D">
        <w:rPr>
          <w:sz w:val="24"/>
        </w:rPr>
        <w:t>you</w:t>
      </w:r>
      <w:r w:rsidRPr="0004536D">
        <w:rPr>
          <w:spacing w:val="17"/>
          <w:sz w:val="24"/>
        </w:rPr>
        <w:t xml:space="preserve"> </w:t>
      </w:r>
      <w:r w:rsidRPr="0004536D">
        <w:rPr>
          <w:sz w:val="24"/>
        </w:rPr>
        <w:t>find’</w:t>
      </w:r>
      <w:r w:rsidRPr="0004536D">
        <w:rPr>
          <w:spacing w:val="18"/>
          <w:sz w:val="24"/>
        </w:rPr>
        <w:t xml:space="preserve"> </w:t>
      </w:r>
      <w:r w:rsidRPr="0004536D">
        <w:rPr>
          <w:sz w:val="24"/>
        </w:rPr>
        <w:t>(in</w:t>
      </w:r>
      <w:r w:rsidRPr="0004536D">
        <w:rPr>
          <w:spacing w:val="20"/>
          <w:sz w:val="24"/>
        </w:rPr>
        <w:t xml:space="preserve"> </w:t>
      </w:r>
      <w:r w:rsidRPr="0004536D">
        <w:rPr>
          <w:sz w:val="24"/>
        </w:rPr>
        <w:t>London,</w:t>
      </w:r>
      <w:r w:rsidRPr="0004536D">
        <w:rPr>
          <w:spacing w:val="16"/>
          <w:sz w:val="24"/>
        </w:rPr>
        <w:t xml:space="preserve"> </w:t>
      </w:r>
      <w:r w:rsidRPr="0004536D">
        <w:rPr>
          <w:sz w:val="24"/>
        </w:rPr>
        <w:t>in</w:t>
      </w:r>
      <w:r w:rsidRPr="0004536D">
        <w:rPr>
          <w:spacing w:val="20"/>
          <w:sz w:val="24"/>
        </w:rPr>
        <w:t xml:space="preserve"> </w:t>
      </w:r>
      <w:r w:rsidRPr="0004536D">
        <w:rPr>
          <w:sz w:val="24"/>
        </w:rPr>
        <w:t>Budapest,</w:t>
      </w:r>
      <w:r w:rsidRPr="0004536D">
        <w:rPr>
          <w:spacing w:val="17"/>
          <w:sz w:val="24"/>
        </w:rPr>
        <w:t xml:space="preserve"> </w:t>
      </w:r>
      <w:r w:rsidRPr="0004536D">
        <w:rPr>
          <w:sz w:val="24"/>
        </w:rPr>
        <w:t>in</w:t>
      </w:r>
      <w:r w:rsidRPr="0004536D">
        <w:rPr>
          <w:spacing w:val="18"/>
          <w:sz w:val="24"/>
        </w:rPr>
        <w:t xml:space="preserve"> </w:t>
      </w:r>
      <w:r w:rsidRPr="0004536D">
        <w:rPr>
          <w:sz w:val="24"/>
        </w:rPr>
        <w:t>Paris,</w:t>
      </w:r>
      <w:r w:rsidRPr="0004536D">
        <w:rPr>
          <w:spacing w:val="16"/>
          <w:sz w:val="24"/>
        </w:rPr>
        <w:t xml:space="preserve"> </w:t>
      </w:r>
      <w:r w:rsidRPr="0004536D">
        <w:rPr>
          <w:sz w:val="24"/>
        </w:rPr>
        <w:t>in</w:t>
      </w:r>
      <w:r w:rsidRPr="0004536D">
        <w:rPr>
          <w:spacing w:val="18"/>
          <w:sz w:val="24"/>
        </w:rPr>
        <w:t xml:space="preserve"> </w:t>
      </w:r>
      <w:r w:rsidRPr="0004536D">
        <w:rPr>
          <w:sz w:val="24"/>
        </w:rPr>
        <w:t>New</w:t>
      </w:r>
      <w:r w:rsidRPr="0004536D">
        <w:rPr>
          <w:spacing w:val="16"/>
          <w:sz w:val="24"/>
        </w:rPr>
        <w:t xml:space="preserve"> </w:t>
      </w:r>
      <w:r w:rsidRPr="0004536D">
        <w:rPr>
          <w:sz w:val="24"/>
        </w:rPr>
        <w:t>York,</w:t>
      </w:r>
      <w:r w:rsidRPr="0004536D">
        <w:rPr>
          <w:spacing w:val="17"/>
          <w:sz w:val="24"/>
        </w:rPr>
        <w:t xml:space="preserve"> </w:t>
      </w:r>
      <w:r w:rsidRPr="0004536D">
        <w:rPr>
          <w:sz w:val="24"/>
        </w:rPr>
        <w:t>in</w:t>
      </w:r>
      <w:r w:rsidRPr="0004536D">
        <w:rPr>
          <w:spacing w:val="22"/>
          <w:sz w:val="24"/>
        </w:rPr>
        <w:t xml:space="preserve"> </w:t>
      </w:r>
      <w:r w:rsidRPr="0004536D">
        <w:rPr>
          <w:sz w:val="24"/>
        </w:rPr>
        <w:t>your</w:t>
      </w:r>
      <w:r w:rsidRPr="0004536D">
        <w:rPr>
          <w:spacing w:val="-57"/>
          <w:sz w:val="24"/>
        </w:rPr>
        <w:t xml:space="preserve"> </w:t>
      </w:r>
      <w:r w:rsidRPr="0004536D">
        <w:rPr>
          <w:sz w:val="24"/>
        </w:rPr>
        <w:t>home town stb.) -</w:t>
      </w:r>
      <w:r w:rsidRPr="0004536D">
        <w:rPr>
          <w:spacing w:val="-1"/>
          <w:sz w:val="24"/>
        </w:rPr>
        <w:t xml:space="preserve"> </w:t>
      </w:r>
      <w:r w:rsidRPr="0004536D">
        <w:rPr>
          <w:sz w:val="24"/>
        </w:rPr>
        <w:t>egy</w:t>
      </w:r>
      <w:r w:rsidRPr="0004536D">
        <w:rPr>
          <w:spacing w:val="-5"/>
          <w:sz w:val="24"/>
        </w:rPr>
        <w:t xml:space="preserve"> </w:t>
      </w:r>
      <w:r w:rsidRPr="0004536D">
        <w:rPr>
          <w:sz w:val="24"/>
        </w:rPr>
        <w:t>nevezetességgel lehet továbblépni.</w:t>
      </w:r>
    </w:p>
    <w:p w14:paraId="0AFCEB81" w14:textId="77777777" w:rsidR="00356AF9" w:rsidRPr="0004536D" w:rsidRDefault="00356AF9" w:rsidP="00356AF9">
      <w:pPr>
        <w:spacing w:line="336" w:lineRule="auto"/>
        <w:sectPr w:rsidR="00356AF9" w:rsidRPr="0004536D">
          <w:pgSz w:w="11910" w:h="16840"/>
          <w:pgMar w:top="1320" w:right="1120" w:bottom="280" w:left="1300" w:header="708" w:footer="708" w:gutter="0"/>
          <w:cols w:space="708"/>
        </w:sectPr>
      </w:pPr>
    </w:p>
    <w:p w14:paraId="23E35A27" w14:textId="77777777" w:rsidR="00356AF9" w:rsidRPr="0004536D" w:rsidRDefault="00356AF9" w:rsidP="00356AF9">
      <w:pPr>
        <w:pStyle w:val="Szvegtrzs"/>
        <w:tabs>
          <w:tab w:val="left" w:pos="898"/>
        </w:tabs>
        <w:spacing w:before="72"/>
        <w:ind w:left="541"/>
      </w:pPr>
      <w:r w:rsidRPr="0004536D">
        <w:lastRenderedPageBreak/>
        <w:t>−</w:t>
      </w:r>
      <w:r w:rsidRPr="0004536D">
        <w:tab/>
        <w:t>kiselőadás,</w:t>
      </w:r>
      <w:r w:rsidRPr="0004536D">
        <w:rPr>
          <w:spacing w:val="-4"/>
        </w:rPr>
        <w:t xml:space="preserve"> </w:t>
      </w:r>
      <w:r w:rsidRPr="0004536D">
        <w:t>internetes</w:t>
      </w:r>
      <w:r w:rsidRPr="0004536D">
        <w:rPr>
          <w:spacing w:val="-5"/>
        </w:rPr>
        <w:t xml:space="preserve"> </w:t>
      </w:r>
      <w:r w:rsidRPr="0004536D">
        <w:t>kutatómunka:</w:t>
      </w:r>
      <w:r w:rsidRPr="0004536D">
        <w:rPr>
          <w:spacing w:val="-5"/>
        </w:rPr>
        <w:t xml:space="preserve"> </w:t>
      </w:r>
      <w:r w:rsidRPr="0004536D">
        <w:t>az</w:t>
      </w:r>
      <w:r w:rsidRPr="0004536D">
        <w:rPr>
          <w:spacing w:val="-5"/>
        </w:rPr>
        <w:t xml:space="preserve"> </w:t>
      </w:r>
      <w:r w:rsidRPr="0004536D">
        <w:t>Egyesült</w:t>
      </w:r>
      <w:r w:rsidRPr="0004536D">
        <w:rPr>
          <w:spacing w:val="4"/>
        </w:rPr>
        <w:t xml:space="preserve"> </w:t>
      </w:r>
      <w:r w:rsidRPr="0004536D">
        <w:t>Királyság</w:t>
      </w:r>
      <w:r w:rsidRPr="0004536D">
        <w:rPr>
          <w:spacing w:val="3"/>
        </w:rPr>
        <w:t xml:space="preserve"> </w:t>
      </w:r>
      <w:r w:rsidRPr="0004536D">
        <w:t>bemutatása</w:t>
      </w:r>
    </w:p>
    <w:p w14:paraId="64065D09" w14:textId="77777777" w:rsidR="00356AF9" w:rsidRPr="0004536D" w:rsidRDefault="00356AF9" w:rsidP="00356AF9">
      <w:pPr>
        <w:pStyle w:val="Szvegtrzs"/>
        <w:tabs>
          <w:tab w:val="left" w:pos="898"/>
        </w:tabs>
        <w:spacing w:before="139"/>
        <w:ind w:left="541"/>
      </w:pPr>
      <w:r w:rsidRPr="0004536D">
        <w:t>−</w:t>
      </w:r>
      <w:r w:rsidRPr="0004536D">
        <w:tab/>
        <w:t>quiz</w:t>
      </w:r>
      <w:r w:rsidRPr="0004536D">
        <w:rPr>
          <w:spacing w:val="-1"/>
        </w:rPr>
        <w:t xml:space="preserve"> </w:t>
      </w:r>
      <w:r w:rsidRPr="0004536D">
        <w:t>játék</w:t>
      </w:r>
      <w:r w:rsidRPr="0004536D">
        <w:rPr>
          <w:spacing w:val="-1"/>
        </w:rPr>
        <w:t xml:space="preserve"> </w:t>
      </w:r>
      <w:r w:rsidRPr="0004536D">
        <w:t>a</w:t>
      </w:r>
      <w:r w:rsidRPr="0004536D">
        <w:rPr>
          <w:spacing w:val="-2"/>
        </w:rPr>
        <w:t xml:space="preserve"> </w:t>
      </w:r>
      <w:r w:rsidRPr="0004536D">
        <w:t>célnyelvi</w:t>
      </w:r>
      <w:r w:rsidRPr="0004536D">
        <w:rPr>
          <w:spacing w:val="-1"/>
        </w:rPr>
        <w:t xml:space="preserve"> </w:t>
      </w:r>
      <w:r w:rsidRPr="0004536D">
        <w:t>országokról</w:t>
      </w:r>
      <w:r w:rsidRPr="0004536D">
        <w:rPr>
          <w:spacing w:val="-1"/>
        </w:rPr>
        <w:t xml:space="preserve"> </w:t>
      </w:r>
      <w:r w:rsidRPr="0004536D">
        <w:t>és</w:t>
      </w:r>
      <w:r w:rsidRPr="0004536D">
        <w:rPr>
          <w:spacing w:val="-2"/>
        </w:rPr>
        <w:t xml:space="preserve"> </w:t>
      </w:r>
      <w:r w:rsidRPr="0004536D">
        <w:t>hazánkról</w:t>
      </w:r>
    </w:p>
    <w:p w14:paraId="632C1E6D" w14:textId="77777777" w:rsidR="00356AF9" w:rsidRPr="0004536D" w:rsidRDefault="00356AF9" w:rsidP="00356AF9">
      <w:pPr>
        <w:pStyle w:val="Szvegtrzs"/>
        <w:tabs>
          <w:tab w:val="left" w:pos="898"/>
        </w:tabs>
        <w:spacing w:before="137"/>
        <w:ind w:left="541"/>
      </w:pPr>
      <w:r w:rsidRPr="0004536D">
        <w:t>−</w:t>
      </w:r>
      <w:r w:rsidRPr="0004536D">
        <w:tab/>
        <w:t>színi</w:t>
      </w:r>
      <w:r w:rsidRPr="0004536D">
        <w:rPr>
          <w:spacing w:val="-2"/>
        </w:rPr>
        <w:t xml:space="preserve"> </w:t>
      </w:r>
      <w:r w:rsidRPr="0004536D">
        <w:t>előadás:</w:t>
      </w:r>
      <w:r w:rsidRPr="0004536D">
        <w:rPr>
          <w:spacing w:val="-2"/>
        </w:rPr>
        <w:t xml:space="preserve"> </w:t>
      </w:r>
      <w:r w:rsidRPr="0004536D">
        <w:t>egy</w:t>
      </w:r>
      <w:r w:rsidRPr="0004536D">
        <w:rPr>
          <w:spacing w:val="-6"/>
        </w:rPr>
        <w:t xml:space="preserve"> </w:t>
      </w:r>
      <w:r w:rsidRPr="0004536D">
        <w:t>ismert mese</w:t>
      </w:r>
      <w:r w:rsidRPr="0004536D">
        <w:rPr>
          <w:spacing w:val="-3"/>
        </w:rPr>
        <w:t xml:space="preserve"> </w:t>
      </w:r>
      <w:r w:rsidRPr="0004536D">
        <w:t>közös</w:t>
      </w:r>
      <w:r w:rsidRPr="0004536D">
        <w:rPr>
          <w:spacing w:val="-1"/>
        </w:rPr>
        <w:t xml:space="preserve"> </w:t>
      </w:r>
      <w:r w:rsidRPr="0004536D">
        <w:t>elolvasása</w:t>
      </w:r>
      <w:r w:rsidRPr="0004536D">
        <w:rPr>
          <w:spacing w:val="-2"/>
        </w:rPr>
        <w:t xml:space="preserve"> </w:t>
      </w:r>
      <w:r w:rsidRPr="0004536D">
        <w:t>és</w:t>
      </w:r>
      <w:r w:rsidRPr="0004536D">
        <w:rPr>
          <w:spacing w:val="1"/>
        </w:rPr>
        <w:t xml:space="preserve"> </w:t>
      </w:r>
      <w:r w:rsidRPr="0004536D">
        <w:t>dramatizálása</w:t>
      </w:r>
    </w:p>
    <w:p w14:paraId="2E98149D" w14:textId="77777777" w:rsidR="00356AF9" w:rsidRPr="0004536D" w:rsidRDefault="00356AF9" w:rsidP="00356AF9">
      <w:pPr>
        <w:pStyle w:val="Szvegtrzs"/>
        <w:tabs>
          <w:tab w:val="left" w:pos="898"/>
        </w:tabs>
        <w:spacing w:before="139"/>
        <w:ind w:left="541"/>
      </w:pPr>
      <w:r w:rsidRPr="0004536D">
        <w:t>−</w:t>
      </w:r>
      <w:r w:rsidRPr="0004536D">
        <w:tab/>
        <w:t>kérdőív</w:t>
      </w:r>
      <w:r w:rsidRPr="0004536D">
        <w:rPr>
          <w:spacing w:val="-4"/>
        </w:rPr>
        <w:t xml:space="preserve"> </w:t>
      </w:r>
      <w:r w:rsidRPr="0004536D">
        <w:t>készítése,</w:t>
      </w:r>
      <w:r w:rsidRPr="0004536D">
        <w:rPr>
          <w:spacing w:val="-3"/>
        </w:rPr>
        <w:t xml:space="preserve"> </w:t>
      </w:r>
      <w:r w:rsidRPr="0004536D">
        <w:t>kitöltése,</w:t>
      </w:r>
      <w:r w:rsidRPr="0004536D">
        <w:rPr>
          <w:spacing w:val="-3"/>
        </w:rPr>
        <w:t xml:space="preserve"> </w:t>
      </w:r>
      <w:r w:rsidRPr="0004536D">
        <w:t>kiértékelése</w:t>
      </w:r>
    </w:p>
    <w:p w14:paraId="1B5B9CC9" w14:textId="77777777" w:rsidR="00356AF9" w:rsidRPr="0004536D" w:rsidRDefault="00356AF9" w:rsidP="00356AF9">
      <w:pPr>
        <w:pStyle w:val="Listaszerbekezds"/>
        <w:numPr>
          <w:ilvl w:val="1"/>
          <w:numId w:val="7"/>
        </w:numPr>
        <w:tabs>
          <w:tab w:val="left" w:pos="1557"/>
        </w:tabs>
        <w:spacing w:before="137"/>
        <w:ind w:hanging="361"/>
        <w:rPr>
          <w:sz w:val="24"/>
        </w:rPr>
      </w:pPr>
      <w:r w:rsidRPr="0004536D">
        <w:rPr>
          <w:sz w:val="24"/>
        </w:rPr>
        <w:t>leggyakoribb</w:t>
      </w:r>
      <w:r w:rsidRPr="0004536D">
        <w:rPr>
          <w:spacing w:val="-2"/>
          <w:sz w:val="24"/>
        </w:rPr>
        <w:t xml:space="preserve"> </w:t>
      </w:r>
      <w:r w:rsidRPr="0004536D">
        <w:rPr>
          <w:sz w:val="24"/>
        </w:rPr>
        <w:t>szórakozási</w:t>
      </w:r>
      <w:r w:rsidRPr="0004536D">
        <w:rPr>
          <w:spacing w:val="-3"/>
          <w:sz w:val="24"/>
        </w:rPr>
        <w:t xml:space="preserve"> </w:t>
      </w:r>
      <w:r w:rsidRPr="0004536D">
        <w:rPr>
          <w:sz w:val="24"/>
        </w:rPr>
        <w:t>formák</w:t>
      </w:r>
      <w:r w:rsidRPr="0004536D">
        <w:rPr>
          <w:spacing w:val="-2"/>
          <w:sz w:val="24"/>
        </w:rPr>
        <w:t xml:space="preserve"> </w:t>
      </w:r>
      <w:r w:rsidRPr="0004536D">
        <w:rPr>
          <w:sz w:val="24"/>
        </w:rPr>
        <w:t>a</w:t>
      </w:r>
      <w:r w:rsidRPr="0004536D">
        <w:rPr>
          <w:spacing w:val="-2"/>
          <w:sz w:val="24"/>
        </w:rPr>
        <w:t xml:space="preserve"> </w:t>
      </w:r>
      <w:r w:rsidRPr="0004536D">
        <w:rPr>
          <w:sz w:val="24"/>
        </w:rPr>
        <w:t>csoportban,</w:t>
      </w:r>
      <w:r w:rsidRPr="0004536D">
        <w:rPr>
          <w:spacing w:val="-2"/>
          <w:sz w:val="24"/>
        </w:rPr>
        <w:t xml:space="preserve"> </w:t>
      </w:r>
      <w:r w:rsidRPr="0004536D">
        <w:rPr>
          <w:sz w:val="24"/>
        </w:rPr>
        <w:t>(tv,</w:t>
      </w:r>
      <w:r w:rsidRPr="0004536D">
        <w:rPr>
          <w:spacing w:val="-2"/>
          <w:sz w:val="24"/>
        </w:rPr>
        <w:t xml:space="preserve"> </w:t>
      </w:r>
      <w:r w:rsidRPr="0004536D">
        <w:rPr>
          <w:sz w:val="24"/>
        </w:rPr>
        <w:t>olvasás,</w:t>
      </w:r>
      <w:r w:rsidRPr="0004536D">
        <w:rPr>
          <w:spacing w:val="-3"/>
          <w:sz w:val="24"/>
        </w:rPr>
        <w:t xml:space="preserve"> </w:t>
      </w:r>
      <w:r w:rsidRPr="0004536D">
        <w:rPr>
          <w:sz w:val="24"/>
        </w:rPr>
        <w:t>internet,</w:t>
      </w:r>
      <w:r w:rsidRPr="0004536D">
        <w:rPr>
          <w:spacing w:val="-2"/>
          <w:sz w:val="24"/>
        </w:rPr>
        <w:t xml:space="preserve"> </w:t>
      </w:r>
      <w:r w:rsidRPr="0004536D">
        <w:rPr>
          <w:sz w:val="24"/>
        </w:rPr>
        <w:t>sport</w:t>
      </w:r>
      <w:r w:rsidRPr="0004536D">
        <w:rPr>
          <w:spacing w:val="-2"/>
          <w:sz w:val="24"/>
        </w:rPr>
        <w:t xml:space="preserve"> </w:t>
      </w:r>
      <w:r w:rsidRPr="0004536D">
        <w:rPr>
          <w:sz w:val="24"/>
        </w:rPr>
        <w:t>stb.)</w:t>
      </w:r>
    </w:p>
    <w:p w14:paraId="249A8504" w14:textId="77777777" w:rsidR="00356AF9" w:rsidRPr="0004536D" w:rsidRDefault="00356AF9" w:rsidP="00356AF9">
      <w:pPr>
        <w:pStyle w:val="Szvegtrzs"/>
        <w:ind w:left="0"/>
        <w:rPr>
          <w:sz w:val="28"/>
        </w:rPr>
      </w:pPr>
    </w:p>
    <w:p w14:paraId="56EDB48E" w14:textId="77777777" w:rsidR="00356AF9" w:rsidRPr="0004536D" w:rsidRDefault="00356AF9" w:rsidP="00356AF9">
      <w:pPr>
        <w:pStyle w:val="Szvegtrzs"/>
        <w:spacing w:before="6"/>
        <w:ind w:left="0"/>
      </w:pPr>
    </w:p>
    <w:p w14:paraId="78349E13" w14:textId="77777777" w:rsidR="00356AF9" w:rsidRPr="0004536D" w:rsidRDefault="00356AF9" w:rsidP="00356AF9">
      <w:pPr>
        <w:pStyle w:val="Cmsor1"/>
        <w:jc w:val="both"/>
      </w:pPr>
      <w:r w:rsidRPr="0004536D">
        <w:t>T</w:t>
      </w:r>
      <w:r w:rsidRPr="0004536D">
        <w:rPr>
          <w:sz w:val="19"/>
        </w:rPr>
        <w:t>ÉMAKÖR</w:t>
      </w:r>
      <w:r w:rsidRPr="0004536D">
        <w:t>:</w:t>
      </w:r>
      <w:r w:rsidRPr="0004536D">
        <w:rPr>
          <w:spacing w:val="-15"/>
        </w:rPr>
        <w:t xml:space="preserve"> </w:t>
      </w:r>
      <w:r w:rsidRPr="0004536D">
        <w:t>Topics</w:t>
      </w:r>
      <w:r w:rsidRPr="0004536D">
        <w:rPr>
          <w:spacing w:val="-2"/>
        </w:rPr>
        <w:t xml:space="preserve"> </w:t>
      </w:r>
      <w:r w:rsidRPr="0004536D">
        <w:t>concerning</w:t>
      </w:r>
      <w:r w:rsidRPr="0004536D">
        <w:rPr>
          <w:spacing w:val="-2"/>
        </w:rPr>
        <w:t xml:space="preserve"> </w:t>
      </w:r>
      <w:r w:rsidRPr="0004536D">
        <w:t>classroom</w:t>
      </w:r>
      <w:r w:rsidRPr="0004536D">
        <w:rPr>
          <w:spacing w:val="-5"/>
        </w:rPr>
        <w:t xml:space="preserve"> </w:t>
      </w:r>
      <w:r w:rsidRPr="0004536D">
        <w:t>activities</w:t>
      </w:r>
    </w:p>
    <w:p w14:paraId="15A12DB9" w14:textId="77777777" w:rsidR="00356AF9" w:rsidRPr="0004536D" w:rsidRDefault="00356AF9" w:rsidP="00356AF9">
      <w:pPr>
        <w:spacing w:before="137"/>
        <w:ind w:left="116"/>
        <w:jc w:val="both"/>
        <w:rPr>
          <w:b/>
        </w:rPr>
      </w:pPr>
      <w:r w:rsidRPr="0004536D">
        <w:rPr>
          <w:b/>
          <w:sz w:val="19"/>
        </w:rPr>
        <w:t>ÓRASZÁM</w:t>
      </w:r>
      <w:r w:rsidRPr="0004536D">
        <w:rPr>
          <w:b/>
        </w:rPr>
        <w:t>:</w:t>
      </w:r>
      <w:r w:rsidRPr="0004536D">
        <w:rPr>
          <w:b/>
          <w:spacing w:val="-15"/>
        </w:rPr>
        <w:t xml:space="preserve"> </w:t>
      </w:r>
      <w:r w:rsidRPr="0004536D">
        <w:rPr>
          <w:b/>
        </w:rPr>
        <w:t>15</w:t>
      </w:r>
      <w:r w:rsidRPr="0004536D">
        <w:rPr>
          <w:b/>
          <w:spacing w:val="-3"/>
        </w:rPr>
        <w:t xml:space="preserve"> </w:t>
      </w:r>
      <w:r w:rsidRPr="0004536D">
        <w:rPr>
          <w:b/>
        </w:rPr>
        <w:t>óra</w:t>
      </w:r>
    </w:p>
    <w:p w14:paraId="6363DE8F" w14:textId="77777777" w:rsidR="00356AF9" w:rsidRPr="0004536D" w:rsidRDefault="00356AF9" w:rsidP="00356AF9">
      <w:pPr>
        <w:pStyle w:val="Szvegtrzs"/>
        <w:spacing w:before="6"/>
        <w:ind w:left="0"/>
        <w:rPr>
          <w:b/>
          <w:sz w:val="22"/>
        </w:rPr>
      </w:pPr>
    </w:p>
    <w:p w14:paraId="095DF150" w14:textId="77777777" w:rsidR="00356AF9" w:rsidRPr="0004536D" w:rsidRDefault="00356AF9" w:rsidP="00356AF9">
      <w:pPr>
        <w:ind w:left="116"/>
        <w:jc w:val="both"/>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73FF49F9" w14:textId="77777777" w:rsidR="00356AF9" w:rsidRPr="0004536D" w:rsidRDefault="00356AF9" w:rsidP="00356AF9">
      <w:pPr>
        <w:pStyle w:val="Cmsor1"/>
        <w:spacing w:before="138"/>
        <w:jc w:val="both"/>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23C5D357" w14:textId="77777777" w:rsidR="00356AF9" w:rsidRPr="0004536D" w:rsidRDefault="00356AF9" w:rsidP="00356AF9">
      <w:pPr>
        <w:pStyle w:val="Listaszerbekezds"/>
        <w:numPr>
          <w:ilvl w:val="0"/>
          <w:numId w:val="8"/>
        </w:numPr>
        <w:tabs>
          <w:tab w:val="left" w:pos="904"/>
        </w:tabs>
        <w:spacing w:before="134" w:line="350" w:lineRule="auto"/>
        <w:ind w:right="303"/>
        <w:jc w:val="both"/>
        <w:rPr>
          <w:rFonts w:ascii="Symbol" w:hAnsi="Symbol"/>
          <w:sz w:val="24"/>
        </w:rPr>
      </w:pPr>
      <w:r w:rsidRPr="0004536D">
        <w:rPr>
          <w:sz w:val="24"/>
        </w:rPr>
        <w:t>megérti a szintjének megfelelő, nonverbális vagy vizuális eszközökkel támogatott</w:t>
      </w:r>
      <w:r w:rsidRPr="0004536D">
        <w:rPr>
          <w:spacing w:val="1"/>
          <w:sz w:val="24"/>
        </w:rPr>
        <w:t xml:space="preserve"> </w:t>
      </w:r>
      <w:r w:rsidRPr="0004536D">
        <w:rPr>
          <w:sz w:val="24"/>
        </w:rPr>
        <w:t>célnyelvi</w:t>
      </w:r>
      <w:r w:rsidRPr="0004536D">
        <w:rPr>
          <w:spacing w:val="-1"/>
          <w:sz w:val="24"/>
        </w:rPr>
        <w:t xml:space="preserve"> </w:t>
      </w:r>
      <w:r w:rsidRPr="0004536D">
        <w:rPr>
          <w:sz w:val="24"/>
        </w:rPr>
        <w:t>óravezetést és</w:t>
      </w:r>
      <w:r w:rsidRPr="0004536D">
        <w:rPr>
          <w:spacing w:val="2"/>
          <w:sz w:val="24"/>
        </w:rPr>
        <w:t xml:space="preserve"> </w:t>
      </w:r>
      <w:r w:rsidRPr="0004536D">
        <w:rPr>
          <w:sz w:val="24"/>
        </w:rPr>
        <w:t>utasításokat, kérdéseket;</w:t>
      </w:r>
    </w:p>
    <w:p w14:paraId="77496A13" w14:textId="77777777" w:rsidR="00356AF9" w:rsidRPr="0004536D" w:rsidRDefault="00356AF9" w:rsidP="00356AF9">
      <w:pPr>
        <w:pStyle w:val="Listaszerbekezds"/>
        <w:numPr>
          <w:ilvl w:val="0"/>
          <w:numId w:val="8"/>
        </w:numPr>
        <w:tabs>
          <w:tab w:val="left" w:pos="904"/>
        </w:tabs>
        <w:spacing w:before="12" w:line="352" w:lineRule="auto"/>
        <w:ind w:right="300"/>
        <w:jc w:val="both"/>
        <w:rPr>
          <w:rFonts w:ascii="Symbol" w:hAnsi="Symbol"/>
          <w:sz w:val="24"/>
        </w:rPr>
      </w:pPr>
      <w:r w:rsidRPr="0004536D">
        <w:rPr>
          <w:sz w:val="24"/>
        </w:rPr>
        <w:t>felkészülést követően röviden, összefüggően beszél az ajánlott tématartományokhoz</w:t>
      </w:r>
      <w:r w:rsidRPr="0004536D">
        <w:rPr>
          <w:spacing w:val="1"/>
          <w:sz w:val="24"/>
        </w:rPr>
        <w:t xml:space="preserve"> </w:t>
      </w:r>
      <w:r w:rsidRPr="0004536D">
        <w:rPr>
          <w:sz w:val="24"/>
        </w:rPr>
        <w:t>tartozó</w:t>
      </w:r>
      <w:r w:rsidRPr="0004536D">
        <w:rPr>
          <w:spacing w:val="-1"/>
          <w:sz w:val="24"/>
        </w:rPr>
        <w:t xml:space="preserve"> </w:t>
      </w:r>
      <w:r w:rsidRPr="0004536D">
        <w:rPr>
          <w:sz w:val="24"/>
        </w:rPr>
        <w:t>témákban;</w:t>
      </w:r>
    </w:p>
    <w:p w14:paraId="567740F4" w14:textId="77777777" w:rsidR="00356AF9" w:rsidRPr="0004536D" w:rsidRDefault="00356AF9" w:rsidP="00356AF9">
      <w:pPr>
        <w:pStyle w:val="Listaszerbekezds"/>
        <w:numPr>
          <w:ilvl w:val="0"/>
          <w:numId w:val="8"/>
        </w:numPr>
        <w:tabs>
          <w:tab w:val="left" w:pos="904"/>
        </w:tabs>
        <w:spacing w:line="352" w:lineRule="auto"/>
        <w:ind w:right="300"/>
        <w:jc w:val="both"/>
        <w:rPr>
          <w:rFonts w:ascii="Symbol" w:hAnsi="Symbol"/>
          <w:sz w:val="24"/>
        </w:rPr>
      </w:pPr>
      <w:r w:rsidRPr="0004536D">
        <w:rPr>
          <w:sz w:val="24"/>
        </w:rPr>
        <w:t>képet jellemez röviden, ismert nyelvi fordulatok segítségével, segítő tanári kérdések</w:t>
      </w:r>
      <w:r w:rsidRPr="0004536D">
        <w:rPr>
          <w:spacing w:val="1"/>
          <w:sz w:val="24"/>
        </w:rPr>
        <w:t xml:space="preserve"> </w:t>
      </w:r>
      <w:r w:rsidRPr="0004536D">
        <w:rPr>
          <w:sz w:val="24"/>
        </w:rPr>
        <w:t>alapján;</w:t>
      </w:r>
    </w:p>
    <w:p w14:paraId="3803B9C4" w14:textId="77777777" w:rsidR="00356AF9" w:rsidRPr="0004536D" w:rsidRDefault="00356AF9" w:rsidP="00356AF9">
      <w:pPr>
        <w:pStyle w:val="Listaszerbekezds"/>
        <w:numPr>
          <w:ilvl w:val="0"/>
          <w:numId w:val="8"/>
        </w:numPr>
        <w:tabs>
          <w:tab w:val="left" w:pos="904"/>
        </w:tabs>
        <w:spacing w:line="355" w:lineRule="auto"/>
        <w:ind w:right="300"/>
        <w:jc w:val="both"/>
        <w:rPr>
          <w:rFonts w:ascii="Symbol" w:hAnsi="Symbol"/>
          <w:sz w:val="24"/>
        </w:rPr>
      </w:pPr>
      <w:r w:rsidRPr="0004536D">
        <w:rPr>
          <w:sz w:val="24"/>
        </w:rPr>
        <w:t>változatos, kognitív kihívást jelentő szóbeli és írásbeli feladatokat old meg önállóan</w:t>
      </w:r>
      <w:r w:rsidRPr="0004536D">
        <w:rPr>
          <w:spacing w:val="1"/>
          <w:sz w:val="24"/>
        </w:rPr>
        <w:t xml:space="preserve"> </w:t>
      </w:r>
      <w:r w:rsidRPr="0004536D">
        <w:rPr>
          <w:sz w:val="24"/>
        </w:rPr>
        <w:t>vagy kooperatív munkaformában, a tanult nyelvi eszközökkel, szükség szerint tanári</w:t>
      </w:r>
      <w:r w:rsidRPr="0004536D">
        <w:rPr>
          <w:spacing w:val="1"/>
          <w:sz w:val="24"/>
        </w:rPr>
        <w:t xml:space="preserve"> </w:t>
      </w:r>
      <w:r w:rsidRPr="0004536D">
        <w:rPr>
          <w:sz w:val="24"/>
        </w:rPr>
        <w:t>segítséggel;</w:t>
      </w:r>
    </w:p>
    <w:p w14:paraId="01FA67FA" w14:textId="77777777" w:rsidR="00356AF9" w:rsidRPr="0004536D" w:rsidRDefault="00356AF9" w:rsidP="00356AF9">
      <w:pPr>
        <w:pStyle w:val="Listaszerbekezds"/>
        <w:numPr>
          <w:ilvl w:val="0"/>
          <w:numId w:val="8"/>
        </w:numPr>
        <w:tabs>
          <w:tab w:val="left" w:pos="904"/>
        </w:tabs>
        <w:spacing w:before="8" w:line="352" w:lineRule="auto"/>
        <w:ind w:right="299"/>
        <w:jc w:val="both"/>
        <w:rPr>
          <w:rFonts w:ascii="Symbol" w:hAnsi="Symbol"/>
          <w:sz w:val="24"/>
        </w:rPr>
      </w:pPr>
      <w:r w:rsidRPr="0004536D">
        <w:rPr>
          <w:sz w:val="24"/>
        </w:rPr>
        <w:t>értelmezi az életkorának és nyelvi szintjének megfelelő, egyszerű hangzószövegben a</w:t>
      </w:r>
      <w:r w:rsidRPr="0004536D">
        <w:rPr>
          <w:spacing w:val="1"/>
          <w:sz w:val="24"/>
        </w:rPr>
        <w:t xml:space="preserve"> </w:t>
      </w:r>
      <w:r w:rsidRPr="0004536D">
        <w:rPr>
          <w:sz w:val="24"/>
        </w:rPr>
        <w:t>tanult</w:t>
      </w:r>
      <w:r w:rsidRPr="0004536D">
        <w:rPr>
          <w:spacing w:val="-1"/>
          <w:sz w:val="24"/>
        </w:rPr>
        <w:t xml:space="preserve"> </w:t>
      </w:r>
      <w:r w:rsidRPr="0004536D">
        <w:rPr>
          <w:sz w:val="24"/>
        </w:rPr>
        <w:t>nyelvi elemeket;</w:t>
      </w:r>
    </w:p>
    <w:p w14:paraId="7E739824" w14:textId="77777777" w:rsidR="00356AF9" w:rsidRPr="0004536D" w:rsidRDefault="00356AF9" w:rsidP="00356AF9">
      <w:pPr>
        <w:pStyle w:val="Listaszerbekezds"/>
        <w:numPr>
          <w:ilvl w:val="0"/>
          <w:numId w:val="8"/>
        </w:numPr>
        <w:tabs>
          <w:tab w:val="left" w:pos="904"/>
        </w:tabs>
        <w:spacing w:line="352" w:lineRule="auto"/>
        <w:ind w:right="297"/>
        <w:jc w:val="both"/>
        <w:rPr>
          <w:rFonts w:ascii="Symbol" w:hAnsi="Symbol"/>
          <w:sz w:val="24"/>
        </w:rPr>
      </w:pPr>
      <w:r w:rsidRPr="0004536D">
        <w:rPr>
          <w:sz w:val="24"/>
        </w:rPr>
        <w:t>alkalmazza</w:t>
      </w:r>
      <w:r w:rsidRPr="0004536D">
        <w:rPr>
          <w:spacing w:val="-11"/>
          <w:sz w:val="24"/>
        </w:rPr>
        <w:t xml:space="preserve"> </w:t>
      </w:r>
      <w:r w:rsidRPr="0004536D">
        <w:rPr>
          <w:sz w:val="24"/>
        </w:rPr>
        <w:t>az</w:t>
      </w:r>
      <w:r w:rsidRPr="0004536D">
        <w:rPr>
          <w:spacing w:val="-7"/>
          <w:sz w:val="24"/>
        </w:rPr>
        <w:t xml:space="preserve"> </w:t>
      </w:r>
      <w:r w:rsidRPr="0004536D">
        <w:rPr>
          <w:sz w:val="24"/>
        </w:rPr>
        <w:t>életkorának</w:t>
      </w:r>
      <w:r w:rsidRPr="0004536D">
        <w:rPr>
          <w:spacing w:val="-10"/>
          <w:sz w:val="24"/>
        </w:rPr>
        <w:t xml:space="preserve"> </w:t>
      </w:r>
      <w:r w:rsidRPr="0004536D">
        <w:rPr>
          <w:sz w:val="24"/>
        </w:rPr>
        <w:t>és</w:t>
      </w:r>
      <w:r w:rsidRPr="0004536D">
        <w:rPr>
          <w:spacing w:val="-9"/>
          <w:sz w:val="24"/>
        </w:rPr>
        <w:t xml:space="preserve"> </w:t>
      </w:r>
      <w:r w:rsidRPr="0004536D">
        <w:rPr>
          <w:sz w:val="24"/>
        </w:rPr>
        <w:t>nyelvi</w:t>
      </w:r>
      <w:r w:rsidRPr="0004536D">
        <w:rPr>
          <w:spacing w:val="-9"/>
          <w:sz w:val="24"/>
        </w:rPr>
        <w:t xml:space="preserve"> </w:t>
      </w:r>
      <w:r w:rsidRPr="0004536D">
        <w:rPr>
          <w:sz w:val="24"/>
        </w:rPr>
        <w:t>szintjének</w:t>
      </w:r>
      <w:r w:rsidRPr="0004536D">
        <w:rPr>
          <w:spacing w:val="-9"/>
          <w:sz w:val="24"/>
        </w:rPr>
        <w:t xml:space="preserve"> </w:t>
      </w:r>
      <w:r w:rsidRPr="0004536D">
        <w:rPr>
          <w:sz w:val="24"/>
        </w:rPr>
        <w:t>megfelelő</w:t>
      </w:r>
      <w:r w:rsidRPr="0004536D">
        <w:rPr>
          <w:spacing w:val="-9"/>
          <w:sz w:val="24"/>
        </w:rPr>
        <w:t xml:space="preserve"> </w:t>
      </w:r>
      <w:r w:rsidRPr="0004536D">
        <w:rPr>
          <w:sz w:val="24"/>
        </w:rPr>
        <w:t>hangzó</w:t>
      </w:r>
      <w:r w:rsidRPr="0004536D">
        <w:rPr>
          <w:spacing w:val="-10"/>
          <w:sz w:val="24"/>
        </w:rPr>
        <w:t xml:space="preserve"> </w:t>
      </w:r>
      <w:r w:rsidRPr="0004536D">
        <w:rPr>
          <w:sz w:val="24"/>
        </w:rPr>
        <w:t>szöveget</w:t>
      </w:r>
      <w:r w:rsidRPr="0004536D">
        <w:rPr>
          <w:spacing w:val="-6"/>
          <w:sz w:val="24"/>
        </w:rPr>
        <w:t xml:space="preserve"> </w:t>
      </w:r>
      <w:r w:rsidRPr="0004536D">
        <w:rPr>
          <w:sz w:val="24"/>
        </w:rPr>
        <w:t>a</w:t>
      </w:r>
      <w:r w:rsidRPr="0004536D">
        <w:rPr>
          <w:spacing w:val="-11"/>
          <w:sz w:val="24"/>
        </w:rPr>
        <w:t xml:space="preserve"> </w:t>
      </w:r>
      <w:r w:rsidRPr="0004536D">
        <w:rPr>
          <w:sz w:val="24"/>
        </w:rPr>
        <w:t>változatos</w:t>
      </w:r>
      <w:r w:rsidRPr="0004536D">
        <w:rPr>
          <w:spacing w:val="-57"/>
          <w:sz w:val="24"/>
        </w:rPr>
        <w:t xml:space="preserve"> </w:t>
      </w:r>
      <w:r w:rsidRPr="0004536D">
        <w:rPr>
          <w:sz w:val="24"/>
        </w:rPr>
        <w:t>nyelvórai</w:t>
      </w:r>
      <w:r w:rsidRPr="0004536D">
        <w:rPr>
          <w:spacing w:val="-1"/>
          <w:sz w:val="24"/>
        </w:rPr>
        <w:t xml:space="preserve"> </w:t>
      </w:r>
      <w:r w:rsidRPr="0004536D">
        <w:rPr>
          <w:sz w:val="24"/>
        </w:rPr>
        <w:t>tevékenységek</w:t>
      </w:r>
      <w:r w:rsidRPr="0004536D">
        <w:rPr>
          <w:spacing w:val="2"/>
          <w:sz w:val="24"/>
        </w:rPr>
        <w:t xml:space="preserve"> </w:t>
      </w:r>
      <w:r w:rsidRPr="0004536D">
        <w:rPr>
          <w:sz w:val="24"/>
        </w:rPr>
        <w:t>és</w:t>
      </w:r>
      <w:r w:rsidRPr="0004536D">
        <w:rPr>
          <w:spacing w:val="-1"/>
          <w:sz w:val="24"/>
        </w:rPr>
        <w:t xml:space="preserve"> </w:t>
      </w:r>
      <w:r w:rsidRPr="0004536D">
        <w:rPr>
          <w:sz w:val="24"/>
        </w:rPr>
        <w:t>a</w:t>
      </w:r>
      <w:r w:rsidRPr="0004536D">
        <w:rPr>
          <w:spacing w:val="-2"/>
          <w:sz w:val="24"/>
        </w:rPr>
        <w:t xml:space="preserve"> </w:t>
      </w:r>
      <w:r w:rsidRPr="0004536D">
        <w:rPr>
          <w:sz w:val="24"/>
        </w:rPr>
        <w:t>feladatmegoldás során;</w:t>
      </w:r>
    </w:p>
    <w:p w14:paraId="33A0915F" w14:textId="77777777" w:rsidR="00356AF9" w:rsidRPr="0004536D" w:rsidRDefault="00356AF9" w:rsidP="00356AF9">
      <w:pPr>
        <w:pStyle w:val="Listaszerbekezds"/>
        <w:numPr>
          <w:ilvl w:val="0"/>
          <w:numId w:val="8"/>
        </w:numPr>
        <w:tabs>
          <w:tab w:val="left" w:pos="904"/>
        </w:tabs>
        <w:spacing w:line="355" w:lineRule="auto"/>
        <w:ind w:right="297"/>
        <w:jc w:val="both"/>
        <w:rPr>
          <w:rFonts w:ascii="Symbol" w:hAnsi="Symbol"/>
          <w:sz w:val="24"/>
        </w:rPr>
      </w:pPr>
      <w:r w:rsidRPr="0004536D">
        <w:rPr>
          <w:sz w:val="24"/>
        </w:rPr>
        <w:t>alkalmazza</w:t>
      </w:r>
      <w:r w:rsidRPr="0004536D">
        <w:rPr>
          <w:spacing w:val="1"/>
          <w:sz w:val="24"/>
        </w:rPr>
        <w:t xml:space="preserve"> </w:t>
      </w:r>
      <w:r w:rsidRPr="0004536D">
        <w:rPr>
          <w:sz w:val="24"/>
        </w:rPr>
        <w:t>az</w:t>
      </w:r>
      <w:r w:rsidRPr="0004536D">
        <w:rPr>
          <w:spacing w:val="1"/>
          <w:sz w:val="24"/>
        </w:rPr>
        <w:t xml:space="preserve"> </w:t>
      </w:r>
      <w:r w:rsidRPr="0004536D">
        <w:rPr>
          <w:sz w:val="24"/>
        </w:rPr>
        <w:t>életkorának</w:t>
      </w:r>
      <w:r w:rsidRPr="0004536D">
        <w:rPr>
          <w:spacing w:val="1"/>
          <w:sz w:val="24"/>
        </w:rPr>
        <w:t xml:space="preserve"> </w:t>
      </w:r>
      <w:r w:rsidRPr="0004536D">
        <w:rPr>
          <w:sz w:val="24"/>
        </w:rPr>
        <w:t>és</w:t>
      </w:r>
      <w:r w:rsidRPr="0004536D">
        <w:rPr>
          <w:spacing w:val="1"/>
          <w:sz w:val="24"/>
        </w:rPr>
        <w:t xml:space="preserve"> </w:t>
      </w:r>
      <w:r w:rsidRPr="0004536D">
        <w:rPr>
          <w:sz w:val="24"/>
        </w:rPr>
        <w:t>nyelvi</w:t>
      </w:r>
      <w:r w:rsidRPr="0004536D">
        <w:rPr>
          <w:spacing w:val="1"/>
          <w:sz w:val="24"/>
        </w:rPr>
        <w:t xml:space="preserve"> </w:t>
      </w:r>
      <w:r w:rsidRPr="0004536D">
        <w:rPr>
          <w:sz w:val="24"/>
        </w:rPr>
        <w:t>szintjének</w:t>
      </w:r>
      <w:r w:rsidRPr="0004536D">
        <w:rPr>
          <w:spacing w:val="1"/>
          <w:sz w:val="24"/>
        </w:rPr>
        <w:t xml:space="preserve"> </w:t>
      </w:r>
      <w:r w:rsidRPr="0004536D">
        <w:rPr>
          <w:sz w:val="24"/>
        </w:rPr>
        <w:t>megfelelő</w:t>
      </w:r>
      <w:r w:rsidRPr="0004536D">
        <w:rPr>
          <w:spacing w:val="1"/>
          <w:sz w:val="24"/>
        </w:rPr>
        <w:t xml:space="preserve"> </w:t>
      </w:r>
      <w:r w:rsidRPr="0004536D">
        <w:rPr>
          <w:sz w:val="24"/>
        </w:rPr>
        <w:t>írott,</w:t>
      </w:r>
      <w:r w:rsidRPr="0004536D">
        <w:rPr>
          <w:spacing w:val="1"/>
          <w:sz w:val="24"/>
        </w:rPr>
        <w:t xml:space="preserve"> </w:t>
      </w:r>
      <w:r w:rsidRPr="0004536D">
        <w:rPr>
          <w:sz w:val="24"/>
        </w:rPr>
        <w:t>nyomtatott</w:t>
      </w:r>
      <w:r w:rsidRPr="0004536D">
        <w:rPr>
          <w:spacing w:val="1"/>
          <w:sz w:val="24"/>
        </w:rPr>
        <w:t xml:space="preserve"> </w:t>
      </w:r>
      <w:r w:rsidRPr="0004536D">
        <w:rPr>
          <w:sz w:val="24"/>
        </w:rPr>
        <w:t>vagy</w:t>
      </w:r>
      <w:r w:rsidRPr="0004536D">
        <w:rPr>
          <w:spacing w:val="1"/>
          <w:sz w:val="24"/>
        </w:rPr>
        <w:t xml:space="preserve"> </w:t>
      </w:r>
      <w:r w:rsidRPr="0004536D">
        <w:rPr>
          <w:sz w:val="24"/>
        </w:rPr>
        <w:t>digitális</w:t>
      </w:r>
      <w:r w:rsidRPr="0004536D">
        <w:rPr>
          <w:spacing w:val="1"/>
          <w:sz w:val="24"/>
        </w:rPr>
        <w:t xml:space="preserve"> </w:t>
      </w:r>
      <w:r w:rsidRPr="0004536D">
        <w:rPr>
          <w:sz w:val="24"/>
        </w:rPr>
        <w:t>alapú</w:t>
      </w:r>
      <w:r w:rsidRPr="0004536D">
        <w:rPr>
          <w:spacing w:val="1"/>
          <w:sz w:val="24"/>
        </w:rPr>
        <w:t xml:space="preserve"> </w:t>
      </w:r>
      <w:r w:rsidRPr="0004536D">
        <w:rPr>
          <w:sz w:val="24"/>
        </w:rPr>
        <w:t>szöveget</w:t>
      </w:r>
      <w:r w:rsidRPr="0004536D">
        <w:rPr>
          <w:spacing w:val="1"/>
          <w:sz w:val="24"/>
        </w:rPr>
        <w:t xml:space="preserve"> </w:t>
      </w:r>
      <w:r w:rsidRPr="0004536D">
        <w:rPr>
          <w:sz w:val="24"/>
        </w:rPr>
        <w:t>a</w:t>
      </w:r>
      <w:r w:rsidRPr="0004536D">
        <w:rPr>
          <w:spacing w:val="1"/>
          <w:sz w:val="24"/>
        </w:rPr>
        <w:t xml:space="preserve"> </w:t>
      </w:r>
      <w:r w:rsidRPr="0004536D">
        <w:rPr>
          <w:sz w:val="24"/>
        </w:rPr>
        <w:t>változatos</w:t>
      </w:r>
      <w:r w:rsidRPr="0004536D">
        <w:rPr>
          <w:spacing w:val="1"/>
          <w:sz w:val="24"/>
        </w:rPr>
        <w:t xml:space="preserve"> </w:t>
      </w:r>
      <w:r w:rsidRPr="0004536D">
        <w:rPr>
          <w:sz w:val="24"/>
        </w:rPr>
        <w:t>nyelvórai</w:t>
      </w:r>
      <w:r w:rsidRPr="0004536D">
        <w:rPr>
          <w:spacing w:val="1"/>
          <w:sz w:val="24"/>
        </w:rPr>
        <w:t xml:space="preserve"> </w:t>
      </w:r>
      <w:r w:rsidRPr="0004536D">
        <w:rPr>
          <w:sz w:val="24"/>
        </w:rPr>
        <w:t>tevékenységek</w:t>
      </w:r>
      <w:r w:rsidRPr="0004536D">
        <w:rPr>
          <w:spacing w:val="1"/>
          <w:sz w:val="24"/>
        </w:rPr>
        <w:t xml:space="preserve"> </w:t>
      </w:r>
      <w:r w:rsidRPr="0004536D">
        <w:rPr>
          <w:sz w:val="24"/>
        </w:rPr>
        <w:t>és</w:t>
      </w:r>
      <w:r w:rsidRPr="0004536D">
        <w:rPr>
          <w:spacing w:val="1"/>
          <w:sz w:val="24"/>
        </w:rPr>
        <w:t xml:space="preserve"> </w:t>
      </w:r>
      <w:r w:rsidRPr="0004536D">
        <w:rPr>
          <w:sz w:val="24"/>
        </w:rPr>
        <w:t>feladatmegoldás</w:t>
      </w:r>
      <w:r w:rsidRPr="0004536D">
        <w:rPr>
          <w:spacing w:val="-57"/>
          <w:sz w:val="24"/>
        </w:rPr>
        <w:t xml:space="preserve"> </w:t>
      </w:r>
      <w:r w:rsidRPr="0004536D">
        <w:rPr>
          <w:sz w:val="24"/>
        </w:rPr>
        <w:t>során;</w:t>
      </w:r>
    </w:p>
    <w:p w14:paraId="31F5B078" w14:textId="77777777" w:rsidR="00356AF9" w:rsidRPr="0004536D" w:rsidRDefault="00356AF9" w:rsidP="00356AF9">
      <w:pPr>
        <w:pStyle w:val="Listaszerbekezds"/>
        <w:numPr>
          <w:ilvl w:val="0"/>
          <w:numId w:val="8"/>
        </w:numPr>
        <w:tabs>
          <w:tab w:val="left" w:pos="904"/>
        </w:tabs>
        <w:spacing w:before="8" w:line="350" w:lineRule="auto"/>
        <w:ind w:right="296"/>
        <w:jc w:val="both"/>
        <w:rPr>
          <w:rFonts w:ascii="Symbol" w:hAnsi="Symbol"/>
          <w:sz w:val="24"/>
        </w:rPr>
      </w:pPr>
      <w:r w:rsidRPr="0004536D">
        <w:rPr>
          <w:sz w:val="24"/>
        </w:rPr>
        <w:t>egyszerű mondatokat összekapcsolva mond el egymást követő eseményekből álló</w:t>
      </w:r>
      <w:r w:rsidRPr="0004536D">
        <w:rPr>
          <w:spacing w:val="1"/>
          <w:sz w:val="24"/>
        </w:rPr>
        <w:t xml:space="preserve"> </w:t>
      </w:r>
      <w:r w:rsidRPr="0004536D">
        <w:rPr>
          <w:sz w:val="24"/>
        </w:rPr>
        <w:t>történetet,</w:t>
      </w:r>
      <w:r w:rsidRPr="0004536D">
        <w:rPr>
          <w:spacing w:val="-1"/>
          <w:sz w:val="24"/>
        </w:rPr>
        <w:t xml:space="preserve"> </w:t>
      </w:r>
      <w:r w:rsidRPr="0004536D">
        <w:rPr>
          <w:sz w:val="24"/>
        </w:rPr>
        <w:t>vagy</w:t>
      </w:r>
      <w:r w:rsidRPr="0004536D">
        <w:rPr>
          <w:spacing w:val="-5"/>
          <w:sz w:val="24"/>
        </w:rPr>
        <w:t xml:space="preserve"> </w:t>
      </w:r>
      <w:r w:rsidRPr="0004536D">
        <w:rPr>
          <w:sz w:val="24"/>
        </w:rPr>
        <w:t>leírást</w:t>
      </w:r>
      <w:r w:rsidRPr="0004536D">
        <w:rPr>
          <w:spacing w:val="-1"/>
          <w:sz w:val="24"/>
        </w:rPr>
        <w:t xml:space="preserve"> </w:t>
      </w:r>
      <w:r w:rsidRPr="0004536D">
        <w:rPr>
          <w:sz w:val="24"/>
        </w:rPr>
        <w:t>ad</w:t>
      </w:r>
      <w:r w:rsidRPr="0004536D">
        <w:rPr>
          <w:spacing w:val="1"/>
          <w:sz w:val="24"/>
        </w:rPr>
        <w:t xml:space="preserve"> </w:t>
      </w:r>
      <w:r w:rsidRPr="0004536D">
        <w:rPr>
          <w:sz w:val="24"/>
        </w:rPr>
        <w:t>valamilyen témáról;</w:t>
      </w:r>
    </w:p>
    <w:p w14:paraId="397FC5F5" w14:textId="77777777" w:rsidR="00356AF9" w:rsidRPr="0004536D" w:rsidRDefault="00356AF9" w:rsidP="00356AF9">
      <w:pPr>
        <w:pStyle w:val="Listaszerbekezds"/>
        <w:numPr>
          <w:ilvl w:val="0"/>
          <w:numId w:val="8"/>
        </w:numPr>
        <w:tabs>
          <w:tab w:val="left" w:pos="904"/>
        </w:tabs>
        <w:spacing w:before="13" w:line="352" w:lineRule="auto"/>
        <w:ind w:right="295"/>
        <w:jc w:val="both"/>
        <w:rPr>
          <w:rFonts w:ascii="Symbol" w:hAnsi="Symbol"/>
          <w:sz w:val="24"/>
        </w:rPr>
      </w:pPr>
      <w:r w:rsidRPr="0004536D">
        <w:rPr>
          <w:sz w:val="24"/>
        </w:rPr>
        <w:t>nem értés esetén a meg nem értett</w:t>
      </w:r>
      <w:r w:rsidRPr="0004536D">
        <w:rPr>
          <w:spacing w:val="1"/>
          <w:sz w:val="24"/>
        </w:rPr>
        <w:t xml:space="preserve"> </w:t>
      </w:r>
      <w:r w:rsidRPr="0004536D">
        <w:rPr>
          <w:sz w:val="24"/>
        </w:rPr>
        <w:t>kulcsszavak, vagy fordulatok ismétlését vagy</w:t>
      </w:r>
      <w:r w:rsidRPr="0004536D">
        <w:rPr>
          <w:spacing w:val="1"/>
          <w:sz w:val="24"/>
        </w:rPr>
        <w:t xml:space="preserve"> </w:t>
      </w:r>
      <w:r w:rsidRPr="0004536D">
        <w:rPr>
          <w:sz w:val="24"/>
        </w:rPr>
        <w:t>betűzését</w:t>
      </w:r>
      <w:r w:rsidRPr="0004536D">
        <w:rPr>
          <w:spacing w:val="-1"/>
          <w:sz w:val="24"/>
        </w:rPr>
        <w:t xml:space="preserve"> </w:t>
      </w:r>
      <w:r w:rsidRPr="0004536D">
        <w:rPr>
          <w:sz w:val="24"/>
        </w:rPr>
        <w:t>kéri.</w:t>
      </w:r>
    </w:p>
    <w:p w14:paraId="75DA2416" w14:textId="77777777" w:rsidR="00356AF9" w:rsidRPr="0004536D" w:rsidRDefault="00356AF9" w:rsidP="00356AF9">
      <w:pPr>
        <w:spacing w:line="352" w:lineRule="auto"/>
        <w:jc w:val="both"/>
        <w:rPr>
          <w:rFonts w:ascii="Symbol" w:hAnsi="Symbol"/>
        </w:rPr>
        <w:sectPr w:rsidR="00356AF9" w:rsidRPr="0004536D">
          <w:pgSz w:w="11910" w:h="16840"/>
          <w:pgMar w:top="1320" w:right="1120" w:bottom="280" w:left="1300" w:header="708" w:footer="708" w:gutter="0"/>
          <w:cols w:space="708"/>
        </w:sectPr>
      </w:pPr>
    </w:p>
    <w:p w14:paraId="4CA76943" w14:textId="77777777" w:rsidR="00356AF9" w:rsidRPr="0004536D" w:rsidRDefault="00356AF9" w:rsidP="00356AF9">
      <w:pPr>
        <w:pStyle w:val="Cmsor1"/>
        <w:spacing w:before="76"/>
        <w:jc w:val="both"/>
      </w:pPr>
      <w:r w:rsidRPr="0004536D">
        <w:lastRenderedPageBreak/>
        <w:t>A</w:t>
      </w:r>
      <w:r w:rsidRPr="0004536D">
        <w:rPr>
          <w:spacing w:val="-4"/>
        </w:rPr>
        <w:t xml:space="preserve"> </w:t>
      </w:r>
      <w:r w:rsidRPr="0004536D">
        <w:t>témakör tanulása</w:t>
      </w:r>
      <w:r w:rsidRPr="0004536D">
        <w:rPr>
          <w:spacing w:val="-3"/>
        </w:rPr>
        <w:t xml:space="preserve"> </w:t>
      </w:r>
      <w:r w:rsidRPr="0004536D">
        <w:t>eredményeként</w:t>
      </w:r>
      <w:r w:rsidRPr="0004536D">
        <w:rPr>
          <w:spacing w:val="1"/>
        </w:rPr>
        <w:t xml:space="preserve"> </w:t>
      </w:r>
      <w:r w:rsidRPr="0004536D">
        <w:t>a</w:t>
      </w:r>
      <w:r w:rsidRPr="0004536D">
        <w:rPr>
          <w:spacing w:val="-3"/>
        </w:rPr>
        <w:t xml:space="preserve"> </w:t>
      </w:r>
      <w:r w:rsidRPr="0004536D">
        <w:t>tanuló:</w:t>
      </w:r>
    </w:p>
    <w:p w14:paraId="4D7E0030" w14:textId="77777777" w:rsidR="00356AF9" w:rsidRPr="0004536D" w:rsidRDefault="00356AF9" w:rsidP="00356AF9">
      <w:pPr>
        <w:pStyle w:val="Listaszerbekezds"/>
        <w:numPr>
          <w:ilvl w:val="0"/>
          <w:numId w:val="8"/>
        </w:numPr>
        <w:tabs>
          <w:tab w:val="left" w:pos="837"/>
        </w:tabs>
        <w:spacing w:before="135" w:line="355" w:lineRule="auto"/>
        <w:ind w:left="836" w:right="299"/>
        <w:jc w:val="both"/>
        <w:rPr>
          <w:rFonts w:ascii="Symbol" w:hAnsi="Symbol"/>
          <w:sz w:val="24"/>
        </w:rPr>
      </w:pPr>
      <w:r w:rsidRPr="0004536D">
        <w:rPr>
          <w:sz w:val="24"/>
        </w:rPr>
        <w:t>a</w:t>
      </w:r>
      <w:r w:rsidRPr="0004536D">
        <w:rPr>
          <w:spacing w:val="-9"/>
          <w:sz w:val="24"/>
        </w:rPr>
        <w:t xml:space="preserve"> </w:t>
      </w:r>
      <w:r w:rsidRPr="0004536D">
        <w:rPr>
          <w:sz w:val="24"/>
        </w:rPr>
        <w:t>tanórán</w:t>
      </w:r>
      <w:r w:rsidRPr="0004536D">
        <w:rPr>
          <w:spacing w:val="-8"/>
          <w:sz w:val="24"/>
        </w:rPr>
        <w:t xml:space="preserve"> </w:t>
      </w:r>
      <w:r w:rsidRPr="0004536D">
        <w:rPr>
          <w:sz w:val="24"/>
        </w:rPr>
        <w:t>bekapcsolódik</w:t>
      </w:r>
      <w:r w:rsidRPr="0004536D">
        <w:rPr>
          <w:spacing w:val="-5"/>
          <w:sz w:val="24"/>
        </w:rPr>
        <w:t xml:space="preserve"> </w:t>
      </w:r>
      <w:r w:rsidRPr="0004536D">
        <w:rPr>
          <w:sz w:val="24"/>
        </w:rPr>
        <w:t>az</w:t>
      </w:r>
      <w:r w:rsidRPr="0004536D">
        <w:rPr>
          <w:spacing w:val="-7"/>
          <w:sz w:val="24"/>
        </w:rPr>
        <w:t xml:space="preserve"> </w:t>
      </w:r>
      <w:r w:rsidRPr="0004536D">
        <w:rPr>
          <w:sz w:val="24"/>
        </w:rPr>
        <w:t>interakciót</w:t>
      </w:r>
      <w:r w:rsidRPr="0004536D">
        <w:rPr>
          <w:spacing w:val="-6"/>
          <w:sz w:val="24"/>
        </w:rPr>
        <w:t xml:space="preserve"> </w:t>
      </w:r>
      <w:r w:rsidRPr="0004536D">
        <w:rPr>
          <w:sz w:val="24"/>
        </w:rPr>
        <w:t>igénylő</w:t>
      </w:r>
      <w:r w:rsidRPr="0004536D">
        <w:rPr>
          <w:spacing w:val="-8"/>
          <w:sz w:val="24"/>
        </w:rPr>
        <w:t xml:space="preserve"> </w:t>
      </w:r>
      <w:r w:rsidRPr="0004536D">
        <w:rPr>
          <w:sz w:val="24"/>
        </w:rPr>
        <w:t>nyelvi</w:t>
      </w:r>
      <w:r w:rsidRPr="0004536D">
        <w:rPr>
          <w:spacing w:val="-8"/>
          <w:sz w:val="24"/>
        </w:rPr>
        <w:t xml:space="preserve"> </w:t>
      </w:r>
      <w:r w:rsidRPr="0004536D">
        <w:rPr>
          <w:sz w:val="24"/>
        </w:rPr>
        <w:t>tevékenységekbe,</w:t>
      </w:r>
      <w:r w:rsidRPr="0004536D">
        <w:rPr>
          <w:spacing w:val="-7"/>
          <w:sz w:val="24"/>
        </w:rPr>
        <w:t xml:space="preserve"> </w:t>
      </w:r>
      <w:r w:rsidRPr="0004536D">
        <w:rPr>
          <w:sz w:val="24"/>
        </w:rPr>
        <w:t>abban</w:t>
      </w:r>
      <w:r w:rsidRPr="0004536D">
        <w:rPr>
          <w:spacing w:val="-8"/>
          <w:sz w:val="24"/>
        </w:rPr>
        <w:t xml:space="preserve"> </w:t>
      </w:r>
      <w:r w:rsidRPr="0004536D">
        <w:rPr>
          <w:sz w:val="24"/>
        </w:rPr>
        <w:t>társaival</w:t>
      </w:r>
      <w:r w:rsidRPr="0004536D">
        <w:rPr>
          <w:spacing w:val="-58"/>
          <w:sz w:val="24"/>
        </w:rPr>
        <w:t xml:space="preserve"> </w:t>
      </w:r>
      <w:r w:rsidRPr="0004536D">
        <w:rPr>
          <w:sz w:val="24"/>
        </w:rPr>
        <w:t>közösen vesz részt, a begyakorolt nyelvi elemeket tanári segítséggel a játék céljainak</w:t>
      </w:r>
      <w:r w:rsidRPr="0004536D">
        <w:rPr>
          <w:spacing w:val="1"/>
          <w:sz w:val="24"/>
        </w:rPr>
        <w:t xml:space="preserve"> </w:t>
      </w:r>
      <w:r w:rsidRPr="0004536D">
        <w:rPr>
          <w:sz w:val="24"/>
        </w:rPr>
        <w:t>megfelelően</w:t>
      </w:r>
      <w:r w:rsidRPr="0004536D">
        <w:rPr>
          <w:spacing w:val="1"/>
          <w:sz w:val="24"/>
        </w:rPr>
        <w:t xml:space="preserve"> </w:t>
      </w:r>
      <w:r w:rsidRPr="0004536D">
        <w:rPr>
          <w:sz w:val="24"/>
        </w:rPr>
        <w:t>alkalmazza;</w:t>
      </w:r>
    </w:p>
    <w:p w14:paraId="75DA0AE6" w14:textId="77777777" w:rsidR="00356AF9" w:rsidRPr="0004536D" w:rsidRDefault="00356AF9" w:rsidP="00356AF9">
      <w:pPr>
        <w:pStyle w:val="Listaszerbekezds"/>
        <w:numPr>
          <w:ilvl w:val="0"/>
          <w:numId w:val="8"/>
        </w:numPr>
        <w:tabs>
          <w:tab w:val="left" w:pos="837"/>
        </w:tabs>
        <w:spacing w:before="8" w:line="355" w:lineRule="auto"/>
        <w:ind w:left="836" w:right="301"/>
        <w:jc w:val="both"/>
        <w:rPr>
          <w:rFonts w:ascii="Symbol" w:hAnsi="Symbol"/>
          <w:sz w:val="24"/>
        </w:rPr>
      </w:pPr>
      <w:r w:rsidRPr="0004536D">
        <w:rPr>
          <w:sz w:val="24"/>
        </w:rPr>
        <w:t>a</w:t>
      </w:r>
      <w:r w:rsidRPr="0004536D">
        <w:rPr>
          <w:spacing w:val="-9"/>
          <w:sz w:val="24"/>
        </w:rPr>
        <w:t xml:space="preserve"> </w:t>
      </w:r>
      <w:r w:rsidRPr="0004536D">
        <w:rPr>
          <w:sz w:val="24"/>
        </w:rPr>
        <w:t>tanórán</w:t>
      </w:r>
      <w:r w:rsidRPr="0004536D">
        <w:rPr>
          <w:spacing w:val="-8"/>
          <w:sz w:val="24"/>
        </w:rPr>
        <w:t xml:space="preserve"> </w:t>
      </w:r>
      <w:r w:rsidRPr="0004536D">
        <w:rPr>
          <w:sz w:val="24"/>
        </w:rPr>
        <w:t>bekapcsolódik</w:t>
      </w:r>
      <w:r w:rsidRPr="0004536D">
        <w:rPr>
          <w:spacing w:val="-5"/>
          <w:sz w:val="24"/>
        </w:rPr>
        <w:t xml:space="preserve"> </w:t>
      </w:r>
      <w:r w:rsidRPr="0004536D">
        <w:rPr>
          <w:sz w:val="24"/>
        </w:rPr>
        <w:t>az</w:t>
      </w:r>
      <w:r w:rsidRPr="0004536D">
        <w:rPr>
          <w:spacing w:val="-7"/>
          <w:sz w:val="24"/>
        </w:rPr>
        <w:t xml:space="preserve"> </w:t>
      </w:r>
      <w:r w:rsidRPr="0004536D">
        <w:rPr>
          <w:sz w:val="24"/>
        </w:rPr>
        <w:t>interakciót</w:t>
      </w:r>
      <w:r w:rsidRPr="0004536D">
        <w:rPr>
          <w:spacing w:val="-8"/>
          <w:sz w:val="24"/>
        </w:rPr>
        <w:t xml:space="preserve"> </w:t>
      </w:r>
      <w:r w:rsidRPr="0004536D">
        <w:rPr>
          <w:sz w:val="24"/>
        </w:rPr>
        <w:t>igénylő</w:t>
      </w:r>
      <w:r w:rsidRPr="0004536D">
        <w:rPr>
          <w:spacing w:val="-8"/>
          <w:sz w:val="24"/>
        </w:rPr>
        <w:t xml:space="preserve"> </w:t>
      </w:r>
      <w:r w:rsidRPr="0004536D">
        <w:rPr>
          <w:sz w:val="24"/>
        </w:rPr>
        <w:t>nyelvi</w:t>
      </w:r>
      <w:r w:rsidRPr="0004536D">
        <w:rPr>
          <w:spacing w:val="-8"/>
          <w:sz w:val="24"/>
        </w:rPr>
        <w:t xml:space="preserve"> </w:t>
      </w:r>
      <w:r w:rsidRPr="0004536D">
        <w:rPr>
          <w:sz w:val="24"/>
        </w:rPr>
        <w:t>tevékenységekbe,</w:t>
      </w:r>
      <w:r w:rsidRPr="0004536D">
        <w:rPr>
          <w:spacing w:val="-7"/>
          <w:sz w:val="24"/>
        </w:rPr>
        <w:t xml:space="preserve"> </w:t>
      </w:r>
      <w:r w:rsidRPr="0004536D">
        <w:rPr>
          <w:sz w:val="24"/>
        </w:rPr>
        <w:t>abban</w:t>
      </w:r>
      <w:r w:rsidRPr="0004536D">
        <w:rPr>
          <w:spacing w:val="-8"/>
          <w:sz w:val="24"/>
        </w:rPr>
        <w:t xml:space="preserve"> </w:t>
      </w:r>
      <w:r w:rsidRPr="0004536D">
        <w:rPr>
          <w:sz w:val="24"/>
        </w:rPr>
        <w:t>társaival</w:t>
      </w:r>
      <w:r w:rsidRPr="0004536D">
        <w:rPr>
          <w:spacing w:val="-58"/>
          <w:sz w:val="24"/>
        </w:rPr>
        <w:t xml:space="preserve"> </w:t>
      </w:r>
      <w:r w:rsidRPr="0004536D">
        <w:rPr>
          <w:sz w:val="24"/>
        </w:rPr>
        <w:t>közösen vesz részt, a begyakorolt nyelvi elemeket tanári segítséggel a feladat céljainak</w:t>
      </w:r>
      <w:r w:rsidRPr="0004536D">
        <w:rPr>
          <w:spacing w:val="-57"/>
          <w:sz w:val="24"/>
        </w:rPr>
        <w:t xml:space="preserve"> </w:t>
      </w:r>
      <w:r w:rsidRPr="0004536D">
        <w:rPr>
          <w:sz w:val="24"/>
        </w:rPr>
        <w:t>megfelelően</w:t>
      </w:r>
      <w:r w:rsidRPr="0004536D">
        <w:rPr>
          <w:spacing w:val="1"/>
          <w:sz w:val="24"/>
        </w:rPr>
        <w:t xml:space="preserve"> </w:t>
      </w:r>
      <w:r w:rsidRPr="0004536D">
        <w:rPr>
          <w:sz w:val="24"/>
        </w:rPr>
        <w:t>alkalmazza.</w:t>
      </w:r>
    </w:p>
    <w:p w14:paraId="48E1151C" w14:textId="77777777" w:rsidR="00356AF9" w:rsidRPr="0004536D" w:rsidRDefault="00356AF9" w:rsidP="00356AF9">
      <w:pPr>
        <w:spacing w:before="131"/>
        <w:ind w:left="116"/>
        <w:jc w:val="both"/>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7DF3C13D" w14:textId="77777777" w:rsidR="00356AF9" w:rsidRPr="0004536D" w:rsidRDefault="00356AF9" w:rsidP="00356AF9">
      <w:pPr>
        <w:pStyle w:val="Listaszerbekezds"/>
        <w:numPr>
          <w:ilvl w:val="0"/>
          <w:numId w:val="8"/>
        </w:numPr>
        <w:tabs>
          <w:tab w:val="left" w:pos="904"/>
        </w:tabs>
        <w:spacing w:before="134" w:line="350" w:lineRule="auto"/>
        <w:ind w:right="299"/>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résztvevőkre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tantestület</w:t>
      </w:r>
      <w:r w:rsidRPr="0004536D">
        <w:rPr>
          <w:spacing w:val="-1"/>
          <w:sz w:val="24"/>
        </w:rPr>
        <w:t xml:space="preserve"> </w:t>
      </w:r>
      <w:r w:rsidRPr="0004536D">
        <w:rPr>
          <w:sz w:val="24"/>
        </w:rPr>
        <w:t>(school staff)</w:t>
      </w:r>
    </w:p>
    <w:p w14:paraId="0B493AD9" w14:textId="77777777" w:rsidR="00356AF9" w:rsidRPr="0004536D" w:rsidRDefault="00356AF9" w:rsidP="00356AF9">
      <w:pPr>
        <w:pStyle w:val="Listaszerbekezds"/>
        <w:numPr>
          <w:ilvl w:val="0"/>
          <w:numId w:val="8"/>
        </w:numPr>
        <w:tabs>
          <w:tab w:val="left" w:pos="904"/>
        </w:tabs>
        <w:spacing w:before="13"/>
        <w:ind w:hanging="361"/>
        <w:jc w:val="both"/>
        <w:rPr>
          <w:rFonts w:ascii="Symbol" w:hAnsi="Symbol"/>
          <w:sz w:val="24"/>
        </w:rPr>
      </w:pPr>
      <w:r w:rsidRPr="0004536D">
        <w:rPr>
          <w:sz w:val="24"/>
        </w:rPr>
        <w:t>A</w:t>
      </w:r>
      <w:r w:rsidRPr="0004536D">
        <w:rPr>
          <w:spacing w:val="-3"/>
          <w:sz w:val="24"/>
        </w:rPr>
        <w:t xml:space="preserve"> </w:t>
      </w:r>
      <w:r w:rsidRPr="0004536D">
        <w:rPr>
          <w:sz w:val="24"/>
        </w:rPr>
        <w:t>témakörre</w:t>
      </w:r>
      <w:r w:rsidRPr="0004536D">
        <w:rPr>
          <w:spacing w:val="-3"/>
          <w:sz w:val="24"/>
        </w:rPr>
        <w:t xml:space="preserve"> </w:t>
      </w:r>
      <w:r w:rsidRPr="0004536D">
        <w:rPr>
          <w:sz w:val="24"/>
        </w:rPr>
        <w:t>jellemző</w:t>
      </w:r>
      <w:r w:rsidRPr="0004536D">
        <w:rPr>
          <w:spacing w:val="-2"/>
          <w:sz w:val="24"/>
        </w:rPr>
        <w:t xml:space="preserve"> </w:t>
      </w:r>
      <w:r w:rsidRPr="0004536D">
        <w:rPr>
          <w:sz w:val="24"/>
        </w:rPr>
        <w:t>helyszínekre</w:t>
      </w:r>
      <w:r w:rsidRPr="0004536D">
        <w:rPr>
          <w:spacing w:val="-4"/>
          <w:sz w:val="24"/>
        </w:rPr>
        <w:t xml:space="preserve"> </w:t>
      </w:r>
      <w:r w:rsidRPr="0004536D">
        <w:rPr>
          <w:sz w:val="24"/>
        </w:rPr>
        <w:t>vonatkozó</w:t>
      </w:r>
      <w:r w:rsidRPr="0004536D">
        <w:rPr>
          <w:spacing w:val="-2"/>
          <w:sz w:val="24"/>
        </w:rPr>
        <w:t xml:space="preserve"> </w:t>
      </w:r>
      <w:r w:rsidRPr="0004536D">
        <w:rPr>
          <w:sz w:val="24"/>
        </w:rPr>
        <w:t>szókincs</w:t>
      </w:r>
      <w:r w:rsidRPr="0004536D">
        <w:rPr>
          <w:spacing w:val="-2"/>
          <w:sz w:val="24"/>
        </w:rPr>
        <w:t xml:space="preserve"> </w:t>
      </w:r>
      <w:r w:rsidRPr="0004536D">
        <w:rPr>
          <w:sz w:val="24"/>
        </w:rPr>
        <w:t>ismerete</w:t>
      </w:r>
      <w:r w:rsidRPr="0004536D">
        <w:rPr>
          <w:spacing w:val="-2"/>
          <w:sz w:val="24"/>
        </w:rPr>
        <w:t xml:space="preserve"> </w:t>
      </w:r>
      <w:r w:rsidRPr="0004536D">
        <w:rPr>
          <w:sz w:val="24"/>
        </w:rPr>
        <w:t>célnyelven:</w:t>
      </w:r>
      <w:r w:rsidRPr="0004536D">
        <w:rPr>
          <w:spacing w:val="-2"/>
          <w:sz w:val="24"/>
        </w:rPr>
        <w:t xml:space="preserve"> </w:t>
      </w:r>
      <w:r w:rsidRPr="0004536D">
        <w:rPr>
          <w:sz w:val="24"/>
        </w:rPr>
        <w:t>school</w:t>
      </w:r>
    </w:p>
    <w:p w14:paraId="136349B6" w14:textId="77777777" w:rsidR="00356AF9" w:rsidRPr="0004536D" w:rsidRDefault="00356AF9" w:rsidP="00356AF9">
      <w:pPr>
        <w:pStyle w:val="Listaszerbekezds"/>
        <w:numPr>
          <w:ilvl w:val="0"/>
          <w:numId w:val="8"/>
        </w:numPr>
        <w:tabs>
          <w:tab w:val="left" w:pos="904"/>
        </w:tabs>
        <w:spacing w:before="135" w:line="352" w:lineRule="auto"/>
        <w:ind w:right="298"/>
        <w:jc w:val="both"/>
        <w:rPr>
          <w:rFonts w:ascii="Symbol" w:hAnsi="Symbol"/>
          <w:sz w:val="24"/>
        </w:rPr>
      </w:pPr>
      <w:r w:rsidRPr="0004536D">
        <w:rPr>
          <w:sz w:val="24"/>
        </w:rPr>
        <w:t>A témakörre jellemző tárgyakra vonatkozó szókincs ismerete célnyelven: objects used</w:t>
      </w:r>
      <w:r w:rsidRPr="0004536D">
        <w:rPr>
          <w:spacing w:val="-57"/>
          <w:sz w:val="24"/>
        </w:rPr>
        <w:t xml:space="preserve"> </w:t>
      </w:r>
      <w:r w:rsidRPr="0004536D">
        <w:rPr>
          <w:sz w:val="24"/>
        </w:rPr>
        <w:t>for</w:t>
      </w:r>
      <w:r w:rsidRPr="0004536D">
        <w:rPr>
          <w:spacing w:val="-2"/>
          <w:sz w:val="24"/>
        </w:rPr>
        <w:t xml:space="preserve"> </w:t>
      </w:r>
      <w:r w:rsidRPr="0004536D">
        <w:rPr>
          <w:sz w:val="24"/>
        </w:rPr>
        <w:t>studying</w:t>
      </w:r>
    </w:p>
    <w:p w14:paraId="630F8B67" w14:textId="77777777" w:rsidR="00356AF9" w:rsidRPr="0004536D" w:rsidRDefault="00356AF9" w:rsidP="00356AF9">
      <w:pPr>
        <w:pStyle w:val="Listaszerbekezds"/>
        <w:numPr>
          <w:ilvl w:val="0"/>
          <w:numId w:val="8"/>
        </w:numPr>
        <w:tabs>
          <w:tab w:val="left" w:pos="904"/>
        </w:tabs>
        <w:spacing w:before="10" w:line="355" w:lineRule="auto"/>
        <w:ind w:right="295"/>
        <w:jc w:val="both"/>
        <w:rPr>
          <w:rFonts w:ascii="Symbol" w:hAnsi="Symbol"/>
          <w:sz w:val="24"/>
        </w:rPr>
      </w:pPr>
      <w:r w:rsidRPr="0004536D">
        <w:rPr>
          <w:sz w:val="24"/>
        </w:rPr>
        <w:t>A</w:t>
      </w:r>
      <w:r w:rsidRPr="0004536D">
        <w:rPr>
          <w:spacing w:val="-14"/>
          <w:sz w:val="24"/>
        </w:rPr>
        <w:t xml:space="preserve"> </w:t>
      </w:r>
      <w:r w:rsidRPr="0004536D">
        <w:rPr>
          <w:sz w:val="24"/>
        </w:rPr>
        <w:t>témakörre</w:t>
      </w:r>
      <w:r w:rsidRPr="0004536D">
        <w:rPr>
          <w:spacing w:val="-13"/>
          <w:sz w:val="24"/>
        </w:rPr>
        <w:t xml:space="preserve"> </w:t>
      </w:r>
      <w:r w:rsidRPr="0004536D">
        <w:rPr>
          <w:sz w:val="24"/>
        </w:rPr>
        <w:t>jellemző</w:t>
      </w:r>
      <w:r w:rsidRPr="0004536D">
        <w:rPr>
          <w:spacing w:val="-12"/>
          <w:sz w:val="24"/>
        </w:rPr>
        <w:t xml:space="preserve"> </w:t>
      </w:r>
      <w:r w:rsidRPr="0004536D">
        <w:rPr>
          <w:sz w:val="24"/>
        </w:rPr>
        <w:t>eseményekre</w:t>
      </w:r>
      <w:r w:rsidRPr="0004536D">
        <w:rPr>
          <w:spacing w:val="-14"/>
          <w:sz w:val="24"/>
        </w:rPr>
        <w:t xml:space="preserve"> </w:t>
      </w:r>
      <w:r w:rsidRPr="0004536D">
        <w:rPr>
          <w:sz w:val="24"/>
        </w:rPr>
        <w:t>vonatkozó</w:t>
      </w:r>
      <w:r w:rsidRPr="0004536D">
        <w:rPr>
          <w:spacing w:val="-12"/>
          <w:sz w:val="24"/>
        </w:rPr>
        <w:t xml:space="preserve"> </w:t>
      </w:r>
      <w:r w:rsidRPr="0004536D">
        <w:rPr>
          <w:sz w:val="24"/>
        </w:rPr>
        <w:t>szókincs</w:t>
      </w:r>
      <w:r w:rsidRPr="0004536D">
        <w:rPr>
          <w:spacing w:val="-12"/>
          <w:sz w:val="24"/>
        </w:rPr>
        <w:t xml:space="preserve"> </w:t>
      </w:r>
      <w:r w:rsidRPr="0004536D">
        <w:rPr>
          <w:sz w:val="24"/>
        </w:rPr>
        <w:t>ismerete</w:t>
      </w:r>
      <w:r w:rsidRPr="0004536D">
        <w:rPr>
          <w:spacing w:val="-12"/>
          <w:sz w:val="24"/>
        </w:rPr>
        <w:t xml:space="preserve"> </w:t>
      </w:r>
      <w:r w:rsidRPr="0004536D">
        <w:rPr>
          <w:sz w:val="24"/>
        </w:rPr>
        <w:t>célnyelven:</w:t>
      </w:r>
      <w:r w:rsidRPr="0004536D">
        <w:rPr>
          <w:spacing w:val="-12"/>
          <w:sz w:val="24"/>
        </w:rPr>
        <w:t xml:space="preserve"> </w:t>
      </w:r>
      <w:r w:rsidRPr="0004536D">
        <w:rPr>
          <w:sz w:val="24"/>
        </w:rPr>
        <w:t>afternoon</w:t>
      </w:r>
      <w:r w:rsidRPr="0004536D">
        <w:rPr>
          <w:spacing w:val="-58"/>
          <w:sz w:val="24"/>
        </w:rPr>
        <w:t xml:space="preserve"> </w:t>
      </w:r>
      <w:r w:rsidRPr="0004536D">
        <w:rPr>
          <w:sz w:val="24"/>
        </w:rPr>
        <w:t>activities, school festivals, school traditions, events, extracurricular opportunities for</w:t>
      </w:r>
      <w:r w:rsidRPr="0004536D">
        <w:rPr>
          <w:spacing w:val="1"/>
          <w:sz w:val="24"/>
        </w:rPr>
        <w:t xml:space="preserve"> </w:t>
      </w:r>
      <w:r w:rsidRPr="0004536D">
        <w:rPr>
          <w:sz w:val="24"/>
        </w:rPr>
        <w:t>language</w:t>
      </w:r>
      <w:r w:rsidRPr="0004536D">
        <w:rPr>
          <w:spacing w:val="-2"/>
          <w:sz w:val="24"/>
        </w:rPr>
        <w:t xml:space="preserve"> </w:t>
      </w:r>
      <w:r w:rsidRPr="0004536D">
        <w:rPr>
          <w:sz w:val="24"/>
        </w:rPr>
        <w:t>learning/use of</w:t>
      </w:r>
      <w:r w:rsidRPr="0004536D">
        <w:rPr>
          <w:spacing w:val="1"/>
          <w:sz w:val="24"/>
        </w:rPr>
        <w:t xml:space="preserve"> </w:t>
      </w:r>
      <w:r w:rsidRPr="0004536D">
        <w:rPr>
          <w:sz w:val="24"/>
        </w:rPr>
        <w:t>language</w:t>
      </w:r>
    </w:p>
    <w:p w14:paraId="6663E8C6" w14:textId="77777777" w:rsidR="00356AF9" w:rsidRPr="0004536D" w:rsidRDefault="00356AF9" w:rsidP="00356AF9">
      <w:pPr>
        <w:pStyle w:val="Listaszerbekezds"/>
        <w:numPr>
          <w:ilvl w:val="0"/>
          <w:numId w:val="8"/>
        </w:numPr>
        <w:tabs>
          <w:tab w:val="left" w:pos="904"/>
        </w:tabs>
        <w:spacing w:before="5" w:line="352" w:lineRule="auto"/>
        <w:ind w:right="300"/>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tevékenységekre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learning,</w:t>
      </w:r>
      <w:r w:rsidRPr="0004536D">
        <w:rPr>
          <w:spacing w:val="-1"/>
          <w:sz w:val="24"/>
        </w:rPr>
        <w:t xml:space="preserve"> </w:t>
      </w:r>
      <w:r w:rsidRPr="0004536D">
        <w:rPr>
          <w:sz w:val="24"/>
        </w:rPr>
        <w:t>social events, hagyomány</w:t>
      </w:r>
      <w:r w:rsidRPr="0004536D">
        <w:rPr>
          <w:spacing w:val="-5"/>
          <w:sz w:val="24"/>
        </w:rPr>
        <w:t xml:space="preserve"> </w:t>
      </w:r>
      <w:r w:rsidRPr="0004536D">
        <w:rPr>
          <w:sz w:val="24"/>
        </w:rPr>
        <w:t>őrzés</w:t>
      </w:r>
      <w:r w:rsidRPr="0004536D">
        <w:rPr>
          <w:spacing w:val="-2"/>
          <w:sz w:val="24"/>
        </w:rPr>
        <w:t xml:space="preserve"> </w:t>
      </w:r>
      <w:r w:rsidRPr="0004536D">
        <w:rPr>
          <w:sz w:val="24"/>
        </w:rPr>
        <w:t>(keeping</w:t>
      </w:r>
      <w:r w:rsidRPr="0004536D">
        <w:rPr>
          <w:spacing w:val="-2"/>
          <w:sz w:val="24"/>
        </w:rPr>
        <w:t xml:space="preserve"> </w:t>
      </w:r>
      <w:r w:rsidRPr="0004536D">
        <w:rPr>
          <w:sz w:val="24"/>
        </w:rPr>
        <w:t>traditions)</w:t>
      </w:r>
    </w:p>
    <w:p w14:paraId="21E5E586" w14:textId="77777777" w:rsidR="00356AF9" w:rsidRPr="0004536D" w:rsidRDefault="00356AF9" w:rsidP="00356AF9">
      <w:pPr>
        <w:pStyle w:val="Listaszerbekezds"/>
        <w:numPr>
          <w:ilvl w:val="0"/>
          <w:numId w:val="8"/>
        </w:numPr>
        <w:tabs>
          <w:tab w:val="left" w:pos="904"/>
        </w:tabs>
        <w:spacing w:line="352" w:lineRule="auto"/>
        <w:ind w:right="298"/>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fogalmakra</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tudás</w:t>
      </w:r>
      <w:r w:rsidRPr="0004536D">
        <w:rPr>
          <w:spacing w:val="-57"/>
          <w:sz w:val="24"/>
        </w:rPr>
        <w:t xml:space="preserve"> </w:t>
      </w:r>
      <w:r w:rsidRPr="0004536D">
        <w:rPr>
          <w:sz w:val="24"/>
        </w:rPr>
        <w:t>(knowledge),</w:t>
      </w:r>
      <w:r w:rsidRPr="0004536D">
        <w:rPr>
          <w:spacing w:val="-1"/>
          <w:sz w:val="24"/>
        </w:rPr>
        <w:t xml:space="preserve"> </w:t>
      </w:r>
      <w:r w:rsidRPr="0004536D">
        <w:rPr>
          <w:sz w:val="24"/>
        </w:rPr>
        <w:t>nyelvtanulási</w:t>
      </w:r>
      <w:r w:rsidRPr="0004536D">
        <w:rPr>
          <w:spacing w:val="-1"/>
          <w:sz w:val="24"/>
        </w:rPr>
        <w:t xml:space="preserve"> </w:t>
      </w:r>
      <w:r w:rsidRPr="0004536D">
        <w:rPr>
          <w:sz w:val="24"/>
        </w:rPr>
        <w:t>célok (language</w:t>
      </w:r>
      <w:r w:rsidRPr="0004536D">
        <w:rPr>
          <w:spacing w:val="-1"/>
          <w:sz w:val="24"/>
        </w:rPr>
        <w:t xml:space="preserve"> </w:t>
      </w:r>
      <w:r w:rsidRPr="0004536D">
        <w:rPr>
          <w:sz w:val="24"/>
        </w:rPr>
        <w:t>learning</w:t>
      </w:r>
      <w:r w:rsidRPr="0004536D">
        <w:rPr>
          <w:spacing w:val="-4"/>
          <w:sz w:val="24"/>
        </w:rPr>
        <w:t xml:space="preserve"> </w:t>
      </w:r>
      <w:r w:rsidRPr="0004536D">
        <w:rPr>
          <w:sz w:val="24"/>
        </w:rPr>
        <w:t>targets)</w:t>
      </w:r>
    </w:p>
    <w:p w14:paraId="0BA3073F" w14:textId="77777777" w:rsidR="00356AF9" w:rsidRPr="0004536D" w:rsidRDefault="00356AF9" w:rsidP="00356AF9">
      <w:pPr>
        <w:pStyle w:val="Listaszerbekezds"/>
        <w:numPr>
          <w:ilvl w:val="0"/>
          <w:numId w:val="8"/>
        </w:numPr>
        <w:tabs>
          <w:tab w:val="left" w:pos="904"/>
        </w:tabs>
        <w:spacing w:before="10"/>
        <w:ind w:hanging="361"/>
        <w:jc w:val="both"/>
        <w:rPr>
          <w:rFonts w:ascii="Symbol" w:hAnsi="Symbol"/>
          <w:sz w:val="24"/>
        </w:rPr>
      </w:pPr>
      <w:r w:rsidRPr="0004536D">
        <w:rPr>
          <w:sz w:val="24"/>
        </w:rPr>
        <w:t>Részvétel</w:t>
      </w:r>
      <w:r w:rsidRPr="0004536D">
        <w:rPr>
          <w:spacing w:val="-5"/>
          <w:sz w:val="24"/>
        </w:rPr>
        <w:t xml:space="preserve"> </w:t>
      </w:r>
      <w:r w:rsidRPr="0004536D">
        <w:rPr>
          <w:sz w:val="24"/>
        </w:rPr>
        <w:t>tanórai</w:t>
      </w:r>
      <w:r w:rsidRPr="0004536D">
        <w:rPr>
          <w:spacing w:val="-4"/>
          <w:sz w:val="24"/>
        </w:rPr>
        <w:t xml:space="preserve"> </w:t>
      </w:r>
      <w:r w:rsidRPr="0004536D">
        <w:rPr>
          <w:sz w:val="24"/>
        </w:rPr>
        <w:t>nyelvi</w:t>
      </w:r>
      <w:r w:rsidRPr="0004536D">
        <w:rPr>
          <w:spacing w:val="-4"/>
          <w:sz w:val="24"/>
        </w:rPr>
        <w:t xml:space="preserve"> </w:t>
      </w:r>
      <w:r w:rsidRPr="0004536D">
        <w:rPr>
          <w:sz w:val="24"/>
        </w:rPr>
        <w:t>fejlesztő</w:t>
      </w:r>
      <w:r w:rsidRPr="0004536D">
        <w:rPr>
          <w:spacing w:val="-4"/>
          <w:sz w:val="24"/>
        </w:rPr>
        <w:t xml:space="preserve"> </w:t>
      </w:r>
      <w:r w:rsidRPr="0004536D">
        <w:rPr>
          <w:sz w:val="24"/>
        </w:rPr>
        <w:t>tevékenységekben</w:t>
      </w:r>
    </w:p>
    <w:p w14:paraId="0859ACE5" w14:textId="77777777" w:rsidR="00356AF9" w:rsidRPr="0004536D" w:rsidRDefault="00356AF9" w:rsidP="00356AF9">
      <w:pPr>
        <w:pStyle w:val="Listaszerbekezds"/>
        <w:numPr>
          <w:ilvl w:val="0"/>
          <w:numId w:val="8"/>
        </w:numPr>
        <w:tabs>
          <w:tab w:val="left" w:pos="904"/>
        </w:tabs>
        <w:spacing w:before="135"/>
        <w:ind w:hanging="361"/>
        <w:jc w:val="both"/>
        <w:rPr>
          <w:rFonts w:ascii="Symbol" w:hAnsi="Symbol"/>
          <w:sz w:val="24"/>
        </w:rPr>
      </w:pPr>
      <w:r w:rsidRPr="0004536D">
        <w:rPr>
          <w:sz w:val="24"/>
        </w:rPr>
        <w:t>Tanult</w:t>
      </w:r>
      <w:r w:rsidRPr="0004536D">
        <w:rPr>
          <w:spacing w:val="-2"/>
          <w:sz w:val="24"/>
        </w:rPr>
        <w:t xml:space="preserve"> </w:t>
      </w:r>
      <w:r w:rsidRPr="0004536D">
        <w:rPr>
          <w:sz w:val="24"/>
        </w:rPr>
        <w:t>elemek</w:t>
      </w:r>
      <w:r w:rsidRPr="0004536D">
        <w:rPr>
          <w:spacing w:val="-2"/>
          <w:sz w:val="24"/>
        </w:rPr>
        <w:t xml:space="preserve"> </w:t>
      </w:r>
      <w:r w:rsidRPr="0004536D">
        <w:rPr>
          <w:sz w:val="24"/>
        </w:rPr>
        <w:t>felhasználása</w:t>
      </w:r>
      <w:r w:rsidRPr="0004536D">
        <w:rPr>
          <w:spacing w:val="-3"/>
          <w:sz w:val="24"/>
        </w:rPr>
        <w:t xml:space="preserve"> </w:t>
      </w:r>
      <w:r w:rsidRPr="0004536D">
        <w:rPr>
          <w:sz w:val="24"/>
        </w:rPr>
        <w:t>a</w:t>
      </w:r>
      <w:r w:rsidRPr="0004536D">
        <w:rPr>
          <w:spacing w:val="-2"/>
          <w:sz w:val="24"/>
        </w:rPr>
        <w:t xml:space="preserve"> </w:t>
      </w:r>
      <w:r w:rsidRPr="0004536D">
        <w:rPr>
          <w:sz w:val="24"/>
        </w:rPr>
        <w:t>nyelvi</w:t>
      </w:r>
      <w:r w:rsidRPr="0004536D">
        <w:rPr>
          <w:spacing w:val="-2"/>
          <w:sz w:val="24"/>
        </w:rPr>
        <w:t xml:space="preserve"> </w:t>
      </w:r>
      <w:r w:rsidRPr="0004536D">
        <w:rPr>
          <w:sz w:val="24"/>
        </w:rPr>
        <w:t>célok</w:t>
      </w:r>
      <w:r w:rsidRPr="0004536D">
        <w:rPr>
          <w:spacing w:val="-1"/>
          <w:sz w:val="24"/>
        </w:rPr>
        <w:t xml:space="preserve"> </w:t>
      </w:r>
      <w:r w:rsidRPr="0004536D">
        <w:rPr>
          <w:sz w:val="24"/>
        </w:rPr>
        <w:t>elérésére</w:t>
      </w:r>
    </w:p>
    <w:p w14:paraId="734A78B9" w14:textId="77777777" w:rsidR="00356AF9" w:rsidRPr="0004536D" w:rsidRDefault="00356AF9" w:rsidP="00356AF9">
      <w:pPr>
        <w:pStyle w:val="Listaszerbekezds"/>
        <w:numPr>
          <w:ilvl w:val="0"/>
          <w:numId w:val="8"/>
        </w:numPr>
        <w:tabs>
          <w:tab w:val="left" w:pos="904"/>
        </w:tabs>
        <w:spacing w:before="138" w:line="352" w:lineRule="auto"/>
        <w:ind w:right="303"/>
        <w:jc w:val="both"/>
        <w:rPr>
          <w:rFonts w:ascii="Symbol" w:hAnsi="Symbol"/>
          <w:sz w:val="24"/>
        </w:rPr>
      </w:pPr>
      <w:r w:rsidRPr="0004536D">
        <w:rPr>
          <w:sz w:val="24"/>
        </w:rPr>
        <w:t>Életkornak és nyelvi szintnek megfelelő írott és hangzó szöveg felhasználása a nyelvi</w:t>
      </w:r>
      <w:r w:rsidRPr="0004536D">
        <w:rPr>
          <w:spacing w:val="1"/>
          <w:sz w:val="24"/>
        </w:rPr>
        <w:t xml:space="preserve"> </w:t>
      </w:r>
      <w:r w:rsidRPr="0004536D">
        <w:rPr>
          <w:sz w:val="24"/>
        </w:rPr>
        <w:t>fejlesztő</w:t>
      </w:r>
      <w:r w:rsidRPr="0004536D">
        <w:rPr>
          <w:spacing w:val="-1"/>
          <w:sz w:val="24"/>
        </w:rPr>
        <w:t xml:space="preserve"> </w:t>
      </w:r>
      <w:r w:rsidRPr="0004536D">
        <w:rPr>
          <w:sz w:val="24"/>
        </w:rPr>
        <w:t>tevékenységek során.</w:t>
      </w:r>
    </w:p>
    <w:p w14:paraId="0B063F81" w14:textId="77777777" w:rsidR="00356AF9" w:rsidRPr="0004536D" w:rsidRDefault="00356AF9" w:rsidP="00356AF9">
      <w:pPr>
        <w:spacing w:before="132"/>
        <w:ind w:left="541"/>
        <w:rPr>
          <w:b/>
        </w:rPr>
      </w:pPr>
      <w:r w:rsidRPr="0004536D">
        <w:rPr>
          <w:b/>
        </w:rPr>
        <w:t>J</w:t>
      </w:r>
      <w:r w:rsidRPr="0004536D">
        <w:rPr>
          <w:b/>
          <w:sz w:val="19"/>
        </w:rPr>
        <w:t>AVASOLT</w:t>
      </w:r>
      <w:r w:rsidRPr="0004536D">
        <w:rPr>
          <w:b/>
          <w:spacing w:val="-6"/>
          <w:sz w:val="19"/>
        </w:rPr>
        <w:t xml:space="preserve"> </w:t>
      </w:r>
      <w:r w:rsidRPr="0004536D">
        <w:rPr>
          <w:b/>
          <w:sz w:val="19"/>
        </w:rPr>
        <w:t>TEVÉKENYSÉGEK</w:t>
      </w:r>
      <w:r w:rsidRPr="0004536D">
        <w:rPr>
          <w:b/>
        </w:rPr>
        <w:t>:</w:t>
      </w:r>
    </w:p>
    <w:p w14:paraId="09BEF9BB" w14:textId="77777777" w:rsidR="00356AF9" w:rsidRPr="0004536D" w:rsidRDefault="00356AF9" w:rsidP="00356AF9">
      <w:pPr>
        <w:pStyle w:val="Listaszerbekezds"/>
        <w:numPr>
          <w:ilvl w:val="0"/>
          <w:numId w:val="6"/>
        </w:numPr>
        <w:tabs>
          <w:tab w:val="left" w:pos="829"/>
          <w:tab w:val="left" w:pos="830"/>
        </w:tabs>
        <w:spacing w:before="135"/>
        <w:ind w:left="829"/>
        <w:rPr>
          <w:sz w:val="24"/>
        </w:rPr>
      </w:pPr>
      <w:r w:rsidRPr="0004536D">
        <w:rPr>
          <w:sz w:val="24"/>
        </w:rPr>
        <w:t>projektmunka:</w:t>
      </w:r>
      <w:r w:rsidRPr="0004536D">
        <w:rPr>
          <w:spacing w:val="-3"/>
          <w:sz w:val="24"/>
        </w:rPr>
        <w:t xml:space="preserve"> </w:t>
      </w:r>
      <w:r w:rsidRPr="0004536D">
        <w:rPr>
          <w:sz w:val="24"/>
        </w:rPr>
        <w:t>-</w:t>
      </w:r>
      <w:r w:rsidRPr="0004536D">
        <w:rPr>
          <w:spacing w:val="-3"/>
          <w:sz w:val="24"/>
        </w:rPr>
        <w:t xml:space="preserve"> </w:t>
      </w:r>
      <w:r w:rsidRPr="0004536D">
        <w:rPr>
          <w:sz w:val="24"/>
        </w:rPr>
        <w:t>egyéni</w:t>
      </w:r>
      <w:r w:rsidRPr="0004536D">
        <w:rPr>
          <w:spacing w:val="-2"/>
          <w:sz w:val="24"/>
        </w:rPr>
        <w:t xml:space="preserve"> </w:t>
      </w:r>
      <w:r w:rsidRPr="0004536D">
        <w:rPr>
          <w:sz w:val="24"/>
        </w:rPr>
        <w:t>vagy</w:t>
      </w:r>
      <w:r w:rsidRPr="0004536D">
        <w:rPr>
          <w:spacing w:val="-6"/>
          <w:sz w:val="24"/>
        </w:rPr>
        <w:t xml:space="preserve"> </w:t>
      </w:r>
      <w:r w:rsidRPr="0004536D">
        <w:rPr>
          <w:sz w:val="24"/>
        </w:rPr>
        <w:t>csoportos</w:t>
      </w:r>
    </w:p>
    <w:p w14:paraId="7E7F2171" w14:textId="77777777" w:rsidR="00356AF9" w:rsidRPr="0004536D" w:rsidRDefault="00356AF9" w:rsidP="00356AF9">
      <w:pPr>
        <w:pStyle w:val="Listaszerbekezds"/>
        <w:numPr>
          <w:ilvl w:val="1"/>
          <w:numId w:val="6"/>
        </w:numPr>
        <w:tabs>
          <w:tab w:val="left" w:pos="1557"/>
        </w:tabs>
        <w:spacing w:before="137"/>
        <w:ind w:hanging="361"/>
        <w:rPr>
          <w:sz w:val="24"/>
        </w:rPr>
      </w:pPr>
      <w:r w:rsidRPr="0004536D">
        <w:rPr>
          <w:sz w:val="24"/>
        </w:rPr>
        <w:t>iskolai</w:t>
      </w:r>
      <w:r w:rsidRPr="0004536D">
        <w:rPr>
          <w:spacing w:val="-3"/>
          <w:sz w:val="24"/>
        </w:rPr>
        <w:t xml:space="preserve"> </w:t>
      </w:r>
      <w:r w:rsidRPr="0004536D">
        <w:rPr>
          <w:sz w:val="24"/>
        </w:rPr>
        <w:t>szokások,</w:t>
      </w:r>
      <w:r w:rsidRPr="0004536D">
        <w:rPr>
          <w:spacing w:val="-4"/>
          <w:sz w:val="24"/>
        </w:rPr>
        <w:t xml:space="preserve"> </w:t>
      </w:r>
      <w:r w:rsidRPr="0004536D">
        <w:rPr>
          <w:sz w:val="24"/>
        </w:rPr>
        <w:t>napirend,</w:t>
      </w:r>
      <w:r w:rsidRPr="0004536D">
        <w:rPr>
          <w:spacing w:val="-2"/>
          <w:sz w:val="24"/>
        </w:rPr>
        <w:t xml:space="preserve"> </w:t>
      </w:r>
      <w:r w:rsidRPr="0004536D">
        <w:rPr>
          <w:sz w:val="24"/>
        </w:rPr>
        <w:t>órarend</w:t>
      </w:r>
    </w:p>
    <w:p w14:paraId="6E32FA30" w14:textId="77777777" w:rsidR="00356AF9" w:rsidRPr="0004536D" w:rsidRDefault="00356AF9" w:rsidP="00356AF9">
      <w:pPr>
        <w:pStyle w:val="Listaszerbekezds"/>
        <w:numPr>
          <w:ilvl w:val="1"/>
          <w:numId w:val="6"/>
        </w:numPr>
        <w:tabs>
          <w:tab w:val="left" w:pos="1557"/>
        </w:tabs>
        <w:spacing w:before="117"/>
        <w:ind w:hanging="361"/>
        <w:rPr>
          <w:sz w:val="24"/>
        </w:rPr>
      </w:pPr>
      <w:r w:rsidRPr="0004536D">
        <w:rPr>
          <w:sz w:val="24"/>
        </w:rPr>
        <w:t>iskolai</w:t>
      </w:r>
      <w:r w:rsidRPr="0004536D">
        <w:rPr>
          <w:spacing w:val="-3"/>
          <w:sz w:val="24"/>
        </w:rPr>
        <w:t xml:space="preserve"> </w:t>
      </w:r>
      <w:r w:rsidRPr="0004536D">
        <w:rPr>
          <w:sz w:val="24"/>
        </w:rPr>
        <w:t>szabályok</w:t>
      </w:r>
    </w:p>
    <w:p w14:paraId="34B4F34E" w14:textId="77777777" w:rsidR="00356AF9" w:rsidRPr="0004536D" w:rsidRDefault="00356AF9" w:rsidP="00356AF9">
      <w:pPr>
        <w:pStyle w:val="Listaszerbekezds"/>
        <w:numPr>
          <w:ilvl w:val="1"/>
          <w:numId w:val="6"/>
        </w:numPr>
        <w:tabs>
          <w:tab w:val="left" w:pos="1557"/>
        </w:tabs>
        <w:spacing w:before="119"/>
        <w:ind w:hanging="361"/>
        <w:rPr>
          <w:sz w:val="24"/>
        </w:rPr>
      </w:pPr>
      <w:r w:rsidRPr="0004536D">
        <w:rPr>
          <w:sz w:val="24"/>
        </w:rPr>
        <w:t>iskolai</w:t>
      </w:r>
      <w:r w:rsidRPr="0004536D">
        <w:rPr>
          <w:spacing w:val="-3"/>
          <w:sz w:val="24"/>
        </w:rPr>
        <w:t xml:space="preserve"> </w:t>
      </w:r>
      <w:r w:rsidRPr="0004536D">
        <w:rPr>
          <w:sz w:val="24"/>
        </w:rPr>
        <w:t>öltözködés</w:t>
      </w:r>
      <w:r w:rsidRPr="0004536D">
        <w:rPr>
          <w:spacing w:val="-4"/>
          <w:sz w:val="24"/>
        </w:rPr>
        <w:t xml:space="preserve"> </w:t>
      </w:r>
      <w:r w:rsidRPr="0004536D">
        <w:rPr>
          <w:sz w:val="24"/>
        </w:rPr>
        <w:t>Magyarországon</w:t>
      </w:r>
      <w:r w:rsidRPr="0004536D">
        <w:rPr>
          <w:spacing w:val="-3"/>
          <w:sz w:val="24"/>
        </w:rPr>
        <w:t xml:space="preserve"> </w:t>
      </w:r>
      <w:r w:rsidRPr="0004536D">
        <w:rPr>
          <w:sz w:val="24"/>
        </w:rPr>
        <w:t>és</w:t>
      </w:r>
      <w:r w:rsidRPr="0004536D">
        <w:rPr>
          <w:spacing w:val="-3"/>
          <w:sz w:val="24"/>
        </w:rPr>
        <w:t xml:space="preserve"> </w:t>
      </w:r>
      <w:r w:rsidRPr="0004536D">
        <w:rPr>
          <w:sz w:val="24"/>
        </w:rPr>
        <w:t>a</w:t>
      </w:r>
      <w:r w:rsidRPr="0004536D">
        <w:rPr>
          <w:spacing w:val="-2"/>
          <w:sz w:val="24"/>
        </w:rPr>
        <w:t xml:space="preserve"> </w:t>
      </w:r>
      <w:r w:rsidRPr="0004536D">
        <w:rPr>
          <w:sz w:val="24"/>
        </w:rPr>
        <w:t>célnyelvi országokban</w:t>
      </w:r>
    </w:p>
    <w:p w14:paraId="1CE6D885" w14:textId="77777777" w:rsidR="00356AF9" w:rsidRPr="0004536D" w:rsidRDefault="00356AF9" w:rsidP="00356AF9">
      <w:pPr>
        <w:pStyle w:val="Listaszerbekezds"/>
        <w:numPr>
          <w:ilvl w:val="1"/>
          <w:numId w:val="6"/>
        </w:numPr>
        <w:tabs>
          <w:tab w:val="left" w:pos="1557"/>
          <w:tab w:val="left" w:pos="2873"/>
          <w:tab w:val="left" w:pos="4768"/>
          <w:tab w:val="left" w:pos="5180"/>
          <w:tab w:val="left" w:pos="5780"/>
          <w:tab w:val="left" w:pos="7122"/>
          <w:tab w:val="left" w:pos="8070"/>
        </w:tabs>
        <w:spacing w:before="117" w:line="336" w:lineRule="auto"/>
        <w:ind w:right="292"/>
        <w:rPr>
          <w:sz w:val="24"/>
        </w:rPr>
      </w:pPr>
      <w:r w:rsidRPr="0004536D">
        <w:rPr>
          <w:sz w:val="24"/>
        </w:rPr>
        <w:t>tantárgyak</w:t>
      </w:r>
      <w:r w:rsidRPr="0004536D">
        <w:rPr>
          <w:sz w:val="24"/>
        </w:rPr>
        <w:tab/>
        <w:t>összehasonlítása</w:t>
      </w:r>
      <w:r w:rsidRPr="0004536D">
        <w:rPr>
          <w:sz w:val="24"/>
        </w:rPr>
        <w:tab/>
        <w:t>a</w:t>
      </w:r>
      <w:r w:rsidRPr="0004536D">
        <w:rPr>
          <w:sz w:val="24"/>
        </w:rPr>
        <w:tab/>
        <w:t>két</w:t>
      </w:r>
      <w:r w:rsidRPr="0004536D">
        <w:rPr>
          <w:sz w:val="24"/>
        </w:rPr>
        <w:tab/>
        <w:t>országban,</w:t>
      </w:r>
      <w:r w:rsidRPr="0004536D">
        <w:rPr>
          <w:sz w:val="24"/>
        </w:rPr>
        <w:tab/>
        <w:t>iskolai</w:t>
      </w:r>
      <w:r w:rsidRPr="0004536D">
        <w:rPr>
          <w:sz w:val="24"/>
        </w:rPr>
        <w:tab/>
        <w:t>időbeosztás</w:t>
      </w:r>
      <w:r w:rsidRPr="0004536D">
        <w:rPr>
          <w:spacing w:val="-57"/>
          <w:sz w:val="24"/>
        </w:rPr>
        <w:t xml:space="preserve"> </w:t>
      </w:r>
      <w:r w:rsidRPr="0004536D">
        <w:rPr>
          <w:sz w:val="24"/>
        </w:rPr>
        <w:t>összehasonlítása,</w:t>
      </w:r>
      <w:r w:rsidRPr="0004536D">
        <w:rPr>
          <w:spacing w:val="-1"/>
          <w:sz w:val="24"/>
        </w:rPr>
        <w:t xml:space="preserve"> </w:t>
      </w:r>
      <w:r w:rsidRPr="0004536D">
        <w:rPr>
          <w:sz w:val="24"/>
        </w:rPr>
        <w:t>tanórán</w:t>
      </w:r>
      <w:r w:rsidRPr="0004536D">
        <w:rPr>
          <w:spacing w:val="1"/>
          <w:sz w:val="24"/>
        </w:rPr>
        <w:t xml:space="preserve"> </w:t>
      </w:r>
      <w:r w:rsidRPr="0004536D">
        <w:rPr>
          <w:sz w:val="24"/>
        </w:rPr>
        <w:t>kívüli</w:t>
      </w:r>
      <w:r w:rsidRPr="0004536D">
        <w:rPr>
          <w:spacing w:val="-1"/>
          <w:sz w:val="24"/>
        </w:rPr>
        <w:t xml:space="preserve"> </w:t>
      </w:r>
      <w:r w:rsidRPr="0004536D">
        <w:rPr>
          <w:sz w:val="24"/>
        </w:rPr>
        <w:t>tevékenységek</w:t>
      </w:r>
      <w:r w:rsidRPr="0004536D">
        <w:rPr>
          <w:spacing w:val="-1"/>
          <w:sz w:val="24"/>
        </w:rPr>
        <w:t xml:space="preserve"> </w:t>
      </w:r>
      <w:r w:rsidRPr="0004536D">
        <w:rPr>
          <w:sz w:val="24"/>
        </w:rPr>
        <w:t>összehasonlítása</w:t>
      </w:r>
    </w:p>
    <w:p w14:paraId="5F0D3058" w14:textId="77777777" w:rsidR="00356AF9" w:rsidRPr="0004536D" w:rsidRDefault="00356AF9" w:rsidP="00356AF9">
      <w:pPr>
        <w:pStyle w:val="Listaszerbekezds"/>
        <w:numPr>
          <w:ilvl w:val="0"/>
          <w:numId w:val="6"/>
        </w:numPr>
        <w:tabs>
          <w:tab w:val="left" w:pos="829"/>
          <w:tab w:val="left" w:pos="830"/>
        </w:tabs>
        <w:spacing w:before="35"/>
        <w:ind w:left="829"/>
        <w:rPr>
          <w:sz w:val="24"/>
        </w:rPr>
      </w:pPr>
      <w:r w:rsidRPr="0004536D">
        <w:rPr>
          <w:sz w:val="24"/>
        </w:rPr>
        <w:t>scrapbook/poszter:</w:t>
      </w:r>
      <w:r w:rsidRPr="0004536D">
        <w:rPr>
          <w:spacing w:val="-3"/>
          <w:sz w:val="24"/>
        </w:rPr>
        <w:t xml:space="preserve"> </w:t>
      </w:r>
      <w:r w:rsidRPr="0004536D">
        <w:rPr>
          <w:sz w:val="24"/>
        </w:rPr>
        <w:t>(’kiállítás’</w:t>
      </w:r>
      <w:r w:rsidRPr="0004536D">
        <w:rPr>
          <w:spacing w:val="-3"/>
          <w:sz w:val="24"/>
        </w:rPr>
        <w:t xml:space="preserve"> </w:t>
      </w:r>
      <w:r w:rsidRPr="0004536D">
        <w:rPr>
          <w:sz w:val="24"/>
        </w:rPr>
        <w:t>az</w:t>
      </w:r>
      <w:r w:rsidRPr="0004536D">
        <w:rPr>
          <w:spacing w:val="-1"/>
          <w:sz w:val="24"/>
        </w:rPr>
        <w:t xml:space="preserve"> </w:t>
      </w:r>
      <w:r w:rsidRPr="0004536D">
        <w:rPr>
          <w:sz w:val="24"/>
        </w:rPr>
        <w:t>osztályterem</w:t>
      </w:r>
      <w:r w:rsidRPr="0004536D">
        <w:rPr>
          <w:spacing w:val="-2"/>
          <w:sz w:val="24"/>
        </w:rPr>
        <w:t xml:space="preserve"> </w:t>
      </w:r>
      <w:r w:rsidRPr="0004536D">
        <w:rPr>
          <w:sz w:val="24"/>
        </w:rPr>
        <w:t>falain)</w:t>
      </w:r>
    </w:p>
    <w:p w14:paraId="18048B7E" w14:textId="77777777" w:rsidR="00356AF9" w:rsidRPr="0004536D" w:rsidRDefault="00356AF9" w:rsidP="00356AF9">
      <w:pPr>
        <w:pStyle w:val="Listaszerbekezds"/>
        <w:numPr>
          <w:ilvl w:val="1"/>
          <w:numId w:val="6"/>
        </w:numPr>
        <w:tabs>
          <w:tab w:val="left" w:pos="1557"/>
        </w:tabs>
        <w:spacing w:before="139"/>
        <w:ind w:hanging="361"/>
        <w:rPr>
          <w:sz w:val="24"/>
        </w:rPr>
      </w:pPr>
      <w:r w:rsidRPr="0004536D">
        <w:rPr>
          <w:sz w:val="24"/>
        </w:rPr>
        <w:t>iskolánk</w:t>
      </w:r>
      <w:r w:rsidRPr="0004536D">
        <w:rPr>
          <w:spacing w:val="-1"/>
          <w:sz w:val="24"/>
        </w:rPr>
        <w:t xml:space="preserve"> </w:t>
      </w:r>
      <w:r w:rsidRPr="0004536D">
        <w:rPr>
          <w:sz w:val="24"/>
        </w:rPr>
        <w:t>bemutatása</w:t>
      </w:r>
    </w:p>
    <w:p w14:paraId="01682D5B" w14:textId="77777777" w:rsidR="00356AF9" w:rsidRPr="0004536D" w:rsidRDefault="00356AF9" w:rsidP="00356AF9">
      <w:pPr>
        <w:sectPr w:rsidR="00356AF9" w:rsidRPr="0004536D">
          <w:pgSz w:w="11910" w:h="16840"/>
          <w:pgMar w:top="1320" w:right="1120" w:bottom="280" w:left="1300" w:header="708" w:footer="708" w:gutter="0"/>
          <w:cols w:space="708"/>
        </w:sectPr>
      </w:pPr>
    </w:p>
    <w:p w14:paraId="14A0A19A" w14:textId="77777777" w:rsidR="00356AF9" w:rsidRPr="0004536D" w:rsidRDefault="00356AF9" w:rsidP="00356AF9">
      <w:pPr>
        <w:pStyle w:val="Listaszerbekezds"/>
        <w:numPr>
          <w:ilvl w:val="1"/>
          <w:numId w:val="6"/>
        </w:numPr>
        <w:tabs>
          <w:tab w:val="left" w:pos="1557"/>
        </w:tabs>
        <w:spacing w:before="72"/>
        <w:ind w:hanging="361"/>
        <w:rPr>
          <w:sz w:val="24"/>
        </w:rPr>
      </w:pPr>
      <w:r w:rsidRPr="0004536D">
        <w:rPr>
          <w:sz w:val="24"/>
        </w:rPr>
        <w:lastRenderedPageBreak/>
        <w:t>kedvenc</w:t>
      </w:r>
      <w:r w:rsidRPr="0004536D">
        <w:rPr>
          <w:spacing w:val="-1"/>
          <w:sz w:val="24"/>
        </w:rPr>
        <w:t xml:space="preserve"> </w:t>
      </w:r>
      <w:r w:rsidRPr="0004536D">
        <w:rPr>
          <w:sz w:val="24"/>
        </w:rPr>
        <w:t>tanárom</w:t>
      </w:r>
      <w:r w:rsidRPr="0004536D">
        <w:rPr>
          <w:spacing w:val="-1"/>
          <w:sz w:val="24"/>
        </w:rPr>
        <w:t xml:space="preserve"> </w:t>
      </w:r>
      <w:r w:rsidRPr="0004536D">
        <w:rPr>
          <w:sz w:val="24"/>
        </w:rPr>
        <w:t>bemutatása</w:t>
      </w:r>
    </w:p>
    <w:p w14:paraId="7164447F" w14:textId="77777777" w:rsidR="00356AF9" w:rsidRPr="0004536D" w:rsidRDefault="00356AF9" w:rsidP="00356AF9">
      <w:pPr>
        <w:pStyle w:val="Listaszerbekezds"/>
        <w:numPr>
          <w:ilvl w:val="1"/>
          <w:numId w:val="6"/>
        </w:numPr>
        <w:tabs>
          <w:tab w:val="left" w:pos="1557"/>
        </w:tabs>
        <w:spacing w:before="119"/>
        <w:ind w:hanging="361"/>
        <w:rPr>
          <w:sz w:val="24"/>
        </w:rPr>
      </w:pPr>
      <w:r w:rsidRPr="0004536D">
        <w:rPr>
          <w:sz w:val="24"/>
        </w:rPr>
        <w:t>kedvenc</w:t>
      </w:r>
      <w:r w:rsidRPr="0004536D">
        <w:rPr>
          <w:spacing w:val="-2"/>
          <w:sz w:val="24"/>
        </w:rPr>
        <w:t xml:space="preserve"> </w:t>
      </w:r>
      <w:r w:rsidRPr="0004536D">
        <w:rPr>
          <w:sz w:val="24"/>
        </w:rPr>
        <w:t>iskolai</w:t>
      </w:r>
      <w:r w:rsidRPr="0004536D">
        <w:rPr>
          <w:spacing w:val="-1"/>
          <w:sz w:val="24"/>
        </w:rPr>
        <w:t xml:space="preserve"> </w:t>
      </w:r>
      <w:r w:rsidRPr="0004536D">
        <w:rPr>
          <w:sz w:val="24"/>
        </w:rPr>
        <w:t>helyem</w:t>
      </w:r>
      <w:r w:rsidRPr="0004536D">
        <w:rPr>
          <w:spacing w:val="-1"/>
          <w:sz w:val="24"/>
        </w:rPr>
        <w:t xml:space="preserve"> </w:t>
      </w:r>
      <w:r w:rsidRPr="0004536D">
        <w:rPr>
          <w:sz w:val="24"/>
        </w:rPr>
        <w:t>bemutatása</w:t>
      </w:r>
    </w:p>
    <w:p w14:paraId="2EA4A048" w14:textId="77777777" w:rsidR="00356AF9" w:rsidRPr="0004536D" w:rsidRDefault="00356AF9" w:rsidP="00356AF9">
      <w:pPr>
        <w:pStyle w:val="Listaszerbekezds"/>
        <w:numPr>
          <w:ilvl w:val="0"/>
          <w:numId w:val="6"/>
        </w:numPr>
        <w:tabs>
          <w:tab w:val="left" w:pos="829"/>
          <w:tab w:val="left" w:pos="830"/>
        </w:tabs>
        <w:spacing w:before="117"/>
        <w:ind w:left="829"/>
        <w:rPr>
          <w:sz w:val="24"/>
        </w:rPr>
      </w:pPr>
      <w:r w:rsidRPr="0004536D">
        <w:rPr>
          <w:sz w:val="24"/>
        </w:rPr>
        <w:t>kérdőív</w:t>
      </w:r>
      <w:r w:rsidRPr="0004536D">
        <w:rPr>
          <w:spacing w:val="-3"/>
          <w:sz w:val="24"/>
        </w:rPr>
        <w:t xml:space="preserve"> </w:t>
      </w:r>
      <w:r w:rsidRPr="0004536D">
        <w:rPr>
          <w:sz w:val="24"/>
        </w:rPr>
        <w:t>készítése:</w:t>
      </w:r>
    </w:p>
    <w:p w14:paraId="7CA5A7D2" w14:textId="77777777" w:rsidR="00356AF9" w:rsidRPr="0004536D" w:rsidRDefault="00356AF9" w:rsidP="00356AF9">
      <w:pPr>
        <w:pStyle w:val="Listaszerbekezds"/>
        <w:numPr>
          <w:ilvl w:val="1"/>
          <w:numId w:val="6"/>
        </w:numPr>
        <w:tabs>
          <w:tab w:val="left" w:pos="1557"/>
        </w:tabs>
        <w:spacing w:before="139" w:line="333" w:lineRule="auto"/>
        <w:ind w:right="295"/>
        <w:rPr>
          <w:sz w:val="24"/>
        </w:rPr>
      </w:pPr>
      <w:r w:rsidRPr="0004536D">
        <w:rPr>
          <w:sz w:val="24"/>
        </w:rPr>
        <w:t>kedvenc</w:t>
      </w:r>
      <w:r w:rsidRPr="0004536D">
        <w:rPr>
          <w:spacing w:val="1"/>
          <w:sz w:val="24"/>
        </w:rPr>
        <w:t xml:space="preserve"> </w:t>
      </w:r>
      <w:r w:rsidRPr="0004536D">
        <w:rPr>
          <w:sz w:val="24"/>
        </w:rPr>
        <w:t>tantárgyak,</w:t>
      </w:r>
      <w:r w:rsidRPr="0004536D">
        <w:rPr>
          <w:spacing w:val="1"/>
          <w:sz w:val="24"/>
        </w:rPr>
        <w:t xml:space="preserve"> </w:t>
      </w:r>
      <w:r w:rsidRPr="0004536D">
        <w:rPr>
          <w:sz w:val="24"/>
        </w:rPr>
        <w:t>ki</w:t>
      </w:r>
      <w:r w:rsidRPr="0004536D">
        <w:rPr>
          <w:spacing w:val="1"/>
          <w:sz w:val="24"/>
        </w:rPr>
        <w:t xml:space="preserve"> </w:t>
      </w:r>
      <w:r w:rsidRPr="0004536D">
        <w:rPr>
          <w:sz w:val="24"/>
        </w:rPr>
        <w:t>miben</w:t>
      </w:r>
      <w:r w:rsidRPr="0004536D">
        <w:rPr>
          <w:spacing w:val="1"/>
          <w:sz w:val="24"/>
        </w:rPr>
        <w:t xml:space="preserve"> </w:t>
      </w:r>
      <w:r w:rsidRPr="0004536D">
        <w:rPr>
          <w:sz w:val="24"/>
        </w:rPr>
        <w:t>érzi</w:t>
      </w:r>
      <w:r w:rsidRPr="0004536D">
        <w:rPr>
          <w:spacing w:val="1"/>
          <w:sz w:val="24"/>
        </w:rPr>
        <w:t xml:space="preserve"> </w:t>
      </w:r>
      <w:r w:rsidRPr="0004536D">
        <w:rPr>
          <w:sz w:val="24"/>
        </w:rPr>
        <w:t>jónak</w:t>
      </w:r>
      <w:r w:rsidRPr="0004536D">
        <w:rPr>
          <w:spacing w:val="1"/>
          <w:sz w:val="24"/>
        </w:rPr>
        <w:t xml:space="preserve"> </w:t>
      </w:r>
      <w:r w:rsidRPr="0004536D">
        <w:rPr>
          <w:sz w:val="24"/>
        </w:rPr>
        <w:t>/</w:t>
      </w:r>
      <w:r w:rsidRPr="0004536D">
        <w:rPr>
          <w:spacing w:val="1"/>
          <w:sz w:val="24"/>
        </w:rPr>
        <w:t xml:space="preserve"> </w:t>
      </w:r>
      <w:r w:rsidRPr="0004536D">
        <w:rPr>
          <w:sz w:val="24"/>
        </w:rPr>
        <w:t>kevésbé</w:t>
      </w:r>
      <w:r w:rsidRPr="0004536D">
        <w:rPr>
          <w:spacing w:val="1"/>
          <w:sz w:val="24"/>
        </w:rPr>
        <w:t xml:space="preserve"> </w:t>
      </w:r>
      <w:r w:rsidRPr="0004536D">
        <w:rPr>
          <w:sz w:val="24"/>
        </w:rPr>
        <w:t>jónak</w:t>
      </w:r>
      <w:r w:rsidRPr="0004536D">
        <w:rPr>
          <w:spacing w:val="1"/>
          <w:sz w:val="24"/>
        </w:rPr>
        <w:t xml:space="preserve"> </w:t>
      </w:r>
      <w:r w:rsidRPr="0004536D">
        <w:rPr>
          <w:sz w:val="24"/>
        </w:rPr>
        <w:t>magát</w:t>
      </w:r>
      <w:r w:rsidRPr="0004536D">
        <w:rPr>
          <w:spacing w:val="1"/>
          <w:sz w:val="24"/>
        </w:rPr>
        <w:t xml:space="preserve"> </w:t>
      </w:r>
      <w:r w:rsidRPr="0004536D">
        <w:rPr>
          <w:sz w:val="24"/>
        </w:rPr>
        <w:t>–</w:t>
      </w:r>
      <w:r w:rsidRPr="0004536D">
        <w:rPr>
          <w:spacing w:val="1"/>
          <w:sz w:val="24"/>
        </w:rPr>
        <w:t xml:space="preserve"> </w:t>
      </w:r>
      <w:r w:rsidRPr="0004536D">
        <w:rPr>
          <w:sz w:val="24"/>
        </w:rPr>
        <w:t>szóbeli</w:t>
      </w:r>
      <w:r w:rsidRPr="0004536D">
        <w:rPr>
          <w:spacing w:val="-57"/>
          <w:sz w:val="24"/>
        </w:rPr>
        <w:t xml:space="preserve"> </w:t>
      </w:r>
      <w:r w:rsidRPr="0004536D">
        <w:rPr>
          <w:sz w:val="24"/>
        </w:rPr>
        <w:t>összesítés</w:t>
      </w:r>
    </w:p>
    <w:p w14:paraId="7A240FEF" w14:textId="77777777" w:rsidR="00356AF9" w:rsidRPr="0004536D" w:rsidRDefault="00356AF9" w:rsidP="00356AF9">
      <w:pPr>
        <w:pStyle w:val="Listaszerbekezds"/>
        <w:numPr>
          <w:ilvl w:val="0"/>
          <w:numId w:val="6"/>
        </w:numPr>
        <w:tabs>
          <w:tab w:val="left" w:pos="829"/>
          <w:tab w:val="left" w:pos="830"/>
        </w:tabs>
        <w:spacing w:before="41"/>
        <w:ind w:left="829"/>
        <w:rPr>
          <w:sz w:val="24"/>
        </w:rPr>
      </w:pPr>
      <w:r w:rsidRPr="0004536D">
        <w:rPr>
          <w:sz w:val="24"/>
        </w:rPr>
        <w:t>kutatómunka:</w:t>
      </w:r>
      <w:r w:rsidRPr="0004536D">
        <w:rPr>
          <w:spacing w:val="-2"/>
          <w:sz w:val="24"/>
        </w:rPr>
        <w:t xml:space="preserve"> </w:t>
      </w:r>
      <w:r w:rsidRPr="0004536D">
        <w:rPr>
          <w:sz w:val="24"/>
        </w:rPr>
        <w:t>szótanulási</w:t>
      </w:r>
      <w:r w:rsidRPr="0004536D">
        <w:rPr>
          <w:spacing w:val="-3"/>
          <w:sz w:val="24"/>
        </w:rPr>
        <w:t xml:space="preserve"> </w:t>
      </w:r>
      <w:r w:rsidRPr="0004536D">
        <w:rPr>
          <w:sz w:val="24"/>
        </w:rPr>
        <w:t>stratégiák –</w:t>
      </w:r>
      <w:r w:rsidRPr="0004536D">
        <w:rPr>
          <w:spacing w:val="-2"/>
          <w:sz w:val="24"/>
        </w:rPr>
        <w:t xml:space="preserve"> </w:t>
      </w:r>
      <w:r w:rsidRPr="0004536D">
        <w:rPr>
          <w:sz w:val="24"/>
        </w:rPr>
        <w:t>a</w:t>
      </w:r>
      <w:r w:rsidRPr="0004536D">
        <w:rPr>
          <w:spacing w:val="-2"/>
          <w:sz w:val="24"/>
        </w:rPr>
        <w:t xml:space="preserve"> </w:t>
      </w:r>
      <w:r w:rsidRPr="0004536D">
        <w:rPr>
          <w:sz w:val="24"/>
        </w:rPr>
        <w:t>különböző</w:t>
      </w:r>
      <w:r w:rsidRPr="0004536D">
        <w:rPr>
          <w:spacing w:val="-2"/>
          <w:sz w:val="24"/>
        </w:rPr>
        <w:t xml:space="preserve"> </w:t>
      </w:r>
      <w:r w:rsidRPr="0004536D">
        <w:rPr>
          <w:sz w:val="24"/>
        </w:rPr>
        <w:t>módszerek</w:t>
      </w:r>
      <w:r w:rsidRPr="0004536D">
        <w:rPr>
          <w:spacing w:val="-1"/>
          <w:sz w:val="24"/>
        </w:rPr>
        <w:t xml:space="preserve"> </w:t>
      </w:r>
      <w:r w:rsidRPr="0004536D">
        <w:rPr>
          <w:sz w:val="24"/>
        </w:rPr>
        <w:t>bemutatása</w:t>
      </w:r>
    </w:p>
    <w:p w14:paraId="54842C59" w14:textId="77777777" w:rsidR="00356AF9" w:rsidRPr="0004536D" w:rsidRDefault="00356AF9" w:rsidP="00356AF9">
      <w:pPr>
        <w:pStyle w:val="Listaszerbekezds"/>
        <w:numPr>
          <w:ilvl w:val="0"/>
          <w:numId w:val="6"/>
        </w:numPr>
        <w:tabs>
          <w:tab w:val="left" w:pos="829"/>
          <w:tab w:val="left" w:pos="830"/>
        </w:tabs>
        <w:spacing w:before="136"/>
        <w:ind w:left="829"/>
        <w:rPr>
          <w:sz w:val="24"/>
        </w:rPr>
      </w:pPr>
      <w:r w:rsidRPr="0004536D">
        <w:rPr>
          <w:sz w:val="24"/>
        </w:rPr>
        <w:t>csoportos</w:t>
      </w:r>
      <w:r w:rsidRPr="0004536D">
        <w:rPr>
          <w:spacing w:val="-2"/>
          <w:sz w:val="24"/>
        </w:rPr>
        <w:t xml:space="preserve"> </w:t>
      </w:r>
      <w:r w:rsidRPr="0004536D">
        <w:rPr>
          <w:sz w:val="24"/>
        </w:rPr>
        <w:t>feladat:</w:t>
      </w:r>
    </w:p>
    <w:p w14:paraId="6DA63B27" w14:textId="77777777" w:rsidR="00356AF9" w:rsidRPr="0004536D" w:rsidRDefault="00356AF9" w:rsidP="00356AF9">
      <w:pPr>
        <w:pStyle w:val="Listaszerbekezds"/>
        <w:numPr>
          <w:ilvl w:val="1"/>
          <w:numId w:val="6"/>
        </w:numPr>
        <w:tabs>
          <w:tab w:val="left" w:pos="1557"/>
        </w:tabs>
        <w:spacing w:before="140" w:line="333" w:lineRule="auto"/>
        <w:ind w:right="301"/>
        <w:rPr>
          <w:sz w:val="24"/>
        </w:rPr>
      </w:pPr>
      <w:r w:rsidRPr="0004536D">
        <w:rPr>
          <w:sz w:val="24"/>
        </w:rPr>
        <w:t>szókártyákból</w:t>
      </w:r>
      <w:r w:rsidRPr="0004536D">
        <w:rPr>
          <w:spacing w:val="34"/>
          <w:sz w:val="24"/>
        </w:rPr>
        <w:t xml:space="preserve"> </w:t>
      </w:r>
      <w:r w:rsidRPr="0004536D">
        <w:rPr>
          <w:sz w:val="24"/>
        </w:rPr>
        <w:t>mondatalkotás</w:t>
      </w:r>
      <w:r w:rsidRPr="0004536D">
        <w:rPr>
          <w:spacing w:val="35"/>
          <w:sz w:val="24"/>
        </w:rPr>
        <w:t xml:space="preserve"> </w:t>
      </w:r>
      <w:r w:rsidRPr="0004536D">
        <w:rPr>
          <w:sz w:val="24"/>
        </w:rPr>
        <w:t>–</w:t>
      </w:r>
      <w:r w:rsidRPr="0004536D">
        <w:rPr>
          <w:spacing w:val="34"/>
          <w:sz w:val="24"/>
        </w:rPr>
        <w:t xml:space="preserve"> </w:t>
      </w:r>
      <w:r w:rsidRPr="0004536D">
        <w:rPr>
          <w:sz w:val="24"/>
        </w:rPr>
        <w:t>melyik</w:t>
      </w:r>
      <w:r w:rsidRPr="0004536D">
        <w:rPr>
          <w:spacing w:val="34"/>
          <w:sz w:val="24"/>
        </w:rPr>
        <w:t xml:space="preserve"> </w:t>
      </w:r>
      <w:r w:rsidRPr="0004536D">
        <w:rPr>
          <w:sz w:val="24"/>
        </w:rPr>
        <w:t>csoport</w:t>
      </w:r>
      <w:r w:rsidRPr="0004536D">
        <w:rPr>
          <w:spacing w:val="34"/>
          <w:sz w:val="24"/>
        </w:rPr>
        <w:t xml:space="preserve"> </w:t>
      </w:r>
      <w:r w:rsidRPr="0004536D">
        <w:rPr>
          <w:sz w:val="24"/>
        </w:rPr>
        <w:t>tudja</w:t>
      </w:r>
      <w:r w:rsidRPr="0004536D">
        <w:rPr>
          <w:spacing w:val="32"/>
          <w:sz w:val="24"/>
        </w:rPr>
        <w:t xml:space="preserve"> </w:t>
      </w:r>
      <w:r w:rsidRPr="0004536D">
        <w:rPr>
          <w:sz w:val="24"/>
        </w:rPr>
        <w:t>az</w:t>
      </w:r>
      <w:r w:rsidRPr="0004536D">
        <w:rPr>
          <w:spacing w:val="35"/>
          <w:sz w:val="24"/>
        </w:rPr>
        <w:t xml:space="preserve"> </w:t>
      </w:r>
      <w:r w:rsidRPr="0004536D">
        <w:rPr>
          <w:sz w:val="24"/>
        </w:rPr>
        <w:t>összes</w:t>
      </w:r>
      <w:r w:rsidRPr="0004536D">
        <w:rPr>
          <w:spacing w:val="33"/>
          <w:sz w:val="24"/>
        </w:rPr>
        <w:t xml:space="preserve"> </w:t>
      </w:r>
      <w:r w:rsidRPr="0004536D">
        <w:rPr>
          <w:sz w:val="24"/>
        </w:rPr>
        <w:t>kártyáját</w:t>
      </w:r>
      <w:r w:rsidRPr="0004536D">
        <w:rPr>
          <w:spacing w:val="-57"/>
          <w:sz w:val="24"/>
        </w:rPr>
        <w:t xml:space="preserve"> </w:t>
      </w:r>
      <w:r w:rsidRPr="0004536D">
        <w:rPr>
          <w:sz w:val="24"/>
        </w:rPr>
        <w:t>felhasználni?</w:t>
      </w:r>
    </w:p>
    <w:p w14:paraId="1D384BCB" w14:textId="77777777" w:rsidR="00356AF9" w:rsidRPr="0004536D" w:rsidRDefault="00356AF9" w:rsidP="00356AF9">
      <w:pPr>
        <w:pStyle w:val="Listaszerbekezds"/>
        <w:numPr>
          <w:ilvl w:val="1"/>
          <w:numId w:val="6"/>
        </w:numPr>
        <w:tabs>
          <w:tab w:val="left" w:pos="1557"/>
        </w:tabs>
        <w:spacing w:before="40"/>
        <w:ind w:hanging="361"/>
        <w:rPr>
          <w:sz w:val="24"/>
        </w:rPr>
      </w:pPr>
      <w:r w:rsidRPr="0004536D">
        <w:rPr>
          <w:sz w:val="24"/>
        </w:rPr>
        <w:t>mi</w:t>
      </w:r>
      <w:r w:rsidRPr="0004536D">
        <w:rPr>
          <w:spacing w:val="-2"/>
          <w:sz w:val="24"/>
        </w:rPr>
        <w:t xml:space="preserve"> </w:t>
      </w:r>
      <w:r w:rsidRPr="0004536D">
        <w:rPr>
          <w:sz w:val="24"/>
        </w:rPr>
        <w:t>mindent</w:t>
      </w:r>
      <w:r w:rsidRPr="0004536D">
        <w:rPr>
          <w:spacing w:val="-1"/>
          <w:sz w:val="24"/>
        </w:rPr>
        <w:t xml:space="preserve"> </w:t>
      </w:r>
      <w:r w:rsidRPr="0004536D">
        <w:rPr>
          <w:sz w:val="24"/>
        </w:rPr>
        <w:t>csinál</w:t>
      </w:r>
      <w:r w:rsidRPr="0004536D">
        <w:rPr>
          <w:spacing w:val="-2"/>
          <w:sz w:val="24"/>
        </w:rPr>
        <w:t xml:space="preserve"> </w:t>
      </w:r>
      <w:r w:rsidRPr="0004536D">
        <w:rPr>
          <w:sz w:val="24"/>
        </w:rPr>
        <w:t>az</w:t>
      </w:r>
      <w:r w:rsidRPr="0004536D">
        <w:rPr>
          <w:spacing w:val="-1"/>
          <w:sz w:val="24"/>
        </w:rPr>
        <w:t xml:space="preserve"> </w:t>
      </w:r>
      <w:r w:rsidRPr="0004536D">
        <w:rPr>
          <w:sz w:val="24"/>
        </w:rPr>
        <w:t>ideális</w:t>
      </w:r>
      <w:r w:rsidRPr="0004536D">
        <w:rPr>
          <w:spacing w:val="-3"/>
          <w:sz w:val="24"/>
        </w:rPr>
        <w:t xml:space="preserve"> </w:t>
      </w:r>
      <w:r w:rsidRPr="0004536D">
        <w:rPr>
          <w:sz w:val="24"/>
        </w:rPr>
        <w:t>nyelvtanuló</w:t>
      </w:r>
      <w:r w:rsidRPr="0004536D">
        <w:rPr>
          <w:spacing w:val="-1"/>
          <w:sz w:val="24"/>
        </w:rPr>
        <w:t xml:space="preserve"> </w:t>
      </w:r>
      <w:r w:rsidRPr="0004536D">
        <w:rPr>
          <w:sz w:val="24"/>
        </w:rPr>
        <w:t>idegen</w:t>
      </w:r>
      <w:r w:rsidRPr="0004536D">
        <w:rPr>
          <w:spacing w:val="-2"/>
          <w:sz w:val="24"/>
        </w:rPr>
        <w:t xml:space="preserve"> </w:t>
      </w:r>
      <w:r w:rsidRPr="0004536D">
        <w:rPr>
          <w:sz w:val="24"/>
        </w:rPr>
        <w:t>nyelven?</w:t>
      </w:r>
    </w:p>
    <w:p w14:paraId="13C071B5" w14:textId="77777777" w:rsidR="00356AF9" w:rsidRPr="0004536D" w:rsidRDefault="00356AF9" w:rsidP="00356AF9">
      <w:pPr>
        <w:pStyle w:val="Listaszerbekezds"/>
        <w:numPr>
          <w:ilvl w:val="0"/>
          <w:numId w:val="6"/>
        </w:numPr>
        <w:tabs>
          <w:tab w:val="left" w:pos="829"/>
          <w:tab w:val="left" w:pos="830"/>
        </w:tabs>
        <w:spacing w:before="118"/>
        <w:ind w:left="829"/>
        <w:rPr>
          <w:sz w:val="24"/>
        </w:rPr>
      </w:pPr>
      <w:r w:rsidRPr="0004536D">
        <w:rPr>
          <w:sz w:val="24"/>
        </w:rPr>
        <w:t>Iskolai</w:t>
      </w:r>
      <w:r w:rsidRPr="0004536D">
        <w:rPr>
          <w:spacing w:val="-3"/>
          <w:sz w:val="24"/>
        </w:rPr>
        <w:t xml:space="preserve"> </w:t>
      </w:r>
      <w:r w:rsidRPr="0004536D">
        <w:rPr>
          <w:sz w:val="24"/>
        </w:rPr>
        <w:t>versenyek:</w:t>
      </w:r>
    </w:p>
    <w:p w14:paraId="58D6E0C1" w14:textId="77777777" w:rsidR="00356AF9" w:rsidRPr="0004536D" w:rsidRDefault="00356AF9" w:rsidP="00356AF9">
      <w:pPr>
        <w:pStyle w:val="Listaszerbekezds"/>
        <w:numPr>
          <w:ilvl w:val="1"/>
          <w:numId w:val="6"/>
        </w:numPr>
        <w:tabs>
          <w:tab w:val="left" w:pos="1557"/>
        </w:tabs>
        <w:spacing w:before="139" w:line="333" w:lineRule="auto"/>
        <w:ind w:right="630"/>
        <w:rPr>
          <w:sz w:val="24"/>
        </w:rPr>
      </w:pPr>
      <w:r w:rsidRPr="0004536D">
        <w:rPr>
          <w:sz w:val="24"/>
        </w:rPr>
        <w:t>olvasási verseny – Ki tud egy év alatt 10 000 szót a könnyített olvasmányok</w:t>
      </w:r>
      <w:r w:rsidRPr="0004536D">
        <w:rPr>
          <w:spacing w:val="-57"/>
          <w:sz w:val="24"/>
        </w:rPr>
        <w:t xml:space="preserve"> </w:t>
      </w:r>
      <w:r w:rsidRPr="0004536D">
        <w:rPr>
          <w:sz w:val="24"/>
        </w:rPr>
        <w:t>segítségével</w:t>
      </w:r>
      <w:r w:rsidRPr="0004536D">
        <w:rPr>
          <w:spacing w:val="-1"/>
          <w:sz w:val="24"/>
        </w:rPr>
        <w:t xml:space="preserve"> </w:t>
      </w:r>
      <w:r w:rsidRPr="0004536D">
        <w:rPr>
          <w:sz w:val="24"/>
        </w:rPr>
        <w:t>elolvasni?</w:t>
      </w:r>
    </w:p>
    <w:p w14:paraId="46792833" w14:textId="77777777" w:rsidR="00356AF9" w:rsidRPr="0004536D" w:rsidRDefault="00356AF9" w:rsidP="00356AF9">
      <w:pPr>
        <w:pStyle w:val="Listaszerbekezds"/>
        <w:numPr>
          <w:ilvl w:val="1"/>
          <w:numId w:val="6"/>
        </w:numPr>
        <w:tabs>
          <w:tab w:val="left" w:pos="1557"/>
        </w:tabs>
        <w:spacing w:before="40"/>
        <w:ind w:hanging="361"/>
        <w:rPr>
          <w:sz w:val="24"/>
        </w:rPr>
      </w:pPr>
      <w:r w:rsidRPr="0004536D">
        <w:rPr>
          <w:sz w:val="24"/>
        </w:rPr>
        <w:t>verslánc–</w:t>
      </w:r>
      <w:r w:rsidRPr="0004536D">
        <w:rPr>
          <w:spacing w:val="-1"/>
          <w:sz w:val="24"/>
        </w:rPr>
        <w:t xml:space="preserve"> </w:t>
      </w:r>
      <w:r w:rsidRPr="0004536D">
        <w:rPr>
          <w:sz w:val="24"/>
        </w:rPr>
        <w:t>egyszerű</w:t>
      </w:r>
      <w:r w:rsidRPr="0004536D">
        <w:rPr>
          <w:spacing w:val="-3"/>
          <w:sz w:val="24"/>
        </w:rPr>
        <w:t xml:space="preserve"> </w:t>
      </w:r>
      <w:r w:rsidRPr="0004536D">
        <w:rPr>
          <w:sz w:val="24"/>
        </w:rPr>
        <w:t>célnyelvi</w:t>
      </w:r>
      <w:r w:rsidRPr="0004536D">
        <w:rPr>
          <w:spacing w:val="-3"/>
          <w:sz w:val="24"/>
        </w:rPr>
        <w:t xml:space="preserve"> </w:t>
      </w:r>
      <w:r w:rsidRPr="0004536D">
        <w:rPr>
          <w:sz w:val="24"/>
        </w:rPr>
        <w:t>gyerekversekből</w:t>
      </w:r>
    </w:p>
    <w:p w14:paraId="31080F6F" w14:textId="77777777" w:rsidR="00356AF9" w:rsidRPr="0004536D" w:rsidRDefault="00356AF9" w:rsidP="00356AF9">
      <w:pPr>
        <w:pStyle w:val="Listaszerbekezds"/>
        <w:numPr>
          <w:ilvl w:val="1"/>
          <w:numId w:val="6"/>
        </w:numPr>
        <w:tabs>
          <w:tab w:val="left" w:pos="1557"/>
        </w:tabs>
        <w:spacing w:before="117"/>
        <w:ind w:hanging="361"/>
        <w:rPr>
          <w:sz w:val="24"/>
        </w:rPr>
      </w:pPr>
      <w:r w:rsidRPr="0004536D">
        <w:rPr>
          <w:sz w:val="24"/>
        </w:rPr>
        <w:t>’Use</w:t>
      </w:r>
      <w:r w:rsidRPr="0004536D">
        <w:rPr>
          <w:spacing w:val="-10"/>
          <w:sz w:val="24"/>
        </w:rPr>
        <w:t xml:space="preserve"> </w:t>
      </w:r>
      <w:r w:rsidRPr="0004536D">
        <w:rPr>
          <w:sz w:val="24"/>
        </w:rPr>
        <w:t>of</w:t>
      </w:r>
      <w:r w:rsidRPr="0004536D">
        <w:rPr>
          <w:spacing w:val="-9"/>
          <w:sz w:val="24"/>
        </w:rPr>
        <w:t xml:space="preserve"> </w:t>
      </w:r>
      <w:r w:rsidRPr="0004536D">
        <w:rPr>
          <w:sz w:val="24"/>
        </w:rPr>
        <w:t>English’</w:t>
      </w:r>
      <w:r w:rsidRPr="0004536D">
        <w:rPr>
          <w:spacing w:val="-9"/>
          <w:sz w:val="24"/>
        </w:rPr>
        <w:t xml:space="preserve"> </w:t>
      </w:r>
      <w:r w:rsidRPr="0004536D">
        <w:rPr>
          <w:sz w:val="24"/>
        </w:rPr>
        <w:t>–</w:t>
      </w:r>
      <w:r w:rsidRPr="0004536D">
        <w:rPr>
          <w:spacing w:val="-9"/>
          <w:sz w:val="24"/>
        </w:rPr>
        <w:t xml:space="preserve"> </w:t>
      </w:r>
      <w:r w:rsidRPr="0004536D">
        <w:rPr>
          <w:sz w:val="24"/>
        </w:rPr>
        <w:t>Tanulmányi</w:t>
      </w:r>
      <w:r w:rsidRPr="0004536D">
        <w:rPr>
          <w:spacing w:val="-9"/>
          <w:sz w:val="24"/>
        </w:rPr>
        <w:t xml:space="preserve"> </w:t>
      </w:r>
      <w:r w:rsidRPr="0004536D">
        <w:rPr>
          <w:sz w:val="24"/>
        </w:rPr>
        <w:t>verseny</w:t>
      </w:r>
      <w:r w:rsidRPr="0004536D">
        <w:rPr>
          <w:spacing w:val="-13"/>
          <w:sz w:val="24"/>
        </w:rPr>
        <w:t xml:space="preserve"> </w:t>
      </w:r>
      <w:r w:rsidRPr="0004536D">
        <w:rPr>
          <w:sz w:val="24"/>
        </w:rPr>
        <w:t>korosztályi</w:t>
      </w:r>
      <w:r w:rsidRPr="0004536D">
        <w:rPr>
          <w:spacing w:val="-9"/>
          <w:sz w:val="24"/>
        </w:rPr>
        <w:t xml:space="preserve"> </w:t>
      </w:r>
      <w:r w:rsidRPr="0004536D">
        <w:rPr>
          <w:sz w:val="24"/>
        </w:rPr>
        <w:t>célnyelvi</w:t>
      </w:r>
      <w:r w:rsidRPr="0004536D">
        <w:rPr>
          <w:spacing w:val="-8"/>
          <w:sz w:val="24"/>
        </w:rPr>
        <w:t xml:space="preserve"> </w:t>
      </w:r>
      <w:r w:rsidRPr="0004536D">
        <w:rPr>
          <w:sz w:val="24"/>
        </w:rPr>
        <w:t>követelményekből</w:t>
      </w:r>
    </w:p>
    <w:p w14:paraId="1D44E62D" w14:textId="77777777" w:rsidR="00356AF9" w:rsidRPr="0004536D" w:rsidRDefault="00356AF9" w:rsidP="00356AF9">
      <w:pPr>
        <w:pStyle w:val="Szvegtrzs"/>
        <w:ind w:left="0"/>
        <w:rPr>
          <w:sz w:val="28"/>
        </w:rPr>
      </w:pPr>
    </w:p>
    <w:p w14:paraId="773EFF72" w14:textId="77777777" w:rsidR="00356AF9" w:rsidRPr="0004536D" w:rsidRDefault="00356AF9" w:rsidP="00356AF9">
      <w:pPr>
        <w:pStyle w:val="Szvegtrzs"/>
        <w:spacing w:before="6"/>
        <w:ind w:left="0"/>
      </w:pPr>
    </w:p>
    <w:p w14:paraId="46DAB3F9" w14:textId="77777777" w:rsidR="00356AF9" w:rsidRPr="0004536D" w:rsidRDefault="00356AF9" w:rsidP="00356AF9">
      <w:pPr>
        <w:pStyle w:val="Cmsor1"/>
      </w:pPr>
      <w:r w:rsidRPr="0004536D">
        <w:t>T</w:t>
      </w:r>
      <w:r w:rsidRPr="0004536D">
        <w:rPr>
          <w:sz w:val="19"/>
        </w:rPr>
        <w:t>ÉMAKÖR</w:t>
      </w:r>
      <w:r w:rsidRPr="0004536D">
        <w:t>:</w:t>
      </w:r>
      <w:r w:rsidRPr="0004536D">
        <w:rPr>
          <w:spacing w:val="-4"/>
        </w:rPr>
        <w:t xml:space="preserve"> </w:t>
      </w:r>
      <w:r w:rsidRPr="0004536D">
        <w:t>Cross-curricular</w:t>
      </w:r>
      <w:r w:rsidRPr="0004536D">
        <w:rPr>
          <w:spacing w:val="-3"/>
        </w:rPr>
        <w:t xml:space="preserve"> </w:t>
      </w:r>
      <w:r w:rsidRPr="0004536D">
        <w:t>topics</w:t>
      </w:r>
      <w:r w:rsidRPr="0004536D">
        <w:rPr>
          <w:spacing w:val="-2"/>
        </w:rPr>
        <w:t xml:space="preserve"> </w:t>
      </w:r>
      <w:r w:rsidRPr="0004536D">
        <w:t>and</w:t>
      </w:r>
      <w:r w:rsidRPr="0004536D">
        <w:rPr>
          <w:spacing w:val="-3"/>
        </w:rPr>
        <w:t xml:space="preserve"> </w:t>
      </w:r>
      <w:r w:rsidRPr="0004536D">
        <w:t>activities</w:t>
      </w:r>
    </w:p>
    <w:p w14:paraId="4F371F2A"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4"/>
        </w:rPr>
        <w:t xml:space="preserve"> </w:t>
      </w:r>
      <w:r w:rsidRPr="0004536D">
        <w:rPr>
          <w:b/>
        </w:rPr>
        <w:t>6</w:t>
      </w:r>
      <w:r w:rsidRPr="0004536D">
        <w:rPr>
          <w:b/>
          <w:spacing w:val="-2"/>
        </w:rPr>
        <w:t xml:space="preserve"> </w:t>
      </w:r>
      <w:r w:rsidRPr="0004536D">
        <w:rPr>
          <w:b/>
        </w:rPr>
        <w:t>óra</w:t>
      </w:r>
    </w:p>
    <w:p w14:paraId="10B36195" w14:textId="77777777" w:rsidR="00356AF9" w:rsidRPr="0004536D" w:rsidRDefault="00356AF9" w:rsidP="00356AF9">
      <w:pPr>
        <w:pStyle w:val="Szvegtrzs"/>
        <w:spacing w:before="6"/>
        <w:ind w:left="0"/>
        <w:rPr>
          <w:b/>
          <w:sz w:val="22"/>
        </w:rPr>
      </w:pPr>
    </w:p>
    <w:p w14:paraId="4CB34401"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1444C105"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2CAD8A73" w14:textId="77777777" w:rsidR="00356AF9" w:rsidRPr="0004536D" w:rsidRDefault="00356AF9" w:rsidP="00356AF9">
      <w:pPr>
        <w:pStyle w:val="Listaszerbekezds"/>
        <w:numPr>
          <w:ilvl w:val="0"/>
          <w:numId w:val="5"/>
        </w:numPr>
        <w:tabs>
          <w:tab w:val="left" w:pos="903"/>
          <w:tab w:val="left" w:pos="904"/>
        </w:tabs>
        <w:spacing w:before="134" w:line="350" w:lineRule="auto"/>
        <w:ind w:right="294"/>
        <w:rPr>
          <w:sz w:val="24"/>
        </w:rPr>
      </w:pPr>
      <w:r w:rsidRPr="0004536D">
        <w:rPr>
          <w:sz w:val="24"/>
        </w:rPr>
        <w:t>papíralapú</w:t>
      </w:r>
      <w:r w:rsidRPr="0004536D">
        <w:rPr>
          <w:spacing w:val="29"/>
          <w:sz w:val="24"/>
        </w:rPr>
        <w:t xml:space="preserve"> </w:t>
      </w:r>
      <w:r w:rsidRPr="0004536D">
        <w:rPr>
          <w:sz w:val="24"/>
        </w:rPr>
        <w:t>vagy</w:t>
      </w:r>
      <w:r w:rsidRPr="0004536D">
        <w:rPr>
          <w:spacing w:val="27"/>
          <w:sz w:val="24"/>
        </w:rPr>
        <w:t xml:space="preserve"> </w:t>
      </w:r>
      <w:r w:rsidRPr="0004536D">
        <w:rPr>
          <w:sz w:val="24"/>
        </w:rPr>
        <w:t>IKT-eszközökkel</w:t>
      </w:r>
      <w:r w:rsidRPr="0004536D">
        <w:rPr>
          <w:spacing w:val="31"/>
          <w:sz w:val="24"/>
        </w:rPr>
        <w:t xml:space="preserve"> </w:t>
      </w:r>
      <w:r w:rsidRPr="0004536D">
        <w:rPr>
          <w:sz w:val="24"/>
        </w:rPr>
        <w:t>segített</w:t>
      </w:r>
      <w:r w:rsidRPr="0004536D">
        <w:rPr>
          <w:spacing w:val="30"/>
          <w:sz w:val="24"/>
        </w:rPr>
        <w:t xml:space="preserve"> </w:t>
      </w:r>
      <w:r w:rsidRPr="0004536D">
        <w:rPr>
          <w:sz w:val="24"/>
        </w:rPr>
        <w:t>írott</w:t>
      </w:r>
      <w:r w:rsidRPr="0004536D">
        <w:rPr>
          <w:spacing w:val="30"/>
          <w:sz w:val="24"/>
        </w:rPr>
        <w:t xml:space="preserve"> </w:t>
      </w:r>
      <w:r w:rsidRPr="0004536D">
        <w:rPr>
          <w:sz w:val="24"/>
        </w:rPr>
        <w:t>projektmunkát</w:t>
      </w:r>
      <w:r w:rsidRPr="0004536D">
        <w:rPr>
          <w:spacing w:val="30"/>
          <w:sz w:val="24"/>
        </w:rPr>
        <w:t xml:space="preserve"> </w:t>
      </w:r>
      <w:r w:rsidRPr="0004536D">
        <w:rPr>
          <w:sz w:val="24"/>
        </w:rPr>
        <w:t>készít</w:t>
      </w:r>
      <w:r w:rsidRPr="0004536D">
        <w:rPr>
          <w:spacing w:val="30"/>
          <w:sz w:val="24"/>
        </w:rPr>
        <w:t xml:space="preserve"> </w:t>
      </w:r>
      <w:r w:rsidRPr="0004536D">
        <w:rPr>
          <w:sz w:val="24"/>
        </w:rPr>
        <w:t>önállóan,</w:t>
      </w:r>
      <w:r w:rsidRPr="0004536D">
        <w:rPr>
          <w:spacing w:val="30"/>
          <w:sz w:val="24"/>
        </w:rPr>
        <w:t xml:space="preserve"> </w:t>
      </w:r>
      <w:r w:rsidRPr="0004536D">
        <w:rPr>
          <w:sz w:val="24"/>
        </w:rPr>
        <w:t>vagy</w:t>
      </w:r>
      <w:r w:rsidRPr="0004536D">
        <w:rPr>
          <w:spacing w:val="-57"/>
          <w:sz w:val="24"/>
        </w:rPr>
        <w:t xml:space="preserve"> </w:t>
      </w:r>
      <w:r w:rsidRPr="0004536D">
        <w:rPr>
          <w:sz w:val="24"/>
        </w:rPr>
        <w:t>kooperatív</w:t>
      </w:r>
      <w:r w:rsidRPr="0004536D">
        <w:rPr>
          <w:spacing w:val="-1"/>
          <w:sz w:val="24"/>
        </w:rPr>
        <w:t xml:space="preserve"> </w:t>
      </w:r>
      <w:r w:rsidRPr="0004536D">
        <w:rPr>
          <w:sz w:val="24"/>
        </w:rPr>
        <w:t>munkaformákban.</w:t>
      </w:r>
    </w:p>
    <w:p w14:paraId="18A52902" w14:textId="77777777" w:rsidR="00356AF9" w:rsidRPr="0004536D" w:rsidRDefault="00356AF9" w:rsidP="00356AF9">
      <w:pPr>
        <w:pStyle w:val="Cmsor1"/>
        <w:spacing w:before="138"/>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1322F34B" w14:textId="77777777" w:rsidR="00356AF9" w:rsidRPr="0004536D" w:rsidRDefault="00356AF9" w:rsidP="00356AF9">
      <w:pPr>
        <w:pStyle w:val="Listaszerbekezds"/>
        <w:numPr>
          <w:ilvl w:val="0"/>
          <w:numId w:val="5"/>
        </w:numPr>
        <w:tabs>
          <w:tab w:val="left" w:pos="903"/>
          <w:tab w:val="left" w:pos="904"/>
        </w:tabs>
        <w:spacing w:before="132" w:line="352" w:lineRule="auto"/>
        <w:ind w:right="296"/>
        <w:rPr>
          <w:sz w:val="24"/>
        </w:rPr>
      </w:pPr>
      <w:r w:rsidRPr="0004536D">
        <w:rPr>
          <w:sz w:val="24"/>
        </w:rPr>
        <w:t>ismer szavakat,</w:t>
      </w:r>
      <w:r w:rsidRPr="0004536D">
        <w:rPr>
          <w:spacing w:val="1"/>
          <w:sz w:val="24"/>
        </w:rPr>
        <w:t xml:space="preserve"> </w:t>
      </w:r>
      <w:r w:rsidRPr="0004536D">
        <w:rPr>
          <w:sz w:val="24"/>
        </w:rPr>
        <w:t>szókapcsolatokat</w:t>
      </w:r>
      <w:r w:rsidRPr="0004536D">
        <w:rPr>
          <w:spacing w:val="1"/>
          <w:sz w:val="24"/>
        </w:rPr>
        <w:t xml:space="preserve"> </w:t>
      </w:r>
      <w:r w:rsidRPr="0004536D">
        <w:rPr>
          <w:sz w:val="24"/>
        </w:rPr>
        <w:t>a célnyelven</w:t>
      </w:r>
      <w:r w:rsidRPr="0004536D">
        <w:rPr>
          <w:spacing w:val="1"/>
          <w:sz w:val="24"/>
        </w:rPr>
        <w:t xml:space="preserve"> </w:t>
      </w:r>
      <w:r w:rsidRPr="0004536D">
        <w:rPr>
          <w:sz w:val="24"/>
        </w:rPr>
        <w:t>a</w:t>
      </w:r>
      <w:r w:rsidRPr="0004536D">
        <w:rPr>
          <w:spacing w:val="1"/>
          <w:sz w:val="24"/>
        </w:rPr>
        <w:t xml:space="preserve"> </w:t>
      </w:r>
      <w:r w:rsidRPr="0004536D">
        <w:rPr>
          <w:sz w:val="24"/>
        </w:rPr>
        <w:t>témakörre jellemző, életkorának és</w:t>
      </w:r>
      <w:r w:rsidRPr="0004536D">
        <w:rPr>
          <w:spacing w:val="-57"/>
          <w:sz w:val="24"/>
        </w:rPr>
        <w:t xml:space="preserve"> </w:t>
      </w:r>
      <w:r w:rsidRPr="0004536D">
        <w:rPr>
          <w:sz w:val="24"/>
        </w:rPr>
        <w:t>érdeklődésének</w:t>
      </w:r>
      <w:r w:rsidRPr="0004536D">
        <w:rPr>
          <w:spacing w:val="-1"/>
          <w:sz w:val="24"/>
        </w:rPr>
        <w:t xml:space="preserve"> </w:t>
      </w:r>
      <w:r w:rsidRPr="0004536D">
        <w:rPr>
          <w:sz w:val="24"/>
        </w:rPr>
        <w:t>megfelelő, más</w:t>
      </w:r>
      <w:r w:rsidRPr="0004536D">
        <w:rPr>
          <w:spacing w:val="-1"/>
          <w:sz w:val="24"/>
        </w:rPr>
        <w:t xml:space="preserve"> </w:t>
      </w:r>
      <w:r w:rsidRPr="0004536D">
        <w:rPr>
          <w:sz w:val="24"/>
        </w:rPr>
        <w:t>tudásterületen megcélzott tartalmakból.</w:t>
      </w:r>
    </w:p>
    <w:p w14:paraId="3EDC3540" w14:textId="77777777" w:rsidR="00356AF9" w:rsidRPr="0004536D" w:rsidRDefault="00356AF9" w:rsidP="00356AF9">
      <w:pPr>
        <w:spacing w:before="132"/>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20F3AA26" w14:textId="77777777" w:rsidR="00356AF9" w:rsidRPr="0004536D" w:rsidRDefault="00356AF9" w:rsidP="00356AF9">
      <w:pPr>
        <w:pStyle w:val="Listaszerbekezds"/>
        <w:numPr>
          <w:ilvl w:val="0"/>
          <w:numId w:val="5"/>
        </w:numPr>
        <w:tabs>
          <w:tab w:val="left" w:pos="903"/>
          <w:tab w:val="left" w:pos="904"/>
        </w:tabs>
        <w:spacing w:before="134" w:line="352" w:lineRule="auto"/>
        <w:ind w:right="297"/>
        <w:rPr>
          <w:sz w:val="24"/>
        </w:rPr>
      </w:pPr>
      <w:r w:rsidRPr="0004536D">
        <w:rPr>
          <w:sz w:val="24"/>
        </w:rPr>
        <w:t>Alapvető</w:t>
      </w:r>
      <w:r w:rsidRPr="0004536D">
        <w:rPr>
          <w:spacing w:val="53"/>
          <w:sz w:val="24"/>
        </w:rPr>
        <w:t xml:space="preserve"> </w:t>
      </w:r>
      <w:r w:rsidRPr="0004536D">
        <w:rPr>
          <w:sz w:val="24"/>
        </w:rPr>
        <w:t>szavak,</w:t>
      </w:r>
      <w:r w:rsidRPr="0004536D">
        <w:rPr>
          <w:spacing w:val="52"/>
          <w:sz w:val="24"/>
        </w:rPr>
        <w:t xml:space="preserve"> </w:t>
      </w:r>
      <w:r w:rsidRPr="0004536D">
        <w:rPr>
          <w:sz w:val="24"/>
        </w:rPr>
        <w:t>szókapcsolatok</w:t>
      </w:r>
      <w:r w:rsidRPr="0004536D">
        <w:rPr>
          <w:spacing w:val="53"/>
          <w:sz w:val="24"/>
        </w:rPr>
        <w:t xml:space="preserve"> </w:t>
      </w:r>
      <w:r w:rsidRPr="0004536D">
        <w:rPr>
          <w:sz w:val="24"/>
        </w:rPr>
        <w:t>használata</w:t>
      </w:r>
      <w:r w:rsidRPr="0004536D">
        <w:rPr>
          <w:spacing w:val="54"/>
          <w:sz w:val="24"/>
        </w:rPr>
        <w:t xml:space="preserve"> </w:t>
      </w:r>
      <w:r w:rsidRPr="0004536D">
        <w:rPr>
          <w:sz w:val="24"/>
        </w:rPr>
        <w:t>célnyelven</w:t>
      </w:r>
      <w:r w:rsidRPr="0004536D">
        <w:rPr>
          <w:spacing w:val="52"/>
          <w:sz w:val="24"/>
        </w:rPr>
        <w:t xml:space="preserve"> </w:t>
      </w:r>
      <w:r w:rsidRPr="0004536D">
        <w:rPr>
          <w:sz w:val="24"/>
        </w:rPr>
        <w:t>a</w:t>
      </w:r>
      <w:r w:rsidRPr="0004536D">
        <w:rPr>
          <w:spacing w:val="52"/>
          <w:sz w:val="24"/>
        </w:rPr>
        <w:t xml:space="preserve"> </w:t>
      </w:r>
      <w:r w:rsidRPr="0004536D">
        <w:rPr>
          <w:sz w:val="24"/>
        </w:rPr>
        <w:t>témakörre</w:t>
      </w:r>
      <w:r w:rsidRPr="0004536D">
        <w:rPr>
          <w:spacing w:val="52"/>
          <w:sz w:val="24"/>
        </w:rPr>
        <w:t xml:space="preserve"> </w:t>
      </w:r>
      <w:r w:rsidRPr="0004536D">
        <w:rPr>
          <w:sz w:val="24"/>
        </w:rPr>
        <w:t>jellemző,</w:t>
      </w:r>
      <w:r w:rsidRPr="0004536D">
        <w:rPr>
          <w:spacing w:val="-57"/>
          <w:sz w:val="24"/>
        </w:rPr>
        <w:t xml:space="preserve"> </w:t>
      </w:r>
      <w:r w:rsidRPr="0004536D">
        <w:rPr>
          <w:sz w:val="24"/>
        </w:rPr>
        <w:t>életkorának</w:t>
      </w:r>
      <w:r w:rsidRPr="0004536D">
        <w:rPr>
          <w:spacing w:val="1"/>
          <w:sz w:val="24"/>
        </w:rPr>
        <w:t xml:space="preserve"> </w:t>
      </w:r>
      <w:r w:rsidRPr="0004536D">
        <w:rPr>
          <w:sz w:val="24"/>
        </w:rPr>
        <w:t>és</w:t>
      </w:r>
      <w:r w:rsidRPr="0004536D">
        <w:rPr>
          <w:spacing w:val="-1"/>
          <w:sz w:val="24"/>
        </w:rPr>
        <w:t xml:space="preserve"> </w:t>
      </w:r>
      <w:r w:rsidRPr="0004536D">
        <w:rPr>
          <w:sz w:val="24"/>
        </w:rPr>
        <w:t>érdeklődésének megfelelő</w:t>
      </w:r>
      <w:r w:rsidRPr="0004536D">
        <w:rPr>
          <w:spacing w:val="1"/>
          <w:sz w:val="24"/>
        </w:rPr>
        <w:t xml:space="preserve"> </w:t>
      </w:r>
      <w:r w:rsidRPr="0004536D">
        <w:rPr>
          <w:sz w:val="24"/>
        </w:rPr>
        <w:t>tartalmakból.</w:t>
      </w:r>
    </w:p>
    <w:p w14:paraId="3ED33BBC" w14:textId="77777777" w:rsidR="00356AF9" w:rsidRPr="0004536D" w:rsidRDefault="00356AF9" w:rsidP="00356AF9">
      <w:pPr>
        <w:pStyle w:val="Cmsor1"/>
        <w:spacing w:before="133"/>
      </w:pPr>
      <w:r w:rsidRPr="0004536D">
        <w:rPr>
          <w:spacing w:val="-1"/>
        </w:rPr>
        <w:t>JAVASOLT</w:t>
      </w:r>
      <w:r w:rsidRPr="0004536D">
        <w:rPr>
          <w:spacing w:val="-13"/>
        </w:rPr>
        <w:t xml:space="preserve"> </w:t>
      </w:r>
      <w:r w:rsidRPr="0004536D">
        <w:t>TEVÉKENYSÉGEK:</w:t>
      </w:r>
    </w:p>
    <w:p w14:paraId="48A78386" w14:textId="77777777" w:rsidR="00356AF9" w:rsidRPr="0004536D" w:rsidRDefault="00356AF9" w:rsidP="00356AF9">
      <w:pPr>
        <w:pStyle w:val="Szvegtrzs"/>
        <w:tabs>
          <w:tab w:val="left" w:pos="829"/>
        </w:tabs>
        <w:spacing w:before="134"/>
        <w:ind w:left="474"/>
      </w:pPr>
      <w:r w:rsidRPr="0004536D">
        <w:t>−</w:t>
      </w:r>
      <w:r w:rsidRPr="0004536D">
        <w:tab/>
        <w:t>internetes</w:t>
      </w:r>
      <w:r w:rsidRPr="0004536D">
        <w:rPr>
          <w:spacing w:val="-2"/>
        </w:rPr>
        <w:t xml:space="preserve"> </w:t>
      </w:r>
      <w:r w:rsidRPr="0004536D">
        <w:t>kutató-</w:t>
      </w:r>
      <w:r w:rsidRPr="0004536D">
        <w:rPr>
          <w:spacing w:val="-2"/>
        </w:rPr>
        <w:t xml:space="preserve"> </w:t>
      </w:r>
      <w:r w:rsidRPr="0004536D">
        <w:t>és</w:t>
      </w:r>
      <w:r w:rsidRPr="0004536D">
        <w:rPr>
          <w:spacing w:val="-3"/>
        </w:rPr>
        <w:t xml:space="preserve"> </w:t>
      </w:r>
      <w:r w:rsidRPr="0004536D">
        <w:t>projektmunka:</w:t>
      </w:r>
    </w:p>
    <w:p w14:paraId="5D6D788E" w14:textId="77777777" w:rsidR="00356AF9" w:rsidRPr="0004536D" w:rsidRDefault="00356AF9" w:rsidP="00356AF9">
      <w:pPr>
        <w:pStyle w:val="Listaszerbekezds"/>
        <w:numPr>
          <w:ilvl w:val="1"/>
          <w:numId w:val="5"/>
        </w:numPr>
        <w:tabs>
          <w:tab w:val="left" w:pos="1557"/>
        </w:tabs>
        <w:spacing w:before="137"/>
        <w:ind w:left="1556" w:hanging="361"/>
        <w:rPr>
          <w:sz w:val="24"/>
        </w:rPr>
      </w:pPr>
      <w:r w:rsidRPr="0004536D">
        <w:rPr>
          <w:sz w:val="24"/>
        </w:rPr>
        <w:t>településem</w:t>
      </w:r>
      <w:r w:rsidRPr="0004536D">
        <w:rPr>
          <w:spacing w:val="-3"/>
          <w:sz w:val="24"/>
        </w:rPr>
        <w:t xml:space="preserve"> </w:t>
      </w:r>
      <w:r w:rsidRPr="0004536D">
        <w:rPr>
          <w:sz w:val="24"/>
        </w:rPr>
        <w:t>történetének,</w:t>
      </w:r>
      <w:r w:rsidRPr="0004536D">
        <w:rPr>
          <w:spacing w:val="-1"/>
          <w:sz w:val="24"/>
        </w:rPr>
        <w:t xml:space="preserve"> </w:t>
      </w:r>
      <w:r w:rsidRPr="0004536D">
        <w:rPr>
          <w:sz w:val="24"/>
        </w:rPr>
        <w:t>földrajzának,</w:t>
      </w:r>
      <w:r w:rsidRPr="0004536D">
        <w:rPr>
          <w:spacing w:val="-2"/>
          <w:sz w:val="24"/>
        </w:rPr>
        <w:t xml:space="preserve"> </w:t>
      </w:r>
      <w:r w:rsidRPr="0004536D">
        <w:rPr>
          <w:sz w:val="24"/>
        </w:rPr>
        <w:t>élővilágának</w:t>
      </w:r>
      <w:r w:rsidRPr="0004536D">
        <w:rPr>
          <w:spacing w:val="-3"/>
          <w:sz w:val="24"/>
        </w:rPr>
        <w:t xml:space="preserve"> </w:t>
      </w:r>
      <w:r w:rsidRPr="0004536D">
        <w:rPr>
          <w:sz w:val="24"/>
        </w:rPr>
        <w:t>bemutatása</w:t>
      </w:r>
    </w:p>
    <w:p w14:paraId="4BB6C75C" w14:textId="77777777" w:rsidR="00356AF9" w:rsidRPr="0004536D" w:rsidRDefault="00356AF9" w:rsidP="00356AF9">
      <w:pPr>
        <w:pStyle w:val="Szvegtrzs"/>
        <w:tabs>
          <w:tab w:val="left" w:pos="829"/>
        </w:tabs>
        <w:spacing w:before="119"/>
        <w:ind w:left="474"/>
      </w:pPr>
      <w:r w:rsidRPr="0004536D">
        <w:t>−</w:t>
      </w:r>
      <w:r w:rsidRPr="0004536D">
        <w:tab/>
        <w:t>kedvenc</w:t>
      </w:r>
      <w:r w:rsidRPr="0004536D">
        <w:rPr>
          <w:spacing w:val="-3"/>
        </w:rPr>
        <w:t xml:space="preserve"> </w:t>
      </w:r>
      <w:r w:rsidRPr="0004536D">
        <w:t>dal</w:t>
      </w:r>
      <w:r w:rsidRPr="0004536D">
        <w:rPr>
          <w:spacing w:val="-1"/>
        </w:rPr>
        <w:t xml:space="preserve"> </w:t>
      </w:r>
      <w:r w:rsidRPr="0004536D">
        <w:t>feldolgozása</w:t>
      </w:r>
      <w:r w:rsidRPr="0004536D">
        <w:rPr>
          <w:spacing w:val="-1"/>
        </w:rPr>
        <w:t xml:space="preserve"> </w:t>
      </w:r>
      <w:r w:rsidRPr="0004536D">
        <w:t>(pl.</w:t>
      </w:r>
      <w:r w:rsidRPr="0004536D">
        <w:rPr>
          <w:spacing w:val="-1"/>
        </w:rPr>
        <w:t xml:space="preserve"> </w:t>
      </w:r>
      <w:r w:rsidRPr="0004536D">
        <w:t>kérdésekkel,</w:t>
      </w:r>
      <w:r w:rsidRPr="0004536D">
        <w:rPr>
          <w:spacing w:val="-1"/>
        </w:rPr>
        <w:t xml:space="preserve"> </w:t>
      </w:r>
      <w:r w:rsidRPr="0004536D">
        <w:t>vizuális</w:t>
      </w:r>
      <w:r w:rsidRPr="0004536D">
        <w:rPr>
          <w:spacing w:val="-3"/>
        </w:rPr>
        <w:t xml:space="preserve"> </w:t>
      </w:r>
      <w:r w:rsidRPr="0004536D">
        <w:t>eszközökkel)</w:t>
      </w:r>
    </w:p>
    <w:p w14:paraId="3E0B0437" w14:textId="77777777" w:rsidR="00356AF9" w:rsidRPr="0004536D" w:rsidRDefault="00356AF9" w:rsidP="00356AF9">
      <w:pPr>
        <w:sectPr w:rsidR="00356AF9" w:rsidRPr="0004536D">
          <w:pgSz w:w="11910" w:h="16840"/>
          <w:pgMar w:top="1320" w:right="1120" w:bottom="280" w:left="1300" w:header="708" w:footer="708" w:gutter="0"/>
          <w:cols w:space="708"/>
        </w:sectPr>
      </w:pPr>
    </w:p>
    <w:p w14:paraId="47AD8C1E" w14:textId="77777777" w:rsidR="00356AF9" w:rsidRPr="0004536D" w:rsidRDefault="00356AF9" w:rsidP="00356AF9">
      <w:pPr>
        <w:pStyle w:val="Szvegtrzs"/>
        <w:tabs>
          <w:tab w:val="left" w:pos="829"/>
        </w:tabs>
        <w:spacing w:before="72"/>
        <w:ind w:left="474"/>
      </w:pPr>
      <w:r w:rsidRPr="0004536D">
        <w:lastRenderedPageBreak/>
        <w:t>−</w:t>
      </w:r>
      <w:r w:rsidRPr="0004536D">
        <w:tab/>
        <w:t>egyéni</w:t>
      </w:r>
      <w:r w:rsidRPr="0004536D">
        <w:rPr>
          <w:spacing w:val="4"/>
        </w:rPr>
        <w:t xml:space="preserve"> </w:t>
      </w:r>
      <w:r w:rsidRPr="0004536D">
        <w:t>projektmunka:</w:t>
      </w:r>
    </w:p>
    <w:p w14:paraId="67E54871" w14:textId="77777777" w:rsidR="00356AF9" w:rsidRPr="0004536D" w:rsidRDefault="00356AF9" w:rsidP="00356AF9">
      <w:pPr>
        <w:pStyle w:val="Listaszerbekezds"/>
        <w:numPr>
          <w:ilvl w:val="1"/>
          <w:numId w:val="5"/>
        </w:numPr>
        <w:tabs>
          <w:tab w:val="left" w:pos="1557"/>
        </w:tabs>
        <w:spacing w:before="139"/>
        <w:ind w:left="1556" w:hanging="361"/>
        <w:rPr>
          <w:sz w:val="24"/>
        </w:rPr>
      </w:pPr>
      <w:r w:rsidRPr="0004536D">
        <w:rPr>
          <w:sz w:val="24"/>
        </w:rPr>
        <w:t>Melyik</w:t>
      </w:r>
      <w:r w:rsidRPr="0004536D">
        <w:rPr>
          <w:spacing w:val="-3"/>
          <w:sz w:val="24"/>
        </w:rPr>
        <w:t xml:space="preserve"> </w:t>
      </w:r>
      <w:r w:rsidRPr="0004536D">
        <w:rPr>
          <w:sz w:val="24"/>
        </w:rPr>
        <w:t>tantárgyban</w:t>
      </w:r>
      <w:r w:rsidRPr="0004536D">
        <w:rPr>
          <w:spacing w:val="-3"/>
          <w:sz w:val="24"/>
        </w:rPr>
        <w:t xml:space="preserve"> </w:t>
      </w:r>
      <w:r w:rsidRPr="0004536D">
        <w:rPr>
          <w:sz w:val="24"/>
        </w:rPr>
        <w:t>segített</w:t>
      </w:r>
      <w:r w:rsidRPr="0004536D">
        <w:rPr>
          <w:spacing w:val="1"/>
          <w:sz w:val="24"/>
        </w:rPr>
        <w:t xml:space="preserve"> </w:t>
      </w:r>
      <w:r w:rsidRPr="0004536D">
        <w:rPr>
          <w:sz w:val="24"/>
        </w:rPr>
        <w:t>idegennyelv</w:t>
      </w:r>
      <w:r w:rsidRPr="0004536D">
        <w:rPr>
          <w:spacing w:val="-3"/>
          <w:sz w:val="24"/>
        </w:rPr>
        <w:t xml:space="preserve"> </w:t>
      </w:r>
      <w:r w:rsidRPr="0004536D">
        <w:rPr>
          <w:sz w:val="24"/>
        </w:rPr>
        <w:t>tudásom</w:t>
      </w:r>
      <w:r w:rsidRPr="0004536D">
        <w:rPr>
          <w:spacing w:val="-1"/>
          <w:sz w:val="24"/>
        </w:rPr>
        <w:t xml:space="preserve"> </w:t>
      </w:r>
      <w:r w:rsidRPr="0004536D">
        <w:rPr>
          <w:sz w:val="24"/>
        </w:rPr>
        <w:t>és</w:t>
      </w:r>
      <w:r w:rsidRPr="0004536D">
        <w:rPr>
          <w:spacing w:val="-3"/>
          <w:sz w:val="24"/>
        </w:rPr>
        <w:t xml:space="preserve"> </w:t>
      </w:r>
      <w:r w:rsidRPr="0004536D">
        <w:rPr>
          <w:sz w:val="24"/>
        </w:rPr>
        <w:t>hogyan?</w:t>
      </w:r>
    </w:p>
    <w:p w14:paraId="62190651" w14:textId="77777777" w:rsidR="00356AF9" w:rsidRPr="0004536D" w:rsidRDefault="00356AF9" w:rsidP="00356AF9">
      <w:pPr>
        <w:pStyle w:val="Szvegtrzs"/>
        <w:tabs>
          <w:tab w:val="left" w:pos="829"/>
        </w:tabs>
        <w:spacing w:before="117"/>
        <w:ind w:left="474"/>
      </w:pPr>
      <w:r w:rsidRPr="0004536D">
        <w:t>−</w:t>
      </w:r>
      <w:r w:rsidRPr="0004536D">
        <w:tab/>
        <w:t>csoportos</w:t>
      </w:r>
      <w:r w:rsidRPr="0004536D">
        <w:rPr>
          <w:spacing w:val="-3"/>
        </w:rPr>
        <w:t xml:space="preserve"> </w:t>
      </w:r>
      <w:r w:rsidRPr="0004536D">
        <w:t>projekt:</w:t>
      </w:r>
      <w:r w:rsidRPr="0004536D">
        <w:rPr>
          <w:spacing w:val="-2"/>
        </w:rPr>
        <w:t xml:space="preserve"> </w:t>
      </w:r>
      <w:r w:rsidRPr="0004536D">
        <w:t>társasjáték</w:t>
      </w:r>
      <w:r w:rsidRPr="0004536D">
        <w:rPr>
          <w:spacing w:val="-1"/>
        </w:rPr>
        <w:t xml:space="preserve"> </w:t>
      </w:r>
      <w:r w:rsidRPr="0004536D">
        <w:t>készítése</w:t>
      </w:r>
      <w:r w:rsidRPr="0004536D">
        <w:rPr>
          <w:spacing w:val="-3"/>
        </w:rPr>
        <w:t xml:space="preserve"> </w:t>
      </w:r>
      <w:r w:rsidRPr="0004536D">
        <w:t>és</w:t>
      </w:r>
      <w:r w:rsidRPr="0004536D">
        <w:rPr>
          <w:spacing w:val="-2"/>
        </w:rPr>
        <w:t xml:space="preserve"> </w:t>
      </w:r>
      <w:r w:rsidRPr="0004536D">
        <w:t>játszása</w:t>
      </w:r>
      <w:r w:rsidRPr="0004536D">
        <w:rPr>
          <w:spacing w:val="2"/>
        </w:rPr>
        <w:t xml:space="preserve"> </w:t>
      </w:r>
      <w:r w:rsidRPr="0004536D">
        <w:t>–</w:t>
      </w:r>
      <w:r w:rsidRPr="0004536D">
        <w:rPr>
          <w:spacing w:val="-1"/>
        </w:rPr>
        <w:t xml:space="preserve"> </w:t>
      </w:r>
      <w:r w:rsidRPr="0004536D">
        <w:t>fókuszban</w:t>
      </w:r>
      <w:r w:rsidRPr="0004536D">
        <w:rPr>
          <w:spacing w:val="-2"/>
        </w:rPr>
        <w:t xml:space="preserve"> </w:t>
      </w:r>
      <w:r w:rsidRPr="0004536D">
        <w:t>egy-egy</w:t>
      </w:r>
      <w:r w:rsidRPr="0004536D">
        <w:rPr>
          <w:spacing w:val="-6"/>
        </w:rPr>
        <w:t xml:space="preserve"> </w:t>
      </w:r>
      <w:r w:rsidRPr="0004536D">
        <w:t>tantárgy</w:t>
      </w:r>
    </w:p>
    <w:p w14:paraId="75144783" w14:textId="77777777" w:rsidR="00356AF9" w:rsidRPr="0004536D" w:rsidRDefault="00356AF9" w:rsidP="00356AF9">
      <w:pPr>
        <w:pStyle w:val="Listaszerbekezds"/>
        <w:numPr>
          <w:ilvl w:val="1"/>
          <w:numId w:val="5"/>
        </w:numPr>
        <w:tabs>
          <w:tab w:val="left" w:pos="1550"/>
        </w:tabs>
        <w:spacing w:before="139" w:line="333" w:lineRule="auto"/>
        <w:ind w:right="299" w:hanging="356"/>
        <w:rPr>
          <w:sz w:val="24"/>
        </w:rPr>
      </w:pPr>
      <w:r w:rsidRPr="0004536D">
        <w:rPr>
          <w:sz w:val="24"/>
        </w:rPr>
        <w:t>pl.</w:t>
      </w:r>
      <w:r w:rsidRPr="0004536D">
        <w:rPr>
          <w:spacing w:val="21"/>
          <w:sz w:val="24"/>
        </w:rPr>
        <w:t xml:space="preserve"> </w:t>
      </w:r>
      <w:r w:rsidRPr="0004536D">
        <w:rPr>
          <w:sz w:val="24"/>
        </w:rPr>
        <w:t>földrajz</w:t>
      </w:r>
      <w:r w:rsidRPr="0004536D">
        <w:rPr>
          <w:spacing w:val="24"/>
          <w:sz w:val="24"/>
        </w:rPr>
        <w:t xml:space="preserve"> </w:t>
      </w:r>
      <w:r w:rsidRPr="0004536D">
        <w:rPr>
          <w:sz w:val="24"/>
        </w:rPr>
        <w:t>–</w:t>
      </w:r>
      <w:r w:rsidRPr="0004536D">
        <w:rPr>
          <w:spacing w:val="21"/>
          <w:sz w:val="24"/>
        </w:rPr>
        <w:t xml:space="preserve"> </w:t>
      </w:r>
      <w:r w:rsidRPr="0004536D">
        <w:rPr>
          <w:sz w:val="24"/>
        </w:rPr>
        <w:t>Nevezz</w:t>
      </w:r>
      <w:r w:rsidRPr="0004536D">
        <w:rPr>
          <w:spacing w:val="23"/>
          <w:sz w:val="24"/>
        </w:rPr>
        <w:t xml:space="preserve"> </w:t>
      </w:r>
      <w:r w:rsidRPr="0004536D">
        <w:rPr>
          <w:sz w:val="24"/>
        </w:rPr>
        <w:t>meg</w:t>
      </w:r>
      <w:r w:rsidRPr="0004536D">
        <w:rPr>
          <w:spacing w:val="19"/>
          <w:sz w:val="24"/>
        </w:rPr>
        <w:t xml:space="preserve"> </w:t>
      </w:r>
      <w:r w:rsidRPr="0004536D">
        <w:rPr>
          <w:sz w:val="24"/>
        </w:rPr>
        <w:t>hármat…’</w:t>
      </w:r>
      <w:r w:rsidRPr="0004536D">
        <w:rPr>
          <w:spacing w:val="20"/>
          <w:sz w:val="24"/>
        </w:rPr>
        <w:t xml:space="preserve"> </w:t>
      </w:r>
      <w:r w:rsidRPr="0004536D">
        <w:rPr>
          <w:sz w:val="24"/>
        </w:rPr>
        <w:t>(rivers</w:t>
      </w:r>
      <w:r w:rsidRPr="0004536D">
        <w:rPr>
          <w:spacing w:val="21"/>
          <w:sz w:val="24"/>
        </w:rPr>
        <w:t xml:space="preserve"> </w:t>
      </w:r>
      <w:r w:rsidRPr="0004536D">
        <w:rPr>
          <w:sz w:val="24"/>
        </w:rPr>
        <w:t>in</w:t>
      </w:r>
      <w:r w:rsidRPr="0004536D">
        <w:rPr>
          <w:spacing w:val="21"/>
          <w:sz w:val="24"/>
        </w:rPr>
        <w:t xml:space="preserve"> </w:t>
      </w:r>
      <w:r w:rsidRPr="0004536D">
        <w:rPr>
          <w:sz w:val="24"/>
        </w:rPr>
        <w:t>Hungary,</w:t>
      </w:r>
      <w:r w:rsidRPr="0004536D">
        <w:rPr>
          <w:spacing w:val="21"/>
          <w:sz w:val="24"/>
        </w:rPr>
        <w:t xml:space="preserve"> </w:t>
      </w:r>
      <w:r w:rsidRPr="0004536D">
        <w:rPr>
          <w:sz w:val="24"/>
        </w:rPr>
        <w:t>hills</w:t>
      </w:r>
      <w:r w:rsidRPr="0004536D">
        <w:rPr>
          <w:spacing w:val="22"/>
          <w:sz w:val="24"/>
        </w:rPr>
        <w:t xml:space="preserve"> </w:t>
      </w:r>
      <w:r w:rsidRPr="0004536D">
        <w:rPr>
          <w:sz w:val="24"/>
        </w:rPr>
        <w:t>near</w:t>
      </w:r>
      <w:r w:rsidRPr="0004536D">
        <w:rPr>
          <w:spacing w:val="20"/>
          <w:sz w:val="24"/>
        </w:rPr>
        <w:t xml:space="preserve"> </w:t>
      </w:r>
      <w:r w:rsidRPr="0004536D">
        <w:rPr>
          <w:sz w:val="24"/>
        </w:rPr>
        <w:t>Budapest,</w:t>
      </w:r>
      <w:r w:rsidRPr="0004536D">
        <w:rPr>
          <w:spacing w:val="-57"/>
          <w:sz w:val="24"/>
        </w:rPr>
        <w:t xml:space="preserve"> </w:t>
      </w:r>
      <w:r w:rsidRPr="0004536D">
        <w:rPr>
          <w:sz w:val="24"/>
        </w:rPr>
        <w:t>towns</w:t>
      </w:r>
      <w:r w:rsidRPr="0004536D">
        <w:rPr>
          <w:spacing w:val="-1"/>
          <w:sz w:val="24"/>
        </w:rPr>
        <w:t xml:space="preserve"> </w:t>
      </w:r>
      <w:r w:rsidRPr="0004536D">
        <w:rPr>
          <w:sz w:val="24"/>
        </w:rPr>
        <w:t>in England,</w:t>
      </w:r>
      <w:r w:rsidRPr="0004536D">
        <w:rPr>
          <w:spacing w:val="-1"/>
          <w:sz w:val="24"/>
        </w:rPr>
        <w:t xml:space="preserve"> </w:t>
      </w:r>
      <w:r w:rsidRPr="0004536D">
        <w:rPr>
          <w:sz w:val="24"/>
        </w:rPr>
        <w:t>lakes</w:t>
      </w:r>
      <w:r w:rsidRPr="0004536D">
        <w:rPr>
          <w:spacing w:val="-1"/>
          <w:sz w:val="24"/>
        </w:rPr>
        <w:t xml:space="preserve"> </w:t>
      </w:r>
      <w:r w:rsidRPr="0004536D">
        <w:rPr>
          <w:sz w:val="24"/>
        </w:rPr>
        <w:t>in</w:t>
      </w:r>
      <w:r w:rsidRPr="0004536D">
        <w:rPr>
          <w:spacing w:val="-1"/>
          <w:sz w:val="24"/>
        </w:rPr>
        <w:t xml:space="preserve"> </w:t>
      </w:r>
      <w:r w:rsidRPr="0004536D">
        <w:rPr>
          <w:sz w:val="24"/>
        </w:rPr>
        <w:t>Hungary, cities</w:t>
      </w:r>
      <w:r w:rsidRPr="0004536D">
        <w:rPr>
          <w:spacing w:val="-1"/>
          <w:sz w:val="24"/>
        </w:rPr>
        <w:t xml:space="preserve"> </w:t>
      </w:r>
      <w:r w:rsidRPr="0004536D">
        <w:rPr>
          <w:sz w:val="24"/>
        </w:rPr>
        <w:t>in America</w:t>
      </w:r>
      <w:r w:rsidRPr="0004536D">
        <w:rPr>
          <w:spacing w:val="-1"/>
          <w:sz w:val="24"/>
        </w:rPr>
        <w:t xml:space="preserve"> </w:t>
      </w:r>
      <w:r w:rsidRPr="0004536D">
        <w:rPr>
          <w:sz w:val="24"/>
        </w:rPr>
        <w:t>stb…)</w:t>
      </w:r>
    </w:p>
    <w:p w14:paraId="2608509F" w14:textId="77777777" w:rsidR="00356AF9" w:rsidRPr="0004536D" w:rsidRDefault="00356AF9" w:rsidP="00356AF9">
      <w:pPr>
        <w:pStyle w:val="Szvegtrzs"/>
        <w:ind w:left="0"/>
        <w:rPr>
          <w:sz w:val="26"/>
        </w:rPr>
      </w:pPr>
    </w:p>
    <w:p w14:paraId="2809AA1F" w14:textId="77777777" w:rsidR="00356AF9" w:rsidRPr="0004536D" w:rsidRDefault="00356AF9" w:rsidP="00356AF9">
      <w:pPr>
        <w:pStyle w:val="Cmsor1"/>
        <w:spacing w:before="227"/>
      </w:pPr>
      <w:r w:rsidRPr="0004536D">
        <w:t>T</w:t>
      </w:r>
      <w:r w:rsidRPr="0004536D">
        <w:rPr>
          <w:sz w:val="19"/>
        </w:rPr>
        <w:t>ÉMAKÖR</w:t>
      </w:r>
      <w:r w:rsidRPr="0004536D">
        <w:t>:</w:t>
      </w:r>
      <w:r w:rsidRPr="0004536D">
        <w:rPr>
          <w:spacing w:val="-15"/>
        </w:rPr>
        <w:t xml:space="preserve"> </w:t>
      </w:r>
      <w:r w:rsidRPr="0004536D">
        <w:t>English</w:t>
      </w:r>
      <w:r w:rsidRPr="0004536D">
        <w:rPr>
          <w:spacing w:val="-1"/>
        </w:rPr>
        <w:t xml:space="preserve"> </w:t>
      </w:r>
      <w:r w:rsidRPr="0004536D">
        <w:t>and</w:t>
      </w:r>
      <w:r w:rsidRPr="0004536D">
        <w:rPr>
          <w:spacing w:val="-3"/>
        </w:rPr>
        <w:t xml:space="preserve"> </w:t>
      </w:r>
      <w:r w:rsidRPr="0004536D">
        <w:t>language</w:t>
      </w:r>
      <w:r w:rsidRPr="0004536D">
        <w:rPr>
          <w:spacing w:val="-3"/>
        </w:rPr>
        <w:t xml:space="preserve"> </w:t>
      </w:r>
      <w:r w:rsidRPr="0004536D">
        <w:t>learning</w:t>
      </w:r>
    </w:p>
    <w:p w14:paraId="15D0303F" w14:textId="77777777" w:rsidR="00356AF9" w:rsidRPr="0004536D" w:rsidRDefault="00356AF9" w:rsidP="00356AF9">
      <w:pPr>
        <w:spacing w:before="132"/>
        <w:ind w:left="116"/>
        <w:rPr>
          <w:b/>
        </w:rPr>
      </w:pPr>
      <w:r w:rsidRPr="0004536D">
        <w:rPr>
          <w:b/>
          <w:sz w:val="19"/>
        </w:rPr>
        <w:t>ÓRASZÁM</w:t>
      </w:r>
      <w:r w:rsidRPr="0004536D">
        <w:rPr>
          <w:b/>
        </w:rPr>
        <w:t>:</w:t>
      </w:r>
      <w:r w:rsidRPr="0004536D">
        <w:rPr>
          <w:b/>
          <w:spacing w:val="-15"/>
        </w:rPr>
        <w:t xml:space="preserve"> </w:t>
      </w:r>
      <w:r w:rsidRPr="0004536D">
        <w:t>6</w:t>
      </w:r>
      <w:r w:rsidRPr="0004536D">
        <w:rPr>
          <w:spacing w:val="-3"/>
        </w:rPr>
        <w:t xml:space="preserve"> </w:t>
      </w:r>
      <w:r w:rsidRPr="0004536D">
        <w:rPr>
          <w:b/>
        </w:rPr>
        <w:t>óra</w:t>
      </w:r>
    </w:p>
    <w:p w14:paraId="6ED79137" w14:textId="77777777" w:rsidR="00356AF9" w:rsidRPr="0004536D" w:rsidRDefault="00356AF9" w:rsidP="00356AF9">
      <w:pPr>
        <w:pStyle w:val="Szvegtrzs"/>
        <w:spacing w:before="10"/>
        <w:ind w:left="0"/>
        <w:rPr>
          <w:b/>
          <w:sz w:val="22"/>
        </w:rPr>
      </w:pPr>
    </w:p>
    <w:p w14:paraId="5EEACAE3" w14:textId="77777777" w:rsidR="00356AF9" w:rsidRPr="0004536D" w:rsidRDefault="00356AF9" w:rsidP="00356AF9">
      <w:pPr>
        <w:spacing w:before="1"/>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7076537C"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066DA0E7" w14:textId="77777777" w:rsidR="00356AF9" w:rsidRPr="0004536D" w:rsidRDefault="00356AF9" w:rsidP="00356AF9">
      <w:pPr>
        <w:pStyle w:val="Listaszerbekezds"/>
        <w:numPr>
          <w:ilvl w:val="0"/>
          <w:numId w:val="5"/>
        </w:numPr>
        <w:tabs>
          <w:tab w:val="left" w:pos="903"/>
          <w:tab w:val="left" w:pos="904"/>
        </w:tabs>
        <w:spacing w:before="134"/>
        <w:ind w:hanging="361"/>
        <w:rPr>
          <w:sz w:val="24"/>
        </w:rPr>
      </w:pPr>
      <w:r w:rsidRPr="0004536D">
        <w:rPr>
          <w:sz w:val="24"/>
        </w:rPr>
        <w:t>ismeri</w:t>
      </w:r>
      <w:r w:rsidRPr="0004536D">
        <w:rPr>
          <w:spacing w:val="-1"/>
          <w:sz w:val="24"/>
        </w:rPr>
        <w:t xml:space="preserve"> </w:t>
      </w:r>
      <w:r w:rsidRPr="0004536D">
        <w:rPr>
          <w:sz w:val="24"/>
        </w:rPr>
        <w:t>a</w:t>
      </w:r>
      <w:r w:rsidRPr="0004536D">
        <w:rPr>
          <w:spacing w:val="-2"/>
          <w:sz w:val="24"/>
        </w:rPr>
        <w:t xml:space="preserve"> </w:t>
      </w:r>
      <w:r w:rsidRPr="0004536D">
        <w:rPr>
          <w:sz w:val="24"/>
        </w:rPr>
        <w:t>célnyelv</w:t>
      </w:r>
      <w:r w:rsidRPr="0004536D">
        <w:rPr>
          <w:spacing w:val="-1"/>
          <w:sz w:val="24"/>
        </w:rPr>
        <w:t xml:space="preserve"> </w:t>
      </w:r>
      <w:r w:rsidRPr="0004536D">
        <w:rPr>
          <w:sz w:val="24"/>
        </w:rPr>
        <w:t>főbb jellemzőit;</w:t>
      </w:r>
    </w:p>
    <w:p w14:paraId="36C28447" w14:textId="77777777" w:rsidR="00356AF9" w:rsidRPr="0004536D" w:rsidRDefault="00356AF9" w:rsidP="00356AF9">
      <w:pPr>
        <w:pStyle w:val="Listaszerbekezds"/>
        <w:numPr>
          <w:ilvl w:val="0"/>
          <w:numId w:val="5"/>
        </w:numPr>
        <w:tabs>
          <w:tab w:val="left" w:pos="903"/>
          <w:tab w:val="left" w:pos="904"/>
        </w:tabs>
        <w:spacing w:before="136" w:line="352" w:lineRule="auto"/>
        <w:ind w:right="298"/>
        <w:rPr>
          <w:sz w:val="24"/>
        </w:rPr>
      </w:pPr>
      <w:r w:rsidRPr="0004536D">
        <w:rPr>
          <w:sz w:val="24"/>
        </w:rPr>
        <w:t>értelmezi</w:t>
      </w:r>
      <w:r w:rsidRPr="0004536D">
        <w:rPr>
          <w:spacing w:val="10"/>
          <w:sz w:val="24"/>
        </w:rPr>
        <w:t xml:space="preserve"> </w:t>
      </w:r>
      <w:r w:rsidRPr="0004536D">
        <w:rPr>
          <w:sz w:val="24"/>
        </w:rPr>
        <w:t>és</w:t>
      </w:r>
      <w:r w:rsidRPr="0004536D">
        <w:rPr>
          <w:spacing w:val="10"/>
          <w:sz w:val="24"/>
        </w:rPr>
        <w:t xml:space="preserve"> </w:t>
      </w:r>
      <w:r w:rsidRPr="0004536D">
        <w:rPr>
          <w:sz w:val="24"/>
        </w:rPr>
        <w:t>használja</w:t>
      </w:r>
      <w:r w:rsidRPr="0004536D">
        <w:rPr>
          <w:spacing w:val="8"/>
          <w:sz w:val="24"/>
        </w:rPr>
        <w:t xml:space="preserve"> </w:t>
      </w:r>
      <w:r w:rsidRPr="0004536D">
        <w:rPr>
          <w:sz w:val="24"/>
        </w:rPr>
        <w:t>az</w:t>
      </w:r>
      <w:r w:rsidRPr="0004536D">
        <w:rPr>
          <w:spacing w:val="9"/>
          <w:sz w:val="24"/>
        </w:rPr>
        <w:t xml:space="preserve"> </w:t>
      </w:r>
      <w:r w:rsidRPr="0004536D">
        <w:rPr>
          <w:sz w:val="24"/>
        </w:rPr>
        <w:t>idegen</w:t>
      </w:r>
      <w:r w:rsidRPr="0004536D">
        <w:rPr>
          <w:spacing w:val="9"/>
          <w:sz w:val="24"/>
        </w:rPr>
        <w:t xml:space="preserve"> </w:t>
      </w:r>
      <w:r w:rsidRPr="0004536D">
        <w:rPr>
          <w:sz w:val="24"/>
        </w:rPr>
        <w:t>nyelvű</w:t>
      </w:r>
      <w:r w:rsidRPr="0004536D">
        <w:rPr>
          <w:spacing w:val="11"/>
          <w:sz w:val="24"/>
        </w:rPr>
        <w:t xml:space="preserve"> </w:t>
      </w:r>
      <w:r w:rsidRPr="0004536D">
        <w:rPr>
          <w:sz w:val="24"/>
        </w:rPr>
        <w:t>írott,</w:t>
      </w:r>
      <w:r w:rsidRPr="0004536D">
        <w:rPr>
          <w:spacing w:val="10"/>
          <w:sz w:val="24"/>
        </w:rPr>
        <w:t xml:space="preserve"> </w:t>
      </w:r>
      <w:r w:rsidRPr="0004536D">
        <w:rPr>
          <w:sz w:val="24"/>
        </w:rPr>
        <w:t>olvasott</w:t>
      </w:r>
      <w:r w:rsidRPr="0004536D">
        <w:rPr>
          <w:spacing w:val="11"/>
          <w:sz w:val="24"/>
        </w:rPr>
        <w:t xml:space="preserve"> </w:t>
      </w:r>
      <w:r w:rsidRPr="0004536D">
        <w:rPr>
          <w:sz w:val="24"/>
        </w:rPr>
        <w:t>és</w:t>
      </w:r>
      <w:r w:rsidRPr="0004536D">
        <w:rPr>
          <w:spacing w:val="9"/>
          <w:sz w:val="24"/>
        </w:rPr>
        <w:t xml:space="preserve"> </w:t>
      </w:r>
      <w:r w:rsidRPr="0004536D">
        <w:rPr>
          <w:sz w:val="24"/>
        </w:rPr>
        <w:t>hallott</w:t>
      </w:r>
      <w:r w:rsidRPr="0004536D">
        <w:rPr>
          <w:spacing w:val="9"/>
          <w:sz w:val="24"/>
        </w:rPr>
        <w:t xml:space="preserve"> </w:t>
      </w:r>
      <w:r w:rsidRPr="0004536D">
        <w:rPr>
          <w:sz w:val="24"/>
        </w:rPr>
        <w:t>tartalmakat</w:t>
      </w:r>
      <w:r w:rsidRPr="0004536D">
        <w:rPr>
          <w:spacing w:val="10"/>
          <w:sz w:val="24"/>
        </w:rPr>
        <w:t xml:space="preserve"> </w:t>
      </w:r>
      <w:r w:rsidRPr="0004536D">
        <w:rPr>
          <w:sz w:val="24"/>
        </w:rPr>
        <w:t>a</w:t>
      </w:r>
      <w:r w:rsidRPr="0004536D">
        <w:rPr>
          <w:spacing w:val="9"/>
          <w:sz w:val="24"/>
        </w:rPr>
        <w:t xml:space="preserve"> </w:t>
      </w:r>
      <w:r w:rsidRPr="0004536D">
        <w:rPr>
          <w:sz w:val="24"/>
        </w:rPr>
        <w:t>tanórán</w:t>
      </w:r>
      <w:r w:rsidRPr="0004536D">
        <w:rPr>
          <w:spacing w:val="-57"/>
          <w:sz w:val="24"/>
        </w:rPr>
        <w:t xml:space="preserve"> </w:t>
      </w:r>
      <w:r w:rsidRPr="0004536D">
        <w:rPr>
          <w:sz w:val="24"/>
        </w:rPr>
        <w:t>kívül is.</w:t>
      </w:r>
    </w:p>
    <w:p w14:paraId="5F5960C6" w14:textId="77777777" w:rsidR="00356AF9" w:rsidRPr="0004536D" w:rsidRDefault="00356AF9" w:rsidP="00356AF9">
      <w:pPr>
        <w:pStyle w:val="Cmsor1"/>
        <w:spacing w:before="134"/>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02E262A0" w14:textId="77777777" w:rsidR="00356AF9" w:rsidRPr="0004536D" w:rsidRDefault="00356AF9" w:rsidP="00356AF9">
      <w:pPr>
        <w:pStyle w:val="Listaszerbekezds"/>
        <w:numPr>
          <w:ilvl w:val="0"/>
          <w:numId w:val="5"/>
        </w:numPr>
        <w:tabs>
          <w:tab w:val="left" w:pos="903"/>
          <w:tab w:val="left" w:pos="904"/>
        </w:tabs>
        <w:spacing w:before="132"/>
        <w:ind w:hanging="361"/>
        <w:rPr>
          <w:sz w:val="24"/>
        </w:rPr>
      </w:pPr>
      <w:r w:rsidRPr="0004536D">
        <w:rPr>
          <w:sz w:val="24"/>
        </w:rPr>
        <w:t>követi</w:t>
      </w:r>
      <w:r w:rsidRPr="0004536D">
        <w:rPr>
          <w:spacing w:val="-11"/>
          <w:sz w:val="24"/>
        </w:rPr>
        <w:t xml:space="preserve"> </w:t>
      </w:r>
      <w:r w:rsidRPr="0004536D">
        <w:rPr>
          <w:sz w:val="24"/>
        </w:rPr>
        <w:t>a</w:t>
      </w:r>
      <w:r w:rsidRPr="0004536D">
        <w:rPr>
          <w:spacing w:val="-12"/>
          <w:sz w:val="24"/>
        </w:rPr>
        <w:t xml:space="preserve"> </w:t>
      </w:r>
      <w:r w:rsidRPr="0004536D">
        <w:rPr>
          <w:sz w:val="24"/>
        </w:rPr>
        <w:t>célnyelvi</w:t>
      </w:r>
      <w:r w:rsidRPr="0004536D">
        <w:rPr>
          <w:spacing w:val="-11"/>
          <w:sz w:val="24"/>
        </w:rPr>
        <w:t xml:space="preserve"> </w:t>
      </w:r>
      <w:r w:rsidRPr="0004536D">
        <w:rPr>
          <w:sz w:val="24"/>
        </w:rPr>
        <w:t>normához</w:t>
      </w:r>
      <w:r w:rsidRPr="0004536D">
        <w:rPr>
          <w:spacing w:val="-10"/>
          <w:sz w:val="24"/>
        </w:rPr>
        <w:t xml:space="preserve"> </w:t>
      </w:r>
      <w:r w:rsidRPr="0004536D">
        <w:rPr>
          <w:sz w:val="24"/>
        </w:rPr>
        <w:t>illeszkedő</w:t>
      </w:r>
      <w:r w:rsidRPr="0004536D">
        <w:rPr>
          <w:spacing w:val="-11"/>
          <w:sz w:val="24"/>
        </w:rPr>
        <w:t xml:space="preserve"> </w:t>
      </w:r>
      <w:r w:rsidRPr="0004536D">
        <w:rPr>
          <w:sz w:val="24"/>
        </w:rPr>
        <w:t>kiejtést</w:t>
      </w:r>
      <w:r w:rsidRPr="0004536D">
        <w:rPr>
          <w:spacing w:val="-12"/>
          <w:sz w:val="24"/>
        </w:rPr>
        <w:t xml:space="preserve"> </w:t>
      </w:r>
      <w:r w:rsidRPr="0004536D">
        <w:rPr>
          <w:sz w:val="24"/>
        </w:rPr>
        <w:t>és</w:t>
      </w:r>
      <w:r w:rsidRPr="0004536D">
        <w:rPr>
          <w:spacing w:val="-11"/>
          <w:sz w:val="24"/>
        </w:rPr>
        <w:t xml:space="preserve"> </w:t>
      </w:r>
      <w:r w:rsidRPr="0004536D">
        <w:rPr>
          <w:sz w:val="24"/>
        </w:rPr>
        <w:t>intonációt</w:t>
      </w:r>
      <w:r w:rsidRPr="0004536D">
        <w:rPr>
          <w:spacing w:val="-10"/>
          <w:sz w:val="24"/>
        </w:rPr>
        <w:t xml:space="preserve"> </w:t>
      </w:r>
      <w:r w:rsidRPr="0004536D">
        <w:rPr>
          <w:sz w:val="24"/>
        </w:rPr>
        <w:t>a</w:t>
      </w:r>
      <w:r w:rsidRPr="0004536D">
        <w:rPr>
          <w:spacing w:val="-13"/>
          <w:sz w:val="24"/>
        </w:rPr>
        <w:t xml:space="preserve"> </w:t>
      </w:r>
      <w:r w:rsidRPr="0004536D">
        <w:rPr>
          <w:sz w:val="24"/>
        </w:rPr>
        <w:t>tanult</w:t>
      </w:r>
      <w:r w:rsidRPr="0004536D">
        <w:rPr>
          <w:spacing w:val="-11"/>
          <w:sz w:val="24"/>
        </w:rPr>
        <w:t xml:space="preserve"> </w:t>
      </w:r>
      <w:r w:rsidRPr="0004536D">
        <w:rPr>
          <w:sz w:val="24"/>
        </w:rPr>
        <w:t>nyelvi</w:t>
      </w:r>
      <w:r w:rsidRPr="0004536D">
        <w:rPr>
          <w:spacing w:val="-8"/>
          <w:sz w:val="24"/>
        </w:rPr>
        <w:t xml:space="preserve"> </w:t>
      </w:r>
      <w:r w:rsidRPr="0004536D">
        <w:rPr>
          <w:sz w:val="24"/>
        </w:rPr>
        <w:t>elemekben;</w:t>
      </w:r>
    </w:p>
    <w:p w14:paraId="41EE4DAC" w14:textId="77777777" w:rsidR="00356AF9" w:rsidRPr="0004536D" w:rsidRDefault="00356AF9" w:rsidP="00356AF9">
      <w:pPr>
        <w:pStyle w:val="Listaszerbekezds"/>
        <w:numPr>
          <w:ilvl w:val="0"/>
          <w:numId w:val="5"/>
        </w:numPr>
        <w:tabs>
          <w:tab w:val="left" w:pos="903"/>
          <w:tab w:val="left" w:pos="904"/>
        </w:tabs>
        <w:spacing w:before="138" w:line="350" w:lineRule="auto"/>
        <w:ind w:right="303"/>
        <w:rPr>
          <w:sz w:val="24"/>
        </w:rPr>
      </w:pPr>
      <w:r w:rsidRPr="0004536D">
        <w:rPr>
          <w:sz w:val="24"/>
        </w:rPr>
        <w:t>alkalmazza</w:t>
      </w:r>
      <w:r w:rsidRPr="0004536D">
        <w:rPr>
          <w:spacing w:val="51"/>
          <w:sz w:val="24"/>
        </w:rPr>
        <w:t xml:space="preserve"> </w:t>
      </w:r>
      <w:r w:rsidRPr="0004536D">
        <w:rPr>
          <w:sz w:val="24"/>
        </w:rPr>
        <w:t>a</w:t>
      </w:r>
      <w:r w:rsidRPr="0004536D">
        <w:rPr>
          <w:spacing w:val="52"/>
          <w:sz w:val="24"/>
        </w:rPr>
        <w:t xml:space="preserve"> </w:t>
      </w:r>
      <w:r w:rsidRPr="0004536D">
        <w:rPr>
          <w:sz w:val="24"/>
        </w:rPr>
        <w:t>tanult</w:t>
      </w:r>
      <w:r w:rsidRPr="0004536D">
        <w:rPr>
          <w:spacing w:val="52"/>
          <w:sz w:val="24"/>
        </w:rPr>
        <w:t xml:space="preserve"> </w:t>
      </w:r>
      <w:r w:rsidRPr="0004536D">
        <w:rPr>
          <w:sz w:val="24"/>
        </w:rPr>
        <w:t>nyelvi</w:t>
      </w:r>
      <w:r w:rsidRPr="0004536D">
        <w:rPr>
          <w:spacing w:val="53"/>
          <w:sz w:val="24"/>
        </w:rPr>
        <w:t xml:space="preserve"> </w:t>
      </w:r>
      <w:r w:rsidRPr="0004536D">
        <w:rPr>
          <w:sz w:val="24"/>
        </w:rPr>
        <w:t>funkciókat</w:t>
      </w:r>
      <w:r w:rsidRPr="0004536D">
        <w:rPr>
          <w:spacing w:val="52"/>
          <w:sz w:val="24"/>
        </w:rPr>
        <w:t xml:space="preserve"> </w:t>
      </w:r>
      <w:r w:rsidRPr="0004536D">
        <w:rPr>
          <w:sz w:val="24"/>
        </w:rPr>
        <w:t>társalgás</w:t>
      </w:r>
      <w:r w:rsidRPr="0004536D">
        <w:rPr>
          <w:spacing w:val="55"/>
          <w:sz w:val="24"/>
        </w:rPr>
        <w:t xml:space="preserve"> </w:t>
      </w:r>
      <w:r w:rsidRPr="0004536D">
        <w:rPr>
          <w:sz w:val="24"/>
        </w:rPr>
        <w:t>megkezdéséhez,</w:t>
      </w:r>
      <w:r w:rsidRPr="0004536D">
        <w:rPr>
          <w:spacing w:val="51"/>
          <w:sz w:val="24"/>
        </w:rPr>
        <w:t xml:space="preserve"> </w:t>
      </w:r>
      <w:r w:rsidRPr="0004536D">
        <w:rPr>
          <w:sz w:val="24"/>
        </w:rPr>
        <w:t>fenntartásához</w:t>
      </w:r>
      <w:r w:rsidRPr="0004536D">
        <w:rPr>
          <w:spacing w:val="54"/>
          <w:sz w:val="24"/>
        </w:rPr>
        <w:t xml:space="preserve"> </w:t>
      </w:r>
      <w:r w:rsidRPr="0004536D">
        <w:rPr>
          <w:sz w:val="24"/>
        </w:rPr>
        <w:t>és</w:t>
      </w:r>
      <w:r w:rsidRPr="0004536D">
        <w:rPr>
          <w:spacing w:val="-57"/>
          <w:sz w:val="24"/>
        </w:rPr>
        <w:t xml:space="preserve"> </w:t>
      </w:r>
      <w:r w:rsidRPr="0004536D">
        <w:rPr>
          <w:sz w:val="24"/>
        </w:rPr>
        <w:t>befejezéséhez;</w:t>
      </w:r>
    </w:p>
    <w:p w14:paraId="6E268624" w14:textId="77777777" w:rsidR="00356AF9" w:rsidRPr="0004536D" w:rsidRDefault="00356AF9" w:rsidP="00356AF9">
      <w:pPr>
        <w:pStyle w:val="Listaszerbekezds"/>
        <w:numPr>
          <w:ilvl w:val="0"/>
          <w:numId w:val="5"/>
        </w:numPr>
        <w:tabs>
          <w:tab w:val="left" w:pos="903"/>
          <w:tab w:val="left" w:pos="904"/>
        </w:tabs>
        <w:spacing w:before="12"/>
        <w:ind w:hanging="361"/>
        <w:rPr>
          <w:sz w:val="24"/>
        </w:rPr>
      </w:pPr>
      <w:r w:rsidRPr="0004536D">
        <w:rPr>
          <w:sz w:val="24"/>
        </w:rPr>
        <w:t>digitális</w:t>
      </w:r>
      <w:r w:rsidRPr="0004536D">
        <w:rPr>
          <w:spacing w:val="-3"/>
          <w:sz w:val="24"/>
        </w:rPr>
        <w:t xml:space="preserve"> </w:t>
      </w:r>
      <w:r w:rsidRPr="0004536D">
        <w:rPr>
          <w:sz w:val="24"/>
        </w:rPr>
        <w:t>eszközöket</w:t>
      </w:r>
      <w:r w:rsidRPr="0004536D">
        <w:rPr>
          <w:spacing w:val="-2"/>
          <w:sz w:val="24"/>
        </w:rPr>
        <w:t xml:space="preserve"> </w:t>
      </w:r>
      <w:r w:rsidRPr="0004536D">
        <w:rPr>
          <w:sz w:val="24"/>
        </w:rPr>
        <w:t>és</w:t>
      </w:r>
      <w:r w:rsidRPr="0004536D">
        <w:rPr>
          <w:spacing w:val="-2"/>
          <w:sz w:val="24"/>
        </w:rPr>
        <w:t xml:space="preserve"> </w:t>
      </w:r>
      <w:r w:rsidRPr="0004536D">
        <w:rPr>
          <w:sz w:val="24"/>
        </w:rPr>
        <w:t>felületeket</w:t>
      </w:r>
      <w:r w:rsidRPr="0004536D">
        <w:rPr>
          <w:spacing w:val="-2"/>
          <w:sz w:val="24"/>
        </w:rPr>
        <w:t xml:space="preserve"> </w:t>
      </w:r>
      <w:r w:rsidRPr="0004536D">
        <w:rPr>
          <w:sz w:val="24"/>
        </w:rPr>
        <w:t>is</w:t>
      </w:r>
      <w:r w:rsidRPr="0004536D">
        <w:rPr>
          <w:spacing w:val="-3"/>
          <w:sz w:val="24"/>
        </w:rPr>
        <w:t xml:space="preserve"> </w:t>
      </w:r>
      <w:r w:rsidRPr="0004536D">
        <w:rPr>
          <w:sz w:val="24"/>
        </w:rPr>
        <w:t>használ</w:t>
      </w:r>
      <w:r w:rsidRPr="0004536D">
        <w:rPr>
          <w:spacing w:val="-2"/>
          <w:sz w:val="24"/>
        </w:rPr>
        <w:t xml:space="preserve"> </w:t>
      </w:r>
      <w:r w:rsidRPr="0004536D">
        <w:rPr>
          <w:sz w:val="24"/>
        </w:rPr>
        <w:t>nyelvtudása</w:t>
      </w:r>
      <w:r w:rsidRPr="0004536D">
        <w:rPr>
          <w:spacing w:val="-4"/>
          <w:sz w:val="24"/>
        </w:rPr>
        <w:t xml:space="preserve"> </w:t>
      </w:r>
      <w:r w:rsidRPr="0004536D">
        <w:rPr>
          <w:sz w:val="24"/>
        </w:rPr>
        <w:t>fejlesztésére;</w:t>
      </w:r>
    </w:p>
    <w:p w14:paraId="56F50EEF" w14:textId="77777777" w:rsidR="00356AF9" w:rsidRPr="0004536D" w:rsidRDefault="00356AF9" w:rsidP="00356AF9">
      <w:pPr>
        <w:pStyle w:val="Listaszerbekezds"/>
        <w:numPr>
          <w:ilvl w:val="0"/>
          <w:numId w:val="5"/>
        </w:numPr>
        <w:tabs>
          <w:tab w:val="left" w:pos="903"/>
          <w:tab w:val="left" w:pos="904"/>
        </w:tabs>
        <w:spacing w:before="139"/>
        <w:ind w:hanging="361"/>
        <w:rPr>
          <w:sz w:val="24"/>
        </w:rPr>
      </w:pPr>
      <w:r w:rsidRPr="0004536D">
        <w:rPr>
          <w:sz w:val="24"/>
        </w:rPr>
        <w:t>megold</w:t>
      </w:r>
      <w:r w:rsidRPr="0004536D">
        <w:rPr>
          <w:spacing w:val="-2"/>
          <w:sz w:val="24"/>
        </w:rPr>
        <w:t xml:space="preserve"> </w:t>
      </w:r>
      <w:r w:rsidRPr="0004536D">
        <w:rPr>
          <w:sz w:val="24"/>
        </w:rPr>
        <w:t>játékos és</w:t>
      </w:r>
      <w:r w:rsidRPr="0004536D">
        <w:rPr>
          <w:spacing w:val="-2"/>
          <w:sz w:val="24"/>
        </w:rPr>
        <w:t xml:space="preserve"> </w:t>
      </w:r>
      <w:r w:rsidRPr="0004536D">
        <w:rPr>
          <w:sz w:val="24"/>
        </w:rPr>
        <w:t>változatos</w:t>
      </w:r>
      <w:r w:rsidRPr="0004536D">
        <w:rPr>
          <w:spacing w:val="-2"/>
          <w:sz w:val="24"/>
        </w:rPr>
        <w:t xml:space="preserve"> </w:t>
      </w:r>
      <w:r w:rsidRPr="0004536D">
        <w:rPr>
          <w:sz w:val="24"/>
        </w:rPr>
        <w:t>írásbeli</w:t>
      </w:r>
      <w:r w:rsidRPr="0004536D">
        <w:rPr>
          <w:spacing w:val="-2"/>
          <w:sz w:val="24"/>
        </w:rPr>
        <w:t xml:space="preserve"> </w:t>
      </w:r>
      <w:r w:rsidRPr="0004536D">
        <w:rPr>
          <w:sz w:val="24"/>
        </w:rPr>
        <w:t>feladatokat</w:t>
      </w:r>
      <w:r w:rsidRPr="0004536D">
        <w:rPr>
          <w:spacing w:val="-1"/>
          <w:sz w:val="24"/>
        </w:rPr>
        <w:t xml:space="preserve"> </w:t>
      </w:r>
      <w:r w:rsidRPr="0004536D">
        <w:rPr>
          <w:sz w:val="24"/>
        </w:rPr>
        <w:t>rövid</w:t>
      </w:r>
      <w:r w:rsidRPr="0004536D">
        <w:rPr>
          <w:spacing w:val="-2"/>
          <w:sz w:val="24"/>
        </w:rPr>
        <w:t xml:space="preserve"> </w:t>
      </w:r>
      <w:r w:rsidRPr="0004536D">
        <w:rPr>
          <w:sz w:val="24"/>
        </w:rPr>
        <w:t>szövegek</w:t>
      </w:r>
      <w:r w:rsidRPr="0004536D">
        <w:rPr>
          <w:spacing w:val="-1"/>
          <w:sz w:val="24"/>
        </w:rPr>
        <w:t xml:space="preserve"> </w:t>
      </w:r>
      <w:r w:rsidRPr="0004536D">
        <w:rPr>
          <w:sz w:val="24"/>
        </w:rPr>
        <w:t>szintjén.</w:t>
      </w:r>
    </w:p>
    <w:p w14:paraId="124ACA68" w14:textId="77777777" w:rsidR="00356AF9" w:rsidRPr="0004536D" w:rsidRDefault="00356AF9" w:rsidP="00356AF9">
      <w:pPr>
        <w:pStyle w:val="Listaszerbekezds"/>
        <w:numPr>
          <w:ilvl w:val="0"/>
          <w:numId w:val="5"/>
        </w:numPr>
        <w:tabs>
          <w:tab w:val="left" w:pos="903"/>
          <w:tab w:val="left" w:pos="904"/>
        </w:tabs>
        <w:spacing w:before="135"/>
        <w:ind w:hanging="361"/>
        <w:rPr>
          <w:sz w:val="24"/>
        </w:rPr>
      </w:pPr>
      <w:r w:rsidRPr="0004536D">
        <w:rPr>
          <w:sz w:val="24"/>
        </w:rPr>
        <w:t>nyelvtanulási</w:t>
      </w:r>
      <w:r w:rsidRPr="0004536D">
        <w:rPr>
          <w:spacing w:val="-5"/>
          <w:sz w:val="24"/>
        </w:rPr>
        <w:t xml:space="preserve"> </w:t>
      </w:r>
      <w:r w:rsidRPr="0004536D">
        <w:rPr>
          <w:sz w:val="24"/>
        </w:rPr>
        <w:t>céljainak</w:t>
      </w:r>
      <w:r w:rsidRPr="0004536D">
        <w:rPr>
          <w:spacing w:val="-3"/>
          <w:sz w:val="24"/>
        </w:rPr>
        <w:t xml:space="preserve"> </w:t>
      </w:r>
      <w:r w:rsidRPr="0004536D">
        <w:rPr>
          <w:sz w:val="24"/>
        </w:rPr>
        <w:t>eléréséhez</w:t>
      </w:r>
      <w:r w:rsidRPr="0004536D">
        <w:rPr>
          <w:spacing w:val="-2"/>
          <w:sz w:val="24"/>
        </w:rPr>
        <w:t xml:space="preserve"> </w:t>
      </w:r>
      <w:r w:rsidRPr="0004536D">
        <w:rPr>
          <w:sz w:val="24"/>
        </w:rPr>
        <w:t>társaival</w:t>
      </w:r>
      <w:r w:rsidRPr="0004536D">
        <w:rPr>
          <w:spacing w:val="-4"/>
          <w:sz w:val="24"/>
        </w:rPr>
        <w:t xml:space="preserve"> </w:t>
      </w:r>
      <w:r w:rsidRPr="0004536D">
        <w:rPr>
          <w:sz w:val="24"/>
        </w:rPr>
        <w:t>párban</w:t>
      </w:r>
      <w:r w:rsidRPr="0004536D">
        <w:rPr>
          <w:spacing w:val="-2"/>
          <w:sz w:val="24"/>
        </w:rPr>
        <w:t xml:space="preserve"> </w:t>
      </w:r>
      <w:r w:rsidRPr="0004536D">
        <w:rPr>
          <w:sz w:val="24"/>
        </w:rPr>
        <w:t>és</w:t>
      </w:r>
      <w:r w:rsidRPr="0004536D">
        <w:rPr>
          <w:spacing w:val="-4"/>
          <w:sz w:val="24"/>
        </w:rPr>
        <w:t xml:space="preserve"> </w:t>
      </w:r>
      <w:r w:rsidRPr="0004536D">
        <w:rPr>
          <w:sz w:val="24"/>
        </w:rPr>
        <w:t>csoportban</w:t>
      </w:r>
      <w:r w:rsidRPr="0004536D">
        <w:rPr>
          <w:spacing w:val="-2"/>
          <w:sz w:val="24"/>
        </w:rPr>
        <w:t xml:space="preserve"> </w:t>
      </w:r>
      <w:r w:rsidRPr="0004536D">
        <w:rPr>
          <w:sz w:val="24"/>
        </w:rPr>
        <w:t>együttműködik;</w:t>
      </w:r>
    </w:p>
    <w:p w14:paraId="5A43BA9E" w14:textId="77777777" w:rsidR="00356AF9" w:rsidRPr="0004536D" w:rsidRDefault="00356AF9" w:rsidP="00356AF9">
      <w:pPr>
        <w:pStyle w:val="Listaszerbekezds"/>
        <w:numPr>
          <w:ilvl w:val="0"/>
          <w:numId w:val="5"/>
        </w:numPr>
        <w:tabs>
          <w:tab w:val="left" w:pos="903"/>
          <w:tab w:val="left" w:pos="904"/>
        </w:tabs>
        <w:spacing w:before="138"/>
        <w:ind w:hanging="361"/>
        <w:rPr>
          <w:sz w:val="24"/>
        </w:rPr>
      </w:pPr>
      <w:r w:rsidRPr="0004536D">
        <w:rPr>
          <w:sz w:val="24"/>
        </w:rPr>
        <w:t>nyelvi</w:t>
      </w:r>
      <w:r w:rsidRPr="0004536D">
        <w:rPr>
          <w:spacing w:val="-1"/>
          <w:sz w:val="24"/>
        </w:rPr>
        <w:t xml:space="preserve"> </w:t>
      </w:r>
      <w:r w:rsidRPr="0004536D">
        <w:rPr>
          <w:sz w:val="24"/>
        </w:rPr>
        <w:t>haladását</w:t>
      </w:r>
      <w:r w:rsidRPr="0004536D">
        <w:rPr>
          <w:spacing w:val="-2"/>
          <w:sz w:val="24"/>
        </w:rPr>
        <w:t xml:space="preserve"> </w:t>
      </w:r>
      <w:r w:rsidRPr="0004536D">
        <w:rPr>
          <w:sz w:val="24"/>
        </w:rPr>
        <w:t>többnyire</w:t>
      </w:r>
      <w:r w:rsidRPr="0004536D">
        <w:rPr>
          <w:spacing w:val="-2"/>
          <w:sz w:val="24"/>
        </w:rPr>
        <w:t xml:space="preserve"> </w:t>
      </w:r>
      <w:r w:rsidRPr="0004536D">
        <w:rPr>
          <w:sz w:val="24"/>
        </w:rPr>
        <w:t>fel</w:t>
      </w:r>
      <w:r w:rsidRPr="0004536D">
        <w:rPr>
          <w:spacing w:val="-2"/>
          <w:sz w:val="24"/>
        </w:rPr>
        <w:t xml:space="preserve"> </w:t>
      </w:r>
      <w:r w:rsidRPr="0004536D">
        <w:rPr>
          <w:sz w:val="24"/>
        </w:rPr>
        <w:t>tudja</w:t>
      </w:r>
      <w:r w:rsidRPr="0004536D">
        <w:rPr>
          <w:spacing w:val="-1"/>
          <w:sz w:val="24"/>
        </w:rPr>
        <w:t xml:space="preserve"> </w:t>
      </w:r>
      <w:r w:rsidRPr="0004536D">
        <w:rPr>
          <w:sz w:val="24"/>
        </w:rPr>
        <w:t>mérni.</w:t>
      </w:r>
    </w:p>
    <w:p w14:paraId="735B1A22" w14:textId="77777777" w:rsidR="00356AF9" w:rsidRPr="0004536D" w:rsidRDefault="00356AF9" w:rsidP="00356AF9">
      <w:pPr>
        <w:pStyle w:val="Szvegtrzs"/>
        <w:spacing w:before="10"/>
        <w:ind w:left="0"/>
        <w:rPr>
          <w:sz w:val="22"/>
        </w:rPr>
      </w:pPr>
    </w:p>
    <w:p w14:paraId="09068949" w14:textId="77777777" w:rsidR="00356AF9" w:rsidRPr="0004536D" w:rsidRDefault="00356AF9" w:rsidP="00356AF9">
      <w:pPr>
        <w:spacing w:before="1"/>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5ACD5D9B" w14:textId="77777777" w:rsidR="00356AF9" w:rsidRPr="0004536D" w:rsidRDefault="00356AF9" w:rsidP="00356AF9">
      <w:pPr>
        <w:pStyle w:val="Listaszerbekezds"/>
        <w:numPr>
          <w:ilvl w:val="0"/>
          <w:numId w:val="5"/>
        </w:numPr>
        <w:tabs>
          <w:tab w:val="left" w:pos="903"/>
          <w:tab w:val="left" w:pos="904"/>
        </w:tabs>
        <w:spacing w:before="131" w:line="352" w:lineRule="auto"/>
        <w:ind w:right="300"/>
        <w:rPr>
          <w:sz w:val="24"/>
        </w:rPr>
      </w:pPr>
      <w:r w:rsidRPr="0004536D">
        <w:rPr>
          <w:sz w:val="24"/>
        </w:rPr>
        <w:t>A</w:t>
      </w:r>
      <w:r w:rsidRPr="0004536D">
        <w:rPr>
          <w:spacing w:val="47"/>
          <w:sz w:val="24"/>
        </w:rPr>
        <w:t xml:space="preserve"> </w:t>
      </w:r>
      <w:r w:rsidRPr="0004536D">
        <w:rPr>
          <w:sz w:val="24"/>
        </w:rPr>
        <w:t>témakörre</w:t>
      </w:r>
      <w:r w:rsidRPr="0004536D">
        <w:rPr>
          <w:spacing w:val="47"/>
          <w:sz w:val="24"/>
        </w:rPr>
        <w:t xml:space="preserve"> </w:t>
      </w:r>
      <w:r w:rsidRPr="0004536D">
        <w:rPr>
          <w:sz w:val="24"/>
        </w:rPr>
        <w:t>jellemző</w:t>
      </w:r>
      <w:r w:rsidRPr="0004536D">
        <w:rPr>
          <w:spacing w:val="48"/>
          <w:sz w:val="24"/>
        </w:rPr>
        <w:t xml:space="preserve"> </w:t>
      </w:r>
      <w:r w:rsidRPr="0004536D">
        <w:rPr>
          <w:sz w:val="24"/>
        </w:rPr>
        <w:t>fogalmakra</w:t>
      </w:r>
      <w:r w:rsidRPr="0004536D">
        <w:rPr>
          <w:spacing w:val="46"/>
          <w:sz w:val="24"/>
        </w:rPr>
        <w:t xml:space="preserve"> </w:t>
      </w:r>
      <w:r w:rsidRPr="0004536D">
        <w:rPr>
          <w:sz w:val="24"/>
        </w:rPr>
        <w:t>vonatkozó</w:t>
      </w:r>
      <w:r w:rsidRPr="0004536D">
        <w:rPr>
          <w:spacing w:val="48"/>
          <w:sz w:val="24"/>
        </w:rPr>
        <w:t xml:space="preserve"> </w:t>
      </w:r>
      <w:r w:rsidRPr="0004536D">
        <w:rPr>
          <w:sz w:val="24"/>
        </w:rPr>
        <w:t>szókincs</w:t>
      </w:r>
      <w:r w:rsidRPr="0004536D">
        <w:rPr>
          <w:spacing w:val="47"/>
          <w:sz w:val="24"/>
        </w:rPr>
        <w:t xml:space="preserve"> </w:t>
      </w:r>
      <w:r w:rsidRPr="0004536D">
        <w:rPr>
          <w:sz w:val="24"/>
        </w:rPr>
        <w:t>ismerete</w:t>
      </w:r>
      <w:r w:rsidRPr="0004536D">
        <w:rPr>
          <w:spacing w:val="47"/>
          <w:sz w:val="24"/>
        </w:rPr>
        <w:t xml:space="preserve"> </w:t>
      </w:r>
      <w:r w:rsidRPr="0004536D">
        <w:rPr>
          <w:sz w:val="24"/>
        </w:rPr>
        <w:t>célnyelven:</w:t>
      </w:r>
      <w:r w:rsidRPr="0004536D">
        <w:rPr>
          <w:spacing w:val="48"/>
          <w:sz w:val="24"/>
        </w:rPr>
        <w:t xml:space="preserve"> </w:t>
      </w:r>
      <w:r w:rsidRPr="0004536D">
        <w:rPr>
          <w:sz w:val="24"/>
        </w:rPr>
        <w:t>nyelvi</w:t>
      </w:r>
      <w:r w:rsidRPr="0004536D">
        <w:rPr>
          <w:spacing w:val="-57"/>
          <w:sz w:val="24"/>
        </w:rPr>
        <w:t xml:space="preserve"> </w:t>
      </w:r>
      <w:r w:rsidRPr="0004536D">
        <w:rPr>
          <w:sz w:val="24"/>
        </w:rPr>
        <w:t>készségek</w:t>
      </w:r>
      <w:r w:rsidRPr="0004536D">
        <w:rPr>
          <w:spacing w:val="1"/>
          <w:sz w:val="24"/>
        </w:rPr>
        <w:t xml:space="preserve"> </w:t>
      </w:r>
      <w:r w:rsidRPr="0004536D">
        <w:rPr>
          <w:sz w:val="24"/>
        </w:rPr>
        <w:t>(language</w:t>
      </w:r>
      <w:r w:rsidRPr="0004536D">
        <w:rPr>
          <w:spacing w:val="-1"/>
          <w:sz w:val="24"/>
        </w:rPr>
        <w:t xml:space="preserve"> </w:t>
      </w:r>
      <w:r w:rsidRPr="0004536D">
        <w:rPr>
          <w:sz w:val="24"/>
        </w:rPr>
        <w:t>skills,</w:t>
      </w:r>
      <w:r w:rsidRPr="0004536D">
        <w:rPr>
          <w:spacing w:val="-2"/>
          <w:sz w:val="24"/>
        </w:rPr>
        <w:t xml:space="preserve"> </w:t>
      </w:r>
      <w:r w:rsidRPr="0004536D">
        <w:rPr>
          <w:sz w:val="24"/>
        </w:rPr>
        <w:t>language</w:t>
      </w:r>
      <w:r w:rsidRPr="0004536D">
        <w:rPr>
          <w:spacing w:val="-1"/>
          <w:sz w:val="24"/>
        </w:rPr>
        <w:t xml:space="preserve"> </w:t>
      </w:r>
      <w:r w:rsidRPr="0004536D">
        <w:rPr>
          <w:sz w:val="24"/>
        </w:rPr>
        <w:t>learning, languages)</w:t>
      </w:r>
    </w:p>
    <w:p w14:paraId="138CE3F8" w14:textId="77777777" w:rsidR="00356AF9" w:rsidRPr="0004536D" w:rsidRDefault="00356AF9" w:rsidP="00356AF9">
      <w:pPr>
        <w:pStyle w:val="Listaszerbekezds"/>
        <w:numPr>
          <w:ilvl w:val="0"/>
          <w:numId w:val="5"/>
        </w:numPr>
        <w:tabs>
          <w:tab w:val="left" w:pos="903"/>
          <w:tab w:val="left" w:pos="904"/>
        </w:tabs>
        <w:spacing w:line="352" w:lineRule="auto"/>
        <w:ind w:right="706"/>
        <w:rPr>
          <w:sz w:val="24"/>
        </w:rPr>
      </w:pPr>
      <w:r w:rsidRPr="0004536D">
        <w:rPr>
          <w:sz w:val="24"/>
        </w:rPr>
        <w:t>Az anyanyelv és a célnyelv közötti legalapvetőbb kiejtési/helyesírási különbségek</w:t>
      </w:r>
      <w:r w:rsidRPr="0004536D">
        <w:rPr>
          <w:spacing w:val="-57"/>
          <w:sz w:val="24"/>
        </w:rPr>
        <w:t xml:space="preserve"> </w:t>
      </w:r>
      <w:r w:rsidRPr="0004536D">
        <w:rPr>
          <w:sz w:val="24"/>
        </w:rPr>
        <w:t>felismerése</w:t>
      </w:r>
    </w:p>
    <w:p w14:paraId="1F1260B6" w14:textId="77777777" w:rsidR="00356AF9" w:rsidRPr="0004536D" w:rsidRDefault="00356AF9" w:rsidP="00356AF9">
      <w:pPr>
        <w:pStyle w:val="Listaszerbekezds"/>
        <w:numPr>
          <w:ilvl w:val="0"/>
          <w:numId w:val="5"/>
        </w:numPr>
        <w:tabs>
          <w:tab w:val="left" w:pos="903"/>
          <w:tab w:val="left" w:pos="904"/>
        </w:tabs>
        <w:ind w:hanging="361"/>
        <w:rPr>
          <w:sz w:val="24"/>
        </w:rPr>
      </w:pPr>
      <w:r w:rsidRPr="0004536D">
        <w:rPr>
          <w:sz w:val="24"/>
        </w:rPr>
        <w:t>Az</w:t>
      </w:r>
      <w:r w:rsidRPr="0004536D">
        <w:rPr>
          <w:spacing w:val="-1"/>
          <w:sz w:val="24"/>
        </w:rPr>
        <w:t xml:space="preserve"> </w:t>
      </w:r>
      <w:r w:rsidRPr="0004536D">
        <w:rPr>
          <w:sz w:val="24"/>
        </w:rPr>
        <w:t>angol</w:t>
      </w:r>
      <w:r w:rsidRPr="0004536D">
        <w:rPr>
          <w:spacing w:val="-1"/>
          <w:sz w:val="24"/>
        </w:rPr>
        <w:t xml:space="preserve"> </w:t>
      </w:r>
      <w:r w:rsidRPr="0004536D">
        <w:rPr>
          <w:sz w:val="24"/>
        </w:rPr>
        <w:t>nyelv</w:t>
      </w:r>
      <w:r w:rsidRPr="0004536D">
        <w:rPr>
          <w:spacing w:val="-1"/>
          <w:sz w:val="24"/>
        </w:rPr>
        <w:t xml:space="preserve"> </w:t>
      </w:r>
      <w:r w:rsidRPr="0004536D">
        <w:rPr>
          <w:sz w:val="24"/>
        </w:rPr>
        <w:t>betű- és</w:t>
      </w:r>
      <w:r w:rsidRPr="0004536D">
        <w:rPr>
          <w:spacing w:val="-2"/>
          <w:sz w:val="24"/>
        </w:rPr>
        <w:t xml:space="preserve"> </w:t>
      </w:r>
      <w:r w:rsidRPr="0004536D">
        <w:rPr>
          <w:sz w:val="24"/>
        </w:rPr>
        <w:t>jelkészletének alkalmazása</w:t>
      </w:r>
    </w:p>
    <w:p w14:paraId="1F14E1C3" w14:textId="77777777" w:rsidR="00356AF9" w:rsidRPr="0004536D" w:rsidRDefault="00356AF9" w:rsidP="00356AF9">
      <w:pPr>
        <w:pStyle w:val="Listaszerbekezds"/>
        <w:numPr>
          <w:ilvl w:val="0"/>
          <w:numId w:val="5"/>
        </w:numPr>
        <w:tabs>
          <w:tab w:val="left" w:pos="903"/>
          <w:tab w:val="left" w:pos="904"/>
        </w:tabs>
        <w:spacing w:before="138"/>
        <w:ind w:hanging="361"/>
        <w:rPr>
          <w:sz w:val="24"/>
        </w:rPr>
      </w:pPr>
      <w:r w:rsidRPr="0004536D">
        <w:rPr>
          <w:sz w:val="24"/>
        </w:rPr>
        <w:t>A</w:t>
      </w:r>
      <w:r w:rsidRPr="0004536D">
        <w:rPr>
          <w:spacing w:val="-3"/>
          <w:sz w:val="24"/>
        </w:rPr>
        <w:t xml:space="preserve"> </w:t>
      </w:r>
      <w:r w:rsidRPr="0004536D">
        <w:rPr>
          <w:sz w:val="24"/>
        </w:rPr>
        <w:t>célnyelvre</w:t>
      </w:r>
      <w:r w:rsidRPr="0004536D">
        <w:rPr>
          <w:spacing w:val="-2"/>
          <w:sz w:val="24"/>
        </w:rPr>
        <w:t xml:space="preserve"> </w:t>
      </w:r>
      <w:r w:rsidRPr="0004536D">
        <w:rPr>
          <w:sz w:val="24"/>
        </w:rPr>
        <w:t>jellemző</w:t>
      </w:r>
      <w:r w:rsidRPr="0004536D">
        <w:rPr>
          <w:spacing w:val="-1"/>
          <w:sz w:val="24"/>
        </w:rPr>
        <w:t xml:space="preserve"> </w:t>
      </w:r>
      <w:r w:rsidRPr="0004536D">
        <w:rPr>
          <w:sz w:val="24"/>
        </w:rPr>
        <w:t>standardhoz</w:t>
      </w:r>
      <w:r w:rsidRPr="0004536D">
        <w:rPr>
          <w:spacing w:val="-1"/>
          <w:sz w:val="24"/>
        </w:rPr>
        <w:t xml:space="preserve"> </w:t>
      </w:r>
      <w:r w:rsidRPr="0004536D">
        <w:rPr>
          <w:sz w:val="24"/>
        </w:rPr>
        <w:t>közelítő</w:t>
      </w:r>
      <w:r w:rsidRPr="0004536D">
        <w:rPr>
          <w:spacing w:val="-2"/>
          <w:sz w:val="24"/>
        </w:rPr>
        <w:t xml:space="preserve"> </w:t>
      </w:r>
      <w:r w:rsidRPr="0004536D">
        <w:rPr>
          <w:sz w:val="24"/>
        </w:rPr>
        <w:t>kiejtés</w:t>
      </w:r>
      <w:r w:rsidRPr="0004536D">
        <w:rPr>
          <w:spacing w:val="-4"/>
          <w:sz w:val="24"/>
        </w:rPr>
        <w:t xml:space="preserve"> </w:t>
      </w:r>
      <w:r w:rsidRPr="0004536D">
        <w:rPr>
          <w:sz w:val="24"/>
        </w:rPr>
        <w:t>használata</w:t>
      </w:r>
    </w:p>
    <w:p w14:paraId="7F25BFCA" w14:textId="77777777" w:rsidR="00356AF9" w:rsidRPr="0004536D" w:rsidRDefault="00356AF9" w:rsidP="00356AF9">
      <w:pPr>
        <w:pStyle w:val="Listaszerbekezds"/>
        <w:numPr>
          <w:ilvl w:val="0"/>
          <w:numId w:val="5"/>
        </w:numPr>
        <w:tabs>
          <w:tab w:val="left" w:pos="903"/>
          <w:tab w:val="left" w:pos="904"/>
        </w:tabs>
        <w:spacing w:before="138" w:line="350" w:lineRule="auto"/>
        <w:ind w:right="302"/>
        <w:rPr>
          <w:sz w:val="24"/>
        </w:rPr>
      </w:pPr>
      <w:r w:rsidRPr="0004536D">
        <w:rPr>
          <w:sz w:val="24"/>
        </w:rPr>
        <w:t>Az</w:t>
      </w:r>
      <w:r w:rsidRPr="0004536D">
        <w:rPr>
          <w:spacing w:val="12"/>
          <w:sz w:val="24"/>
        </w:rPr>
        <w:t xml:space="preserve"> </w:t>
      </w:r>
      <w:r w:rsidRPr="0004536D">
        <w:rPr>
          <w:sz w:val="24"/>
        </w:rPr>
        <w:t>idegen</w:t>
      </w:r>
      <w:r w:rsidRPr="0004536D">
        <w:rPr>
          <w:spacing w:val="12"/>
          <w:sz w:val="24"/>
        </w:rPr>
        <w:t xml:space="preserve"> </w:t>
      </w:r>
      <w:r w:rsidRPr="0004536D">
        <w:rPr>
          <w:sz w:val="24"/>
        </w:rPr>
        <w:t>nyelvű</w:t>
      </w:r>
      <w:r w:rsidRPr="0004536D">
        <w:rPr>
          <w:spacing w:val="12"/>
          <w:sz w:val="24"/>
        </w:rPr>
        <w:t xml:space="preserve"> </w:t>
      </w:r>
      <w:r w:rsidRPr="0004536D">
        <w:rPr>
          <w:sz w:val="24"/>
        </w:rPr>
        <w:t>írott,</w:t>
      </w:r>
      <w:r w:rsidRPr="0004536D">
        <w:rPr>
          <w:spacing w:val="13"/>
          <w:sz w:val="24"/>
        </w:rPr>
        <w:t xml:space="preserve"> </w:t>
      </w:r>
      <w:r w:rsidRPr="0004536D">
        <w:rPr>
          <w:sz w:val="24"/>
        </w:rPr>
        <w:t>olvasott</w:t>
      </w:r>
      <w:r w:rsidRPr="0004536D">
        <w:rPr>
          <w:spacing w:val="12"/>
          <w:sz w:val="24"/>
        </w:rPr>
        <w:t xml:space="preserve"> </w:t>
      </w:r>
      <w:r w:rsidRPr="0004536D">
        <w:rPr>
          <w:sz w:val="24"/>
        </w:rPr>
        <w:t>és</w:t>
      </w:r>
      <w:r w:rsidRPr="0004536D">
        <w:rPr>
          <w:spacing w:val="12"/>
          <w:sz w:val="24"/>
        </w:rPr>
        <w:t xml:space="preserve"> </w:t>
      </w:r>
      <w:r w:rsidRPr="0004536D">
        <w:rPr>
          <w:sz w:val="24"/>
        </w:rPr>
        <w:t>hallott</w:t>
      </w:r>
      <w:r w:rsidRPr="0004536D">
        <w:rPr>
          <w:spacing w:val="13"/>
          <w:sz w:val="24"/>
        </w:rPr>
        <w:t xml:space="preserve"> </w:t>
      </w:r>
      <w:r w:rsidRPr="0004536D">
        <w:rPr>
          <w:sz w:val="24"/>
        </w:rPr>
        <w:t>tartalmak</w:t>
      </w:r>
      <w:r w:rsidRPr="0004536D">
        <w:rPr>
          <w:spacing w:val="12"/>
          <w:sz w:val="24"/>
        </w:rPr>
        <w:t xml:space="preserve"> </w:t>
      </w:r>
      <w:r w:rsidRPr="0004536D">
        <w:rPr>
          <w:sz w:val="24"/>
        </w:rPr>
        <w:t>felismerése,</w:t>
      </w:r>
      <w:r w:rsidRPr="0004536D">
        <w:rPr>
          <w:spacing w:val="12"/>
          <w:sz w:val="24"/>
        </w:rPr>
        <w:t xml:space="preserve"> </w:t>
      </w:r>
      <w:r w:rsidRPr="0004536D">
        <w:rPr>
          <w:sz w:val="24"/>
        </w:rPr>
        <w:t>akár</w:t>
      </w:r>
      <w:r w:rsidRPr="0004536D">
        <w:rPr>
          <w:spacing w:val="11"/>
          <w:sz w:val="24"/>
        </w:rPr>
        <w:t xml:space="preserve"> </w:t>
      </w:r>
      <w:r w:rsidRPr="0004536D">
        <w:rPr>
          <w:sz w:val="24"/>
        </w:rPr>
        <w:t>a</w:t>
      </w:r>
      <w:r w:rsidRPr="0004536D">
        <w:rPr>
          <w:spacing w:val="12"/>
          <w:sz w:val="24"/>
        </w:rPr>
        <w:t xml:space="preserve"> </w:t>
      </w:r>
      <w:r w:rsidRPr="0004536D">
        <w:rPr>
          <w:sz w:val="24"/>
        </w:rPr>
        <w:t>tanórán</w:t>
      </w:r>
      <w:r w:rsidRPr="0004536D">
        <w:rPr>
          <w:spacing w:val="12"/>
          <w:sz w:val="24"/>
        </w:rPr>
        <w:t xml:space="preserve"> </w:t>
      </w:r>
      <w:r w:rsidRPr="0004536D">
        <w:rPr>
          <w:sz w:val="24"/>
        </w:rPr>
        <w:t>kívül</w:t>
      </w:r>
      <w:r w:rsidRPr="0004536D">
        <w:rPr>
          <w:spacing w:val="-57"/>
          <w:sz w:val="24"/>
        </w:rPr>
        <w:t xml:space="preserve"> </w:t>
      </w:r>
      <w:r w:rsidRPr="0004536D">
        <w:rPr>
          <w:sz w:val="24"/>
        </w:rPr>
        <w:t>is,</w:t>
      </w:r>
      <w:r w:rsidRPr="0004536D">
        <w:rPr>
          <w:spacing w:val="-1"/>
          <w:sz w:val="24"/>
        </w:rPr>
        <w:t xml:space="preserve"> </w:t>
      </w:r>
      <w:r w:rsidRPr="0004536D">
        <w:rPr>
          <w:sz w:val="24"/>
        </w:rPr>
        <w:t>digitális</w:t>
      </w:r>
      <w:r w:rsidRPr="0004536D">
        <w:rPr>
          <w:spacing w:val="-1"/>
          <w:sz w:val="24"/>
        </w:rPr>
        <w:t xml:space="preserve"> </w:t>
      </w:r>
      <w:r w:rsidRPr="0004536D">
        <w:rPr>
          <w:sz w:val="24"/>
        </w:rPr>
        <w:t>csatornákon is</w:t>
      </w:r>
    </w:p>
    <w:p w14:paraId="663BB34C" w14:textId="77777777" w:rsidR="00356AF9" w:rsidRPr="0004536D" w:rsidRDefault="00356AF9" w:rsidP="00356AF9">
      <w:pPr>
        <w:pStyle w:val="Listaszerbekezds"/>
        <w:numPr>
          <w:ilvl w:val="0"/>
          <w:numId w:val="5"/>
        </w:numPr>
        <w:tabs>
          <w:tab w:val="left" w:pos="903"/>
          <w:tab w:val="left" w:pos="904"/>
        </w:tabs>
        <w:spacing w:before="13"/>
        <w:ind w:hanging="361"/>
        <w:rPr>
          <w:sz w:val="24"/>
        </w:rPr>
      </w:pPr>
      <w:r w:rsidRPr="0004536D">
        <w:rPr>
          <w:sz w:val="24"/>
        </w:rPr>
        <w:t>Alapszintű</w:t>
      </w:r>
      <w:r w:rsidRPr="0004536D">
        <w:rPr>
          <w:spacing w:val="-4"/>
          <w:sz w:val="24"/>
        </w:rPr>
        <w:t xml:space="preserve"> </w:t>
      </w:r>
      <w:r w:rsidRPr="0004536D">
        <w:rPr>
          <w:sz w:val="24"/>
        </w:rPr>
        <w:t>nyelvtanulási</w:t>
      </w:r>
      <w:r w:rsidRPr="0004536D">
        <w:rPr>
          <w:spacing w:val="-2"/>
          <w:sz w:val="24"/>
        </w:rPr>
        <w:t xml:space="preserve"> </w:t>
      </w:r>
      <w:r w:rsidRPr="0004536D">
        <w:rPr>
          <w:sz w:val="24"/>
        </w:rPr>
        <w:t>stratégiák</w:t>
      </w:r>
      <w:r w:rsidRPr="0004536D">
        <w:rPr>
          <w:spacing w:val="-4"/>
          <w:sz w:val="24"/>
        </w:rPr>
        <w:t xml:space="preserve"> </w:t>
      </w:r>
      <w:r w:rsidRPr="0004536D">
        <w:rPr>
          <w:sz w:val="24"/>
        </w:rPr>
        <w:t>használata</w:t>
      </w:r>
    </w:p>
    <w:p w14:paraId="1B5A61D3" w14:textId="77777777" w:rsidR="00356AF9" w:rsidRPr="0004536D" w:rsidRDefault="00356AF9" w:rsidP="00356AF9">
      <w:pPr>
        <w:sectPr w:rsidR="00356AF9" w:rsidRPr="0004536D">
          <w:pgSz w:w="11910" w:h="16840"/>
          <w:pgMar w:top="1320" w:right="1120" w:bottom="280" w:left="1300" w:header="708" w:footer="708" w:gutter="0"/>
          <w:cols w:space="708"/>
        </w:sectPr>
      </w:pPr>
    </w:p>
    <w:p w14:paraId="75678EC0" w14:textId="77777777" w:rsidR="00356AF9" w:rsidRPr="0004536D" w:rsidRDefault="00356AF9" w:rsidP="00356AF9">
      <w:pPr>
        <w:pStyle w:val="Cmsor1"/>
        <w:spacing w:before="76"/>
      </w:pPr>
      <w:r w:rsidRPr="0004536D">
        <w:rPr>
          <w:spacing w:val="-1"/>
        </w:rPr>
        <w:lastRenderedPageBreak/>
        <w:t>JAVASOLT TEVÉKENYSÉGEK:</w:t>
      </w:r>
    </w:p>
    <w:p w14:paraId="20DC574F" w14:textId="77777777" w:rsidR="00356AF9" w:rsidRPr="0004536D" w:rsidRDefault="00356AF9" w:rsidP="00356AF9">
      <w:pPr>
        <w:pStyle w:val="Szvegtrzs"/>
        <w:tabs>
          <w:tab w:val="left" w:pos="903"/>
        </w:tabs>
        <w:spacing w:before="135"/>
        <w:ind w:left="543"/>
      </w:pPr>
      <w:r w:rsidRPr="0004536D">
        <w:t>−</w:t>
      </w:r>
      <w:r w:rsidRPr="0004536D">
        <w:tab/>
        <w:t>tanulásmódszertan</w:t>
      </w:r>
      <w:r w:rsidRPr="0004536D">
        <w:rPr>
          <w:spacing w:val="-8"/>
        </w:rPr>
        <w:t xml:space="preserve"> </w:t>
      </w:r>
      <w:r w:rsidRPr="0004536D">
        <w:t>tudatosan:</w:t>
      </w:r>
    </w:p>
    <w:p w14:paraId="400E3968" w14:textId="77777777" w:rsidR="00356AF9" w:rsidRPr="0004536D" w:rsidRDefault="00356AF9" w:rsidP="00356AF9">
      <w:pPr>
        <w:pStyle w:val="Listaszerbekezds"/>
        <w:numPr>
          <w:ilvl w:val="1"/>
          <w:numId w:val="5"/>
        </w:numPr>
        <w:tabs>
          <w:tab w:val="left" w:pos="1557"/>
        </w:tabs>
        <w:spacing w:before="137"/>
        <w:ind w:left="1556" w:hanging="361"/>
        <w:rPr>
          <w:sz w:val="24"/>
        </w:rPr>
      </w:pPr>
      <w:r w:rsidRPr="0004536D">
        <w:rPr>
          <w:sz w:val="24"/>
        </w:rPr>
        <w:t>memóriafogas</w:t>
      </w:r>
    </w:p>
    <w:p w14:paraId="7CBD1E19" w14:textId="77777777" w:rsidR="00356AF9" w:rsidRPr="0004536D" w:rsidRDefault="00356AF9" w:rsidP="00356AF9">
      <w:pPr>
        <w:pStyle w:val="Listaszerbekezds"/>
        <w:numPr>
          <w:ilvl w:val="1"/>
          <w:numId w:val="5"/>
        </w:numPr>
        <w:tabs>
          <w:tab w:val="left" w:pos="1557"/>
        </w:tabs>
        <w:spacing w:before="119"/>
        <w:ind w:left="1556" w:hanging="361"/>
        <w:rPr>
          <w:sz w:val="24"/>
        </w:rPr>
      </w:pPr>
      <w:r w:rsidRPr="0004536D">
        <w:rPr>
          <w:sz w:val="24"/>
        </w:rPr>
        <w:t>tanulókártyák</w:t>
      </w:r>
    </w:p>
    <w:p w14:paraId="7E38A4AE" w14:textId="77777777" w:rsidR="00356AF9" w:rsidRPr="0004536D" w:rsidRDefault="00356AF9" w:rsidP="00356AF9">
      <w:pPr>
        <w:pStyle w:val="Szvegtrzs"/>
        <w:tabs>
          <w:tab w:val="left" w:pos="903"/>
        </w:tabs>
        <w:spacing w:before="117"/>
        <w:ind w:left="543"/>
      </w:pPr>
      <w:r w:rsidRPr="0004536D">
        <w:t>−</w:t>
      </w:r>
      <w:r w:rsidRPr="0004536D">
        <w:tab/>
        <w:t>Nyelvtanulási</w:t>
      </w:r>
      <w:r w:rsidRPr="0004536D">
        <w:rPr>
          <w:spacing w:val="-3"/>
        </w:rPr>
        <w:t xml:space="preserve"> </w:t>
      </w:r>
      <w:r w:rsidRPr="0004536D">
        <w:t>típusok,</w:t>
      </w:r>
      <w:r w:rsidRPr="0004536D">
        <w:rPr>
          <w:spacing w:val="-2"/>
        </w:rPr>
        <w:t xml:space="preserve"> </w:t>
      </w:r>
      <w:r w:rsidRPr="0004536D">
        <w:t>stratégiák</w:t>
      </w:r>
      <w:r w:rsidRPr="0004536D">
        <w:rPr>
          <w:spacing w:val="-3"/>
        </w:rPr>
        <w:t xml:space="preserve"> </w:t>
      </w:r>
      <w:r w:rsidRPr="0004536D">
        <w:t>feltérképezése</w:t>
      </w:r>
      <w:r w:rsidRPr="0004536D">
        <w:rPr>
          <w:spacing w:val="-3"/>
        </w:rPr>
        <w:t xml:space="preserve"> </w:t>
      </w:r>
      <w:r w:rsidRPr="0004536D">
        <w:t>kérdőívvel</w:t>
      </w:r>
    </w:p>
    <w:p w14:paraId="5E12B44D" w14:textId="77777777" w:rsidR="00356AF9" w:rsidRPr="0004536D" w:rsidRDefault="00356AF9" w:rsidP="00356AF9">
      <w:pPr>
        <w:pStyle w:val="Szvegtrzs"/>
        <w:tabs>
          <w:tab w:val="left" w:pos="903"/>
        </w:tabs>
        <w:spacing w:before="139"/>
        <w:ind w:left="543"/>
      </w:pPr>
      <w:r w:rsidRPr="0004536D">
        <w:t>−</w:t>
      </w:r>
      <w:r w:rsidRPr="0004536D">
        <w:tab/>
        <w:t>közös</w:t>
      </w:r>
      <w:r w:rsidRPr="0004536D">
        <w:rPr>
          <w:spacing w:val="-2"/>
        </w:rPr>
        <w:t xml:space="preserve"> </w:t>
      </w:r>
      <w:r w:rsidRPr="0004536D">
        <w:t>popzenehallgatás</w:t>
      </w:r>
      <w:r w:rsidRPr="0004536D">
        <w:rPr>
          <w:spacing w:val="-1"/>
        </w:rPr>
        <w:t xml:space="preserve"> </w:t>
      </w:r>
      <w:r w:rsidRPr="0004536D">
        <w:t>–</w:t>
      </w:r>
      <w:r w:rsidRPr="0004536D">
        <w:rPr>
          <w:spacing w:val="1"/>
        </w:rPr>
        <w:t xml:space="preserve"> </w:t>
      </w:r>
      <w:r w:rsidRPr="0004536D">
        <w:t>pl.</w:t>
      </w:r>
      <w:r w:rsidRPr="0004536D">
        <w:rPr>
          <w:spacing w:val="-2"/>
        </w:rPr>
        <w:t xml:space="preserve"> </w:t>
      </w:r>
      <w:r w:rsidRPr="0004536D">
        <w:t>’gapfill’</w:t>
      </w:r>
      <w:r w:rsidRPr="0004536D">
        <w:rPr>
          <w:spacing w:val="-1"/>
        </w:rPr>
        <w:t xml:space="preserve"> </w:t>
      </w:r>
      <w:r w:rsidRPr="0004536D">
        <w:t>munkalappal</w:t>
      </w:r>
    </w:p>
    <w:p w14:paraId="0E9BC904" w14:textId="77777777" w:rsidR="00356AF9" w:rsidRPr="0004536D" w:rsidRDefault="00356AF9" w:rsidP="00356AF9">
      <w:pPr>
        <w:pStyle w:val="Szvegtrzs"/>
        <w:tabs>
          <w:tab w:val="left" w:pos="903"/>
        </w:tabs>
        <w:spacing w:before="137"/>
        <w:ind w:left="543"/>
      </w:pPr>
      <w:r w:rsidRPr="0004536D">
        <w:t>−</w:t>
      </w:r>
      <w:r w:rsidRPr="0004536D">
        <w:tab/>
        <w:t>filmnézés</w:t>
      </w:r>
      <w:r w:rsidRPr="0004536D">
        <w:rPr>
          <w:spacing w:val="-3"/>
        </w:rPr>
        <w:t xml:space="preserve"> </w:t>
      </w:r>
      <w:r w:rsidRPr="0004536D">
        <w:t>a</w:t>
      </w:r>
      <w:r w:rsidRPr="0004536D">
        <w:rPr>
          <w:spacing w:val="-2"/>
        </w:rPr>
        <w:t xml:space="preserve"> </w:t>
      </w:r>
      <w:r w:rsidRPr="0004536D">
        <w:t>célnyelven</w:t>
      </w:r>
    </w:p>
    <w:p w14:paraId="097B462B" w14:textId="77777777" w:rsidR="00356AF9" w:rsidRPr="0004536D" w:rsidRDefault="00356AF9" w:rsidP="00356AF9">
      <w:pPr>
        <w:pStyle w:val="Szvegtrzs"/>
        <w:tabs>
          <w:tab w:val="left" w:pos="903"/>
        </w:tabs>
        <w:spacing w:before="139"/>
        <w:ind w:left="543"/>
      </w:pPr>
      <w:r w:rsidRPr="0004536D">
        <w:t>−</w:t>
      </w:r>
      <w:r w:rsidRPr="0004536D">
        <w:tab/>
        <w:t>a</w:t>
      </w:r>
      <w:r w:rsidRPr="0004536D">
        <w:rPr>
          <w:spacing w:val="-3"/>
        </w:rPr>
        <w:t xml:space="preserve"> </w:t>
      </w:r>
      <w:r w:rsidRPr="0004536D">
        <w:t>fim</w:t>
      </w:r>
      <w:r w:rsidRPr="0004536D">
        <w:rPr>
          <w:spacing w:val="-2"/>
        </w:rPr>
        <w:t xml:space="preserve"> </w:t>
      </w:r>
      <w:r w:rsidRPr="0004536D">
        <w:t>egy-két</w:t>
      </w:r>
      <w:r w:rsidRPr="0004536D">
        <w:rPr>
          <w:spacing w:val="-1"/>
        </w:rPr>
        <w:t xml:space="preserve"> </w:t>
      </w:r>
      <w:r w:rsidRPr="0004536D">
        <w:t>jelenetének dramatizálása</w:t>
      </w:r>
      <w:r w:rsidRPr="0004536D">
        <w:rPr>
          <w:spacing w:val="-4"/>
        </w:rPr>
        <w:t xml:space="preserve"> </w:t>
      </w:r>
      <w:r w:rsidRPr="0004536D">
        <w:t>és</w:t>
      </w:r>
      <w:r w:rsidRPr="0004536D">
        <w:rPr>
          <w:spacing w:val="-2"/>
        </w:rPr>
        <w:t xml:space="preserve"> </w:t>
      </w:r>
      <w:r w:rsidRPr="0004536D">
        <w:t>eljátszása</w:t>
      </w:r>
    </w:p>
    <w:p w14:paraId="593F9D70" w14:textId="77777777" w:rsidR="00356AF9" w:rsidRPr="0004536D" w:rsidRDefault="00356AF9" w:rsidP="00356AF9">
      <w:pPr>
        <w:pStyle w:val="Szvegtrzs"/>
        <w:tabs>
          <w:tab w:val="left" w:pos="903"/>
        </w:tabs>
        <w:spacing w:before="137" w:line="360" w:lineRule="auto"/>
        <w:ind w:right="294" w:hanging="360"/>
      </w:pPr>
      <w:r w:rsidRPr="0004536D">
        <w:t>−</w:t>
      </w:r>
      <w:r w:rsidRPr="0004536D">
        <w:tab/>
        <w:t>könnyített</w:t>
      </w:r>
      <w:r w:rsidRPr="0004536D">
        <w:rPr>
          <w:spacing w:val="25"/>
        </w:rPr>
        <w:t xml:space="preserve"> </w:t>
      </w:r>
      <w:r w:rsidRPr="0004536D">
        <w:t>olvasmányok</w:t>
      </w:r>
      <w:r w:rsidRPr="0004536D">
        <w:rPr>
          <w:spacing w:val="27"/>
        </w:rPr>
        <w:t xml:space="preserve"> </w:t>
      </w:r>
      <w:r w:rsidRPr="0004536D">
        <w:t>otthoni</w:t>
      </w:r>
      <w:r w:rsidRPr="0004536D">
        <w:rPr>
          <w:spacing w:val="25"/>
        </w:rPr>
        <w:t xml:space="preserve"> </w:t>
      </w:r>
      <w:r w:rsidRPr="0004536D">
        <w:t>elolvasása</w:t>
      </w:r>
      <w:r w:rsidRPr="0004536D">
        <w:rPr>
          <w:spacing w:val="24"/>
        </w:rPr>
        <w:t xml:space="preserve"> </w:t>
      </w:r>
      <w:r w:rsidRPr="0004536D">
        <w:t>(évente</w:t>
      </w:r>
      <w:r w:rsidRPr="0004536D">
        <w:rPr>
          <w:spacing w:val="24"/>
        </w:rPr>
        <w:t xml:space="preserve"> </w:t>
      </w:r>
      <w:r w:rsidRPr="0004536D">
        <w:t>1-2),</w:t>
      </w:r>
      <w:r w:rsidRPr="0004536D">
        <w:rPr>
          <w:spacing w:val="24"/>
        </w:rPr>
        <w:t xml:space="preserve"> </w:t>
      </w:r>
      <w:r w:rsidRPr="0004536D">
        <w:t>és</w:t>
      </w:r>
      <w:r w:rsidRPr="0004536D">
        <w:rPr>
          <w:spacing w:val="25"/>
        </w:rPr>
        <w:t xml:space="preserve"> </w:t>
      </w:r>
      <w:r w:rsidRPr="0004536D">
        <w:t>rövid,</w:t>
      </w:r>
      <w:r w:rsidRPr="0004536D">
        <w:rPr>
          <w:spacing w:val="24"/>
        </w:rPr>
        <w:t xml:space="preserve"> </w:t>
      </w:r>
      <w:r w:rsidRPr="0004536D">
        <w:t>kedvébresztő</w:t>
      </w:r>
      <w:r w:rsidRPr="0004536D">
        <w:rPr>
          <w:spacing w:val="-57"/>
        </w:rPr>
        <w:t xml:space="preserve"> </w:t>
      </w:r>
      <w:r w:rsidRPr="0004536D">
        <w:t>beszámoló</w:t>
      </w:r>
      <w:r w:rsidRPr="0004536D">
        <w:rPr>
          <w:spacing w:val="-1"/>
        </w:rPr>
        <w:t xml:space="preserve"> </w:t>
      </w:r>
      <w:r w:rsidRPr="0004536D">
        <w:t>készítése</w:t>
      </w:r>
      <w:r w:rsidRPr="0004536D">
        <w:rPr>
          <w:spacing w:val="-1"/>
        </w:rPr>
        <w:t xml:space="preserve"> </w:t>
      </w:r>
      <w:r w:rsidRPr="0004536D">
        <w:t>az</w:t>
      </w:r>
      <w:r w:rsidRPr="0004536D">
        <w:rPr>
          <w:spacing w:val="1"/>
        </w:rPr>
        <w:t xml:space="preserve"> </w:t>
      </w:r>
      <w:r w:rsidRPr="0004536D">
        <w:t>osztálytársak számára</w:t>
      </w:r>
    </w:p>
    <w:p w14:paraId="7887A5E7" w14:textId="77777777" w:rsidR="00356AF9" w:rsidRPr="0004536D" w:rsidRDefault="00356AF9" w:rsidP="00356AF9">
      <w:pPr>
        <w:pStyle w:val="Szvegtrzs"/>
        <w:tabs>
          <w:tab w:val="left" w:pos="903"/>
        </w:tabs>
        <w:spacing w:before="1"/>
        <w:ind w:left="543"/>
      </w:pPr>
      <w:r w:rsidRPr="0004536D">
        <w:t>−</w:t>
      </w:r>
      <w:r w:rsidRPr="0004536D">
        <w:tab/>
        <w:t>csoportos</w:t>
      </w:r>
      <w:r w:rsidRPr="0004536D">
        <w:rPr>
          <w:spacing w:val="-1"/>
        </w:rPr>
        <w:t xml:space="preserve"> </w:t>
      </w:r>
      <w:r w:rsidRPr="0004536D">
        <w:t>projekt:</w:t>
      </w:r>
    </w:p>
    <w:p w14:paraId="06F4956B" w14:textId="77777777" w:rsidR="00356AF9" w:rsidRPr="0004536D" w:rsidRDefault="00356AF9" w:rsidP="00356AF9">
      <w:pPr>
        <w:pStyle w:val="Listaszerbekezds"/>
        <w:numPr>
          <w:ilvl w:val="1"/>
          <w:numId w:val="5"/>
        </w:numPr>
        <w:tabs>
          <w:tab w:val="left" w:pos="1557"/>
        </w:tabs>
        <w:spacing w:before="139" w:line="333" w:lineRule="auto"/>
        <w:ind w:left="1556" w:right="296"/>
        <w:rPr>
          <w:sz w:val="24"/>
        </w:rPr>
      </w:pPr>
      <w:r w:rsidRPr="0004536D">
        <w:rPr>
          <w:sz w:val="24"/>
        </w:rPr>
        <w:t>társasjáték</w:t>
      </w:r>
      <w:r w:rsidRPr="0004536D">
        <w:rPr>
          <w:spacing w:val="2"/>
          <w:sz w:val="24"/>
        </w:rPr>
        <w:t xml:space="preserve"> </w:t>
      </w:r>
      <w:r w:rsidRPr="0004536D">
        <w:rPr>
          <w:sz w:val="24"/>
        </w:rPr>
        <w:t>készítése</w:t>
      </w:r>
      <w:r w:rsidRPr="0004536D">
        <w:rPr>
          <w:spacing w:val="3"/>
          <w:sz w:val="24"/>
        </w:rPr>
        <w:t xml:space="preserve"> </w:t>
      </w:r>
      <w:r w:rsidRPr="0004536D">
        <w:rPr>
          <w:sz w:val="24"/>
        </w:rPr>
        <w:t>pl.</w:t>
      </w:r>
      <w:r w:rsidRPr="0004536D">
        <w:rPr>
          <w:spacing w:val="3"/>
          <w:sz w:val="24"/>
        </w:rPr>
        <w:t xml:space="preserve"> </w:t>
      </w:r>
      <w:r w:rsidRPr="0004536D">
        <w:rPr>
          <w:sz w:val="24"/>
        </w:rPr>
        <w:t>’Use</w:t>
      </w:r>
      <w:r w:rsidRPr="0004536D">
        <w:rPr>
          <w:spacing w:val="1"/>
          <w:sz w:val="24"/>
        </w:rPr>
        <w:t xml:space="preserve"> </w:t>
      </w:r>
      <w:r w:rsidRPr="0004536D">
        <w:rPr>
          <w:sz w:val="24"/>
        </w:rPr>
        <w:t>the</w:t>
      </w:r>
      <w:r w:rsidRPr="0004536D">
        <w:rPr>
          <w:spacing w:val="3"/>
          <w:sz w:val="24"/>
        </w:rPr>
        <w:t xml:space="preserve"> </w:t>
      </w:r>
      <w:r w:rsidRPr="0004536D">
        <w:rPr>
          <w:sz w:val="24"/>
        </w:rPr>
        <w:t>word’</w:t>
      </w:r>
      <w:r w:rsidRPr="0004536D">
        <w:rPr>
          <w:spacing w:val="1"/>
          <w:sz w:val="24"/>
        </w:rPr>
        <w:t xml:space="preserve"> </w:t>
      </w:r>
      <w:r w:rsidRPr="0004536D">
        <w:rPr>
          <w:sz w:val="24"/>
        </w:rPr>
        <w:t>(minden</w:t>
      </w:r>
      <w:r w:rsidRPr="0004536D">
        <w:rPr>
          <w:spacing w:val="2"/>
          <w:sz w:val="24"/>
        </w:rPr>
        <w:t xml:space="preserve"> </w:t>
      </w:r>
      <w:r w:rsidRPr="0004536D">
        <w:rPr>
          <w:sz w:val="24"/>
        </w:rPr>
        <w:t>kockán</w:t>
      </w:r>
      <w:r w:rsidRPr="0004536D">
        <w:rPr>
          <w:spacing w:val="2"/>
          <w:sz w:val="24"/>
        </w:rPr>
        <w:t xml:space="preserve"> </w:t>
      </w:r>
      <w:r w:rsidRPr="0004536D">
        <w:rPr>
          <w:sz w:val="24"/>
        </w:rPr>
        <w:t>egy</w:t>
      </w:r>
      <w:r w:rsidRPr="0004536D">
        <w:rPr>
          <w:spacing w:val="-4"/>
          <w:sz w:val="24"/>
        </w:rPr>
        <w:t xml:space="preserve"> </w:t>
      </w:r>
      <w:r w:rsidRPr="0004536D">
        <w:rPr>
          <w:sz w:val="24"/>
        </w:rPr>
        <w:t>szó,</w:t>
      </w:r>
      <w:r w:rsidRPr="0004536D">
        <w:rPr>
          <w:spacing w:val="2"/>
          <w:sz w:val="24"/>
        </w:rPr>
        <w:t xml:space="preserve"> </w:t>
      </w:r>
      <w:r w:rsidRPr="0004536D">
        <w:rPr>
          <w:sz w:val="24"/>
        </w:rPr>
        <w:t>mondatot</w:t>
      </w:r>
      <w:r w:rsidRPr="0004536D">
        <w:rPr>
          <w:spacing w:val="3"/>
          <w:sz w:val="24"/>
        </w:rPr>
        <w:t xml:space="preserve"> </w:t>
      </w:r>
      <w:r w:rsidRPr="0004536D">
        <w:rPr>
          <w:sz w:val="24"/>
        </w:rPr>
        <w:t>kell</w:t>
      </w:r>
      <w:r w:rsidRPr="0004536D">
        <w:rPr>
          <w:spacing w:val="-57"/>
          <w:sz w:val="24"/>
        </w:rPr>
        <w:t xml:space="preserve"> </w:t>
      </w:r>
      <w:r w:rsidRPr="0004536D">
        <w:rPr>
          <w:sz w:val="24"/>
        </w:rPr>
        <w:t>vele</w:t>
      </w:r>
      <w:r w:rsidRPr="0004536D">
        <w:rPr>
          <w:spacing w:val="-1"/>
          <w:sz w:val="24"/>
        </w:rPr>
        <w:t xml:space="preserve"> </w:t>
      </w:r>
      <w:r w:rsidRPr="0004536D">
        <w:rPr>
          <w:sz w:val="24"/>
        </w:rPr>
        <w:t>alkotni ahhoz, hogy</w:t>
      </w:r>
      <w:r w:rsidRPr="0004536D">
        <w:rPr>
          <w:spacing w:val="-3"/>
          <w:sz w:val="24"/>
        </w:rPr>
        <w:t xml:space="preserve"> </w:t>
      </w:r>
      <w:r w:rsidRPr="0004536D">
        <w:rPr>
          <w:sz w:val="24"/>
        </w:rPr>
        <w:t>tovább lépj)</w:t>
      </w:r>
    </w:p>
    <w:p w14:paraId="7014DF24" w14:textId="77777777" w:rsidR="00356AF9" w:rsidRPr="0004536D" w:rsidRDefault="00356AF9" w:rsidP="00356AF9">
      <w:pPr>
        <w:pStyle w:val="Listaszerbekezds"/>
        <w:numPr>
          <w:ilvl w:val="1"/>
          <w:numId w:val="5"/>
        </w:numPr>
        <w:tabs>
          <w:tab w:val="left" w:pos="1557"/>
        </w:tabs>
        <w:spacing w:before="40"/>
        <w:ind w:left="1556" w:hanging="361"/>
        <w:rPr>
          <w:sz w:val="24"/>
        </w:rPr>
      </w:pPr>
      <w:r w:rsidRPr="0004536D">
        <w:rPr>
          <w:sz w:val="24"/>
        </w:rPr>
        <w:t>betűzés</w:t>
      </w:r>
      <w:r w:rsidRPr="0004536D">
        <w:rPr>
          <w:spacing w:val="-2"/>
          <w:sz w:val="24"/>
        </w:rPr>
        <w:t xml:space="preserve"> </w:t>
      </w:r>
      <w:r w:rsidRPr="0004536D">
        <w:rPr>
          <w:sz w:val="24"/>
        </w:rPr>
        <w:t>játékosan</w:t>
      </w:r>
      <w:r w:rsidRPr="0004536D">
        <w:rPr>
          <w:spacing w:val="-1"/>
          <w:sz w:val="24"/>
        </w:rPr>
        <w:t xml:space="preserve"> </w:t>
      </w:r>
      <w:r w:rsidRPr="0004536D">
        <w:rPr>
          <w:sz w:val="24"/>
        </w:rPr>
        <w:t>(betűzd a</w:t>
      </w:r>
      <w:r w:rsidRPr="0004536D">
        <w:rPr>
          <w:spacing w:val="-2"/>
          <w:sz w:val="24"/>
        </w:rPr>
        <w:t xml:space="preserve"> </w:t>
      </w:r>
      <w:r w:rsidRPr="0004536D">
        <w:rPr>
          <w:sz w:val="24"/>
        </w:rPr>
        <w:t>szót,</w:t>
      </w:r>
      <w:r w:rsidRPr="0004536D">
        <w:rPr>
          <w:spacing w:val="-1"/>
          <w:sz w:val="24"/>
        </w:rPr>
        <w:t xml:space="preserve"> </w:t>
      </w:r>
      <w:r w:rsidRPr="0004536D">
        <w:rPr>
          <w:sz w:val="24"/>
        </w:rPr>
        <w:t>a többiek</w:t>
      </w:r>
      <w:r w:rsidRPr="0004536D">
        <w:rPr>
          <w:spacing w:val="-1"/>
          <w:sz w:val="24"/>
        </w:rPr>
        <w:t xml:space="preserve"> </w:t>
      </w:r>
      <w:r w:rsidRPr="0004536D">
        <w:rPr>
          <w:sz w:val="24"/>
        </w:rPr>
        <w:t>írják</w:t>
      </w:r>
      <w:r w:rsidRPr="0004536D">
        <w:rPr>
          <w:spacing w:val="-1"/>
          <w:sz w:val="24"/>
        </w:rPr>
        <w:t xml:space="preserve"> </w:t>
      </w:r>
      <w:r w:rsidRPr="0004536D">
        <w:rPr>
          <w:sz w:val="24"/>
        </w:rPr>
        <w:t>le)</w:t>
      </w:r>
    </w:p>
    <w:p w14:paraId="6BC16DE6" w14:textId="77777777" w:rsidR="00356AF9" w:rsidRPr="0004536D" w:rsidRDefault="00356AF9" w:rsidP="00356AF9">
      <w:pPr>
        <w:pStyle w:val="Szvegtrzs"/>
        <w:tabs>
          <w:tab w:val="left" w:pos="903"/>
        </w:tabs>
        <w:spacing w:before="117"/>
        <w:ind w:left="543"/>
      </w:pPr>
      <w:r w:rsidRPr="0004536D">
        <w:t>−</w:t>
      </w:r>
      <w:r w:rsidRPr="0004536D">
        <w:tab/>
        <w:t>keresztrejtvény</w:t>
      </w:r>
      <w:r w:rsidRPr="0004536D">
        <w:rPr>
          <w:spacing w:val="-6"/>
        </w:rPr>
        <w:t xml:space="preserve"> </w:t>
      </w:r>
      <w:r w:rsidRPr="0004536D">
        <w:t>készítése</w:t>
      </w:r>
      <w:r w:rsidRPr="0004536D">
        <w:rPr>
          <w:spacing w:val="2"/>
        </w:rPr>
        <w:t xml:space="preserve"> </w:t>
      </w:r>
      <w:r w:rsidRPr="0004536D">
        <w:t>–</w:t>
      </w:r>
      <w:r w:rsidRPr="0004536D">
        <w:rPr>
          <w:spacing w:val="-1"/>
        </w:rPr>
        <w:t xml:space="preserve"> </w:t>
      </w:r>
      <w:r w:rsidRPr="0004536D">
        <w:t>a</w:t>
      </w:r>
      <w:r w:rsidRPr="0004536D">
        <w:rPr>
          <w:spacing w:val="-2"/>
        </w:rPr>
        <w:t xml:space="preserve"> </w:t>
      </w:r>
      <w:r w:rsidRPr="0004536D">
        <w:t>megoldás</w:t>
      </w:r>
      <w:r w:rsidRPr="0004536D">
        <w:rPr>
          <w:spacing w:val="-1"/>
        </w:rPr>
        <w:t xml:space="preserve"> </w:t>
      </w:r>
      <w:r w:rsidRPr="0004536D">
        <w:t>a</w:t>
      </w:r>
      <w:r w:rsidRPr="0004536D">
        <w:rPr>
          <w:spacing w:val="-3"/>
        </w:rPr>
        <w:t xml:space="preserve"> </w:t>
      </w:r>
      <w:r w:rsidRPr="0004536D">
        <w:t>padtárs</w:t>
      </w:r>
      <w:r w:rsidRPr="0004536D">
        <w:rPr>
          <w:spacing w:val="-1"/>
        </w:rPr>
        <w:t xml:space="preserve"> </w:t>
      </w:r>
      <w:r w:rsidRPr="0004536D">
        <w:t>feladata</w:t>
      </w:r>
    </w:p>
    <w:p w14:paraId="76A1FA47" w14:textId="77777777" w:rsidR="00356AF9" w:rsidRPr="0004536D" w:rsidRDefault="00356AF9" w:rsidP="00356AF9">
      <w:pPr>
        <w:pStyle w:val="Szvegtrzs"/>
        <w:tabs>
          <w:tab w:val="left" w:pos="359"/>
        </w:tabs>
        <w:spacing w:before="139"/>
        <w:ind w:left="0" w:right="6075"/>
        <w:jc w:val="right"/>
      </w:pPr>
      <w:r w:rsidRPr="0004536D">
        <w:t>−</w:t>
      </w:r>
      <w:r w:rsidRPr="0004536D">
        <w:tab/>
        <w:t>játékos</w:t>
      </w:r>
      <w:r w:rsidRPr="0004536D">
        <w:rPr>
          <w:spacing w:val="-3"/>
        </w:rPr>
        <w:t xml:space="preserve"> </w:t>
      </w:r>
      <w:r w:rsidRPr="0004536D">
        <w:t>diktálási</w:t>
      </w:r>
      <w:r w:rsidRPr="0004536D">
        <w:rPr>
          <w:spacing w:val="-2"/>
        </w:rPr>
        <w:t xml:space="preserve"> </w:t>
      </w:r>
      <w:r w:rsidRPr="0004536D">
        <w:t>feladatok</w:t>
      </w:r>
    </w:p>
    <w:p w14:paraId="3F0B5B05" w14:textId="77777777" w:rsidR="00356AF9" w:rsidRPr="0004536D" w:rsidRDefault="00356AF9" w:rsidP="00356AF9">
      <w:pPr>
        <w:pStyle w:val="Listaszerbekezds"/>
        <w:numPr>
          <w:ilvl w:val="1"/>
          <w:numId w:val="5"/>
        </w:numPr>
        <w:tabs>
          <w:tab w:val="left" w:pos="1557"/>
        </w:tabs>
        <w:spacing w:before="137"/>
        <w:ind w:left="1556" w:right="6043" w:hanging="1557"/>
        <w:jc w:val="right"/>
        <w:rPr>
          <w:sz w:val="24"/>
        </w:rPr>
      </w:pPr>
      <w:r w:rsidRPr="0004536D">
        <w:rPr>
          <w:sz w:val="24"/>
        </w:rPr>
        <w:t>’Running</w:t>
      </w:r>
      <w:r w:rsidRPr="0004536D">
        <w:rPr>
          <w:spacing w:val="-3"/>
          <w:sz w:val="24"/>
        </w:rPr>
        <w:t xml:space="preserve"> </w:t>
      </w:r>
      <w:r w:rsidRPr="0004536D">
        <w:rPr>
          <w:sz w:val="24"/>
        </w:rPr>
        <w:t>dictation’</w:t>
      </w:r>
    </w:p>
    <w:p w14:paraId="31AFB7F1" w14:textId="77777777" w:rsidR="00356AF9" w:rsidRPr="0004536D" w:rsidRDefault="00356AF9" w:rsidP="00356AF9">
      <w:pPr>
        <w:pStyle w:val="Listaszerbekezds"/>
        <w:numPr>
          <w:ilvl w:val="1"/>
          <w:numId w:val="5"/>
        </w:numPr>
        <w:tabs>
          <w:tab w:val="left" w:pos="1557"/>
        </w:tabs>
        <w:spacing w:before="119"/>
        <w:ind w:left="1556" w:right="6084" w:hanging="1557"/>
        <w:jc w:val="right"/>
        <w:rPr>
          <w:sz w:val="24"/>
        </w:rPr>
      </w:pPr>
      <w:r w:rsidRPr="0004536D">
        <w:rPr>
          <w:sz w:val="24"/>
        </w:rPr>
        <w:t>’Chinese</w:t>
      </w:r>
      <w:r w:rsidRPr="0004536D">
        <w:rPr>
          <w:spacing w:val="-8"/>
          <w:sz w:val="24"/>
        </w:rPr>
        <w:t xml:space="preserve"> </w:t>
      </w:r>
      <w:r w:rsidRPr="0004536D">
        <w:rPr>
          <w:sz w:val="24"/>
        </w:rPr>
        <w:t>whispers’</w:t>
      </w:r>
    </w:p>
    <w:p w14:paraId="3D306C52" w14:textId="77777777" w:rsidR="00356AF9" w:rsidRPr="0004536D" w:rsidRDefault="00356AF9" w:rsidP="00356AF9">
      <w:pPr>
        <w:pStyle w:val="Szvegtrzs"/>
        <w:tabs>
          <w:tab w:val="left" w:pos="903"/>
        </w:tabs>
        <w:spacing w:before="117"/>
        <w:ind w:left="543"/>
      </w:pPr>
      <w:r w:rsidRPr="0004536D">
        <w:t>−</w:t>
      </w:r>
      <w:r w:rsidRPr="0004536D">
        <w:tab/>
        <w:t>egyszerű</w:t>
      </w:r>
      <w:r w:rsidRPr="0004536D">
        <w:rPr>
          <w:spacing w:val="-3"/>
        </w:rPr>
        <w:t xml:space="preserve"> </w:t>
      </w:r>
      <w:r w:rsidRPr="0004536D">
        <w:t>nyelvezetű</w:t>
      </w:r>
      <w:r w:rsidRPr="0004536D">
        <w:rPr>
          <w:spacing w:val="-3"/>
        </w:rPr>
        <w:t xml:space="preserve"> </w:t>
      </w:r>
      <w:r w:rsidRPr="0004536D">
        <w:t>szöveg</w:t>
      </w:r>
      <w:r w:rsidRPr="0004536D">
        <w:rPr>
          <w:spacing w:val="-4"/>
        </w:rPr>
        <w:t xml:space="preserve"> </w:t>
      </w:r>
      <w:r w:rsidRPr="0004536D">
        <w:t>feldolgozása</w:t>
      </w:r>
      <w:r w:rsidRPr="0004536D">
        <w:rPr>
          <w:spacing w:val="-3"/>
        </w:rPr>
        <w:t xml:space="preserve"> </w:t>
      </w:r>
      <w:r w:rsidRPr="0004536D">
        <w:t>(illusztráció,</w:t>
      </w:r>
      <w:r w:rsidRPr="0004536D">
        <w:rPr>
          <w:spacing w:val="-3"/>
        </w:rPr>
        <w:t xml:space="preserve"> </w:t>
      </w:r>
      <w:r w:rsidRPr="0004536D">
        <w:t>előadás)</w:t>
      </w:r>
    </w:p>
    <w:p w14:paraId="05B8627B" w14:textId="77777777" w:rsidR="00356AF9" w:rsidRPr="0004536D" w:rsidRDefault="00356AF9" w:rsidP="00356AF9">
      <w:pPr>
        <w:pStyle w:val="Szvegtrzs"/>
        <w:ind w:left="0"/>
        <w:rPr>
          <w:sz w:val="26"/>
        </w:rPr>
      </w:pPr>
    </w:p>
    <w:p w14:paraId="0DA6B040" w14:textId="77777777" w:rsidR="00356AF9" w:rsidRPr="0004536D" w:rsidRDefault="00356AF9" w:rsidP="00356AF9">
      <w:pPr>
        <w:pStyle w:val="Szvegtrzs"/>
        <w:spacing w:before="3"/>
        <w:ind w:left="0"/>
        <w:rPr>
          <w:sz w:val="28"/>
        </w:rPr>
      </w:pPr>
    </w:p>
    <w:p w14:paraId="4EC43721" w14:textId="77777777" w:rsidR="00356AF9" w:rsidRPr="0004536D" w:rsidRDefault="00356AF9" w:rsidP="00356AF9">
      <w:pPr>
        <w:ind w:left="116"/>
        <w:rPr>
          <w:b/>
        </w:rPr>
      </w:pPr>
      <w:r w:rsidRPr="0004536D">
        <w:rPr>
          <w:b/>
        </w:rPr>
        <w:t>T</w:t>
      </w:r>
      <w:r w:rsidRPr="0004536D">
        <w:rPr>
          <w:b/>
          <w:sz w:val="19"/>
        </w:rPr>
        <w:t>ÉMAKÖR</w:t>
      </w:r>
      <w:r w:rsidRPr="0004536D">
        <w:rPr>
          <w:b/>
        </w:rPr>
        <w:t>:</w:t>
      </w:r>
      <w:r w:rsidRPr="0004536D">
        <w:rPr>
          <w:b/>
          <w:spacing w:val="-4"/>
        </w:rPr>
        <w:t xml:space="preserve"> </w:t>
      </w:r>
      <w:r w:rsidRPr="0004536D">
        <w:rPr>
          <w:b/>
        </w:rPr>
        <w:t>Intercultural</w:t>
      </w:r>
      <w:r w:rsidRPr="0004536D">
        <w:rPr>
          <w:b/>
          <w:spacing w:val="-2"/>
        </w:rPr>
        <w:t xml:space="preserve"> </w:t>
      </w:r>
      <w:r w:rsidRPr="0004536D">
        <w:rPr>
          <w:b/>
        </w:rPr>
        <w:t>topics</w:t>
      </w:r>
    </w:p>
    <w:p w14:paraId="5883C973"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15"/>
        </w:rPr>
        <w:t xml:space="preserve"> </w:t>
      </w:r>
      <w:r w:rsidRPr="0004536D">
        <w:rPr>
          <w:b/>
        </w:rPr>
        <w:t>13</w:t>
      </w:r>
      <w:r w:rsidRPr="0004536D">
        <w:rPr>
          <w:b/>
          <w:spacing w:val="-3"/>
        </w:rPr>
        <w:t xml:space="preserve"> </w:t>
      </w:r>
      <w:r w:rsidRPr="0004536D">
        <w:rPr>
          <w:b/>
        </w:rPr>
        <w:t>óra</w:t>
      </w:r>
    </w:p>
    <w:p w14:paraId="52D42029" w14:textId="77777777" w:rsidR="00356AF9" w:rsidRPr="0004536D" w:rsidRDefault="00356AF9" w:rsidP="00356AF9">
      <w:pPr>
        <w:pStyle w:val="Szvegtrzs"/>
        <w:spacing w:before="6"/>
        <w:ind w:left="0"/>
        <w:rPr>
          <w:b/>
          <w:sz w:val="22"/>
        </w:rPr>
      </w:pPr>
    </w:p>
    <w:p w14:paraId="2EE2A780"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4840B4D6"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75665FB0" w14:textId="77777777" w:rsidR="00356AF9" w:rsidRPr="0004536D" w:rsidRDefault="00356AF9" w:rsidP="00356AF9">
      <w:pPr>
        <w:pStyle w:val="Listaszerbekezds"/>
        <w:numPr>
          <w:ilvl w:val="0"/>
          <w:numId w:val="5"/>
        </w:numPr>
        <w:tabs>
          <w:tab w:val="left" w:pos="903"/>
          <w:tab w:val="left" w:pos="904"/>
        </w:tabs>
        <w:spacing w:before="134"/>
        <w:ind w:hanging="361"/>
        <w:rPr>
          <w:sz w:val="24"/>
        </w:rPr>
      </w:pPr>
      <w:r w:rsidRPr="0004536D">
        <w:rPr>
          <w:sz w:val="24"/>
        </w:rPr>
        <w:t>találkozik</w:t>
      </w:r>
      <w:r w:rsidRPr="0004536D">
        <w:rPr>
          <w:spacing w:val="-3"/>
          <w:sz w:val="24"/>
        </w:rPr>
        <w:t xml:space="preserve"> </w:t>
      </w:r>
      <w:r w:rsidRPr="0004536D">
        <w:rPr>
          <w:sz w:val="24"/>
        </w:rPr>
        <w:t>célnyelvi</w:t>
      </w:r>
      <w:r w:rsidRPr="0004536D">
        <w:rPr>
          <w:spacing w:val="-2"/>
          <w:sz w:val="24"/>
        </w:rPr>
        <w:t xml:space="preserve"> </w:t>
      </w:r>
      <w:r w:rsidRPr="0004536D">
        <w:rPr>
          <w:sz w:val="24"/>
        </w:rPr>
        <w:t>országismereti</w:t>
      </w:r>
      <w:r w:rsidRPr="0004536D">
        <w:rPr>
          <w:spacing w:val="-3"/>
          <w:sz w:val="24"/>
        </w:rPr>
        <w:t xml:space="preserve"> </w:t>
      </w:r>
      <w:r w:rsidRPr="0004536D">
        <w:rPr>
          <w:sz w:val="24"/>
        </w:rPr>
        <w:t>tartalmakkal.</w:t>
      </w:r>
    </w:p>
    <w:p w14:paraId="7371DCFE" w14:textId="77777777" w:rsidR="00356AF9" w:rsidRPr="0004536D" w:rsidRDefault="00356AF9" w:rsidP="00356AF9">
      <w:pPr>
        <w:pStyle w:val="Szvegtrzs"/>
        <w:spacing w:before="8"/>
        <w:ind w:left="0"/>
        <w:rPr>
          <w:sz w:val="22"/>
        </w:rPr>
      </w:pPr>
    </w:p>
    <w:p w14:paraId="7237F86D" w14:textId="77777777" w:rsidR="00356AF9" w:rsidRPr="0004536D" w:rsidRDefault="00356AF9" w:rsidP="00356AF9">
      <w:pPr>
        <w:pStyle w:val="Cmsor1"/>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68426D0C" w14:textId="77777777" w:rsidR="00356AF9" w:rsidRPr="0004536D" w:rsidRDefault="00356AF9" w:rsidP="00356AF9">
      <w:pPr>
        <w:pStyle w:val="Listaszerbekezds"/>
        <w:numPr>
          <w:ilvl w:val="0"/>
          <w:numId w:val="5"/>
        </w:numPr>
        <w:tabs>
          <w:tab w:val="left" w:pos="903"/>
          <w:tab w:val="left" w:pos="904"/>
        </w:tabs>
        <w:spacing w:before="134"/>
        <w:ind w:hanging="361"/>
        <w:rPr>
          <w:sz w:val="24"/>
        </w:rPr>
      </w:pPr>
      <w:r w:rsidRPr="0004536D">
        <w:rPr>
          <w:sz w:val="24"/>
        </w:rPr>
        <w:t>megismeri</w:t>
      </w:r>
      <w:r w:rsidRPr="0004536D">
        <w:rPr>
          <w:spacing w:val="-2"/>
          <w:sz w:val="24"/>
        </w:rPr>
        <w:t xml:space="preserve"> </w:t>
      </w:r>
      <w:r w:rsidRPr="0004536D">
        <w:rPr>
          <w:sz w:val="24"/>
        </w:rPr>
        <w:t>a</w:t>
      </w:r>
      <w:r w:rsidRPr="0004536D">
        <w:rPr>
          <w:spacing w:val="-3"/>
          <w:sz w:val="24"/>
        </w:rPr>
        <w:t xml:space="preserve"> </w:t>
      </w:r>
      <w:r w:rsidRPr="0004536D">
        <w:rPr>
          <w:sz w:val="24"/>
        </w:rPr>
        <w:t>célnyelvi</w:t>
      </w:r>
      <w:r w:rsidRPr="0004536D">
        <w:rPr>
          <w:spacing w:val="-3"/>
          <w:sz w:val="24"/>
        </w:rPr>
        <w:t xml:space="preserve"> </w:t>
      </w:r>
      <w:r w:rsidRPr="0004536D">
        <w:rPr>
          <w:sz w:val="24"/>
        </w:rPr>
        <w:t>országok</w:t>
      </w:r>
      <w:r w:rsidRPr="0004536D">
        <w:rPr>
          <w:spacing w:val="-2"/>
          <w:sz w:val="24"/>
        </w:rPr>
        <w:t xml:space="preserve"> </w:t>
      </w:r>
      <w:r w:rsidRPr="0004536D">
        <w:rPr>
          <w:sz w:val="24"/>
        </w:rPr>
        <w:t>jellemzőit</w:t>
      </w:r>
      <w:r w:rsidRPr="0004536D">
        <w:rPr>
          <w:spacing w:val="-3"/>
          <w:sz w:val="24"/>
        </w:rPr>
        <w:t xml:space="preserve"> </w:t>
      </w:r>
      <w:r w:rsidRPr="0004536D">
        <w:rPr>
          <w:sz w:val="24"/>
        </w:rPr>
        <w:t>és</w:t>
      </w:r>
      <w:r w:rsidRPr="0004536D">
        <w:rPr>
          <w:spacing w:val="-3"/>
          <w:sz w:val="24"/>
        </w:rPr>
        <w:t xml:space="preserve"> </w:t>
      </w:r>
      <w:r w:rsidRPr="0004536D">
        <w:rPr>
          <w:sz w:val="24"/>
        </w:rPr>
        <w:t>kulturális</w:t>
      </w:r>
      <w:r w:rsidRPr="0004536D">
        <w:rPr>
          <w:spacing w:val="-3"/>
          <w:sz w:val="24"/>
        </w:rPr>
        <w:t xml:space="preserve"> </w:t>
      </w:r>
      <w:r w:rsidRPr="0004536D">
        <w:rPr>
          <w:sz w:val="24"/>
        </w:rPr>
        <w:t>sajátosságait</w:t>
      </w:r>
    </w:p>
    <w:p w14:paraId="575E6483" w14:textId="77777777" w:rsidR="00356AF9" w:rsidRPr="0004536D" w:rsidRDefault="00356AF9" w:rsidP="00356AF9">
      <w:pPr>
        <w:pStyle w:val="Listaszerbekezds"/>
        <w:numPr>
          <w:ilvl w:val="0"/>
          <w:numId w:val="5"/>
        </w:numPr>
        <w:tabs>
          <w:tab w:val="left" w:pos="903"/>
          <w:tab w:val="left" w:pos="904"/>
        </w:tabs>
        <w:spacing w:before="136"/>
        <w:ind w:hanging="361"/>
        <w:rPr>
          <w:sz w:val="24"/>
        </w:rPr>
      </w:pPr>
      <w:r w:rsidRPr="0004536D">
        <w:rPr>
          <w:sz w:val="24"/>
        </w:rPr>
        <w:t>a</w:t>
      </w:r>
      <w:r w:rsidRPr="0004536D">
        <w:rPr>
          <w:spacing w:val="-3"/>
          <w:sz w:val="24"/>
        </w:rPr>
        <w:t xml:space="preserve"> </w:t>
      </w:r>
      <w:r w:rsidRPr="0004536D">
        <w:rPr>
          <w:sz w:val="24"/>
        </w:rPr>
        <w:t>célnyelvi</w:t>
      </w:r>
      <w:r w:rsidRPr="0004536D">
        <w:rPr>
          <w:spacing w:val="-2"/>
          <w:sz w:val="24"/>
        </w:rPr>
        <w:t xml:space="preserve"> </w:t>
      </w:r>
      <w:r w:rsidRPr="0004536D">
        <w:rPr>
          <w:sz w:val="24"/>
        </w:rPr>
        <w:t>kultúrákhoz</w:t>
      </w:r>
      <w:r w:rsidRPr="0004536D">
        <w:rPr>
          <w:spacing w:val="-1"/>
          <w:sz w:val="24"/>
        </w:rPr>
        <w:t xml:space="preserve"> </w:t>
      </w:r>
      <w:r w:rsidRPr="0004536D">
        <w:rPr>
          <w:sz w:val="24"/>
        </w:rPr>
        <w:t>kapcsolódó</w:t>
      </w:r>
      <w:r w:rsidRPr="0004536D">
        <w:rPr>
          <w:spacing w:val="-2"/>
          <w:sz w:val="24"/>
        </w:rPr>
        <w:t xml:space="preserve"> </w:t>
      </w:r>
      <w:r w:rsidRPr="0004536D">
        <w:rPr>
          <w:sz w:val="24"/>
        </w:rPr>
        <w:t>tanult</w:t>
      </w:r>
      <w:r w:rsidRPr="0004536D">
        <w:rPr>
          <w:spacing w:val="-2"/>
          <w:sz w:val="24"/>
        </w:rPr>
        <w:t xml:space="preserve"> </w:t>
      </w:r>
      <w:r w:rsidRPr="0004536D">
        <w:rPr>
          <w:sz w:val="24"/>
        </w:rPr>
        <w:t>nyelvi elemeket</w:t>
      </w:r>
      <w:r w:rsidRPr="0004536D">
        <w:rPr>
          <w:spacing w:val="-2"/>
          <w:sz w:val="24"/>
        </w:rPr>
        <w:t xml:space="preserve"> </w:t>
      </w:r>
      <w:r w:rsidRPr="0004536D">
        <w:rPr>
          <w:sz w:val="24"/>
        </w:rPr>
        <w:t>használja.</w:t>
      </w:r>
    </w:p>
    <w:p w14:paraId="5B42D8CB" w14:textId="77777777" w:rsidR="00356AF9" w:rsidRPr="0004536D" w:rsidRDefault="00356AF9" w:rsidP="00356AF9">
      <w:pPr>
        <w:pStyle w:val="Szvegtrzs"/>
        <w:spacing w:before="10"/>
        <w:ind w:left="0"/>
        <w:rPr>
          <w:sz w:val="22"/>
        </w:rPr>
      </w:pPr>
    </w:p>
    <w:p w14:paraId="2E83D078" w14:textId="77777777" w:rsidR="00356AF9" w:rsidRPr="0004536D" w:rsidRDefault="00356AF9" w:rsidP="00356AF9">
      <w:pPr>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11E15494" w14:textId="77777777" w:rsidR="00356AF9" w:rsidRPr="0004536D" w:rsidRDefault="00356AF9" w:rsidP="00356AF9">
      <w:pPr>
        <w:pStyle w:val="Listaszerbekezds"/>
        <w:numPr>
          <w:ilvl w:val="0"/>
          <w:numId w:val="5"/>
        </w:numPr>
        <w:tabs>
          <w:tab w:val="left" w:pos="903"/>
          <w:tab w:val="left" w:pos="904"/>
        </w:tabs>
        <w:spacing w:before="134" w:line="350" w:lineRule="auto"/>
        <w:ind w:right="300"/>
        <w:rPr>
          <w:sz w:val="24"/>
        </w:rPr>
      </w:pPr>
      <w:r w:rsidRPr="0004536D">
        <w:rPr>
          <w:sz w:val="24"/>
        </w:rPr>
        <w:t>Főbb</w:t>
      </w:r>
      <w:r w:rsidRPr="0004536D">
        <w:rPr>
          <w:spacing w:val="1"/>
          <w:sz w:val="24"/>
        </w:rPr>
        <w:t xml:space="preserve"> </w:t>
      </w:r>
      <w:r w:rsidRPr="0004536D">
        <w:rPr>
          <w:sz w:val="24"/>
        </w:rPr>
        <w:t>célnyelvi</w:t>
      </w:r>
      <w:r w:rsidRPr="0004536D">
        <w:rPr>
          <w:spacing w:val="1"/>
          <w:sz w:val="24"/>
        </w:rPr>
        <w:t xml:space="preserve"> </w:t>
      </w:r>
      <w:r w:rsidRPr="0004536D">
        <w:rPr>
          <w:sz w:val="24"/>
        </w:rPr>
        <w:t>kulturális</w:t>
      </w:r>
      <w:r w:rsidRPr="0004536D">
        <w:rPr>
          <w:spacing w:val="1"/>
          <w:sz w:val="24"/>
        </w:rPr>
        <w:t xml:space="preserve"> </w:t>
      </w:r>
      <w:r w:rsidRPr="0004536D">
        <w:rPr>
          <w:sz w:val="24"/>
        </w:rPr>
        <w:t>szokások,</w:t>
      </w:r>
      <w:r w:rsidRPr="0004536D">
        <w:rPr>
          <w:spacing w:val="1"/>
          <w:sz w:val="24"/>
        </w:rPr>
        <w:t xml:space="preserve"> </w:t>
      </w:r>
      <w:r w:rsidRPr="0004536D">
        <w:rPr>
          <w:sz w:val="24"/>
        </w:rPr>
        <w:t>jellemzők</w:t>
      </w:r>
      <w:r w:rsidRPr="0004536D">
        <w:rPr>
          <w:spacing w:val="1"/>
          <w:sz w:val="24"/>
        </w:rPr>
        <w:t xml:space="preserve"> </w:t>
      </w:r>
      <w:r w:rsidRPr="0004536D">
        <w:rPr>
          <w:sz w:val="24"/>
        </w:rPr>
        <w:t>ismerete,</w:t>
      </w:r>
      <w:r w:rsidRPr="0004536D">
        <w:rPr>
          <w:spacing w:val="1"/>
          <w:sz w:val="24"/>
        </w:rPr>
        <w:t xml:space="preserve"> </w:t>
      </w:r>
      <w:r w:rsidRPr="0004536D">
        <w:rPr>
          <w:sz w:val="24"/>
        </w:rPr>
        <w:t>összehasonlítása</w:t>
      </w:r>
      <w:r w:rsidRPr="0004536D">
        <w:rPr>
          <w:spacing w:val="1"/>
          <w:sz w:val="24"/>
        </w:rPr>
        <w:t xml:space="preserve"> </w:t>
      </w:r>
      <w:r w:rsidRPr="0004536D">
        <w:rPr>
          <w:sz w:val="24"/>
        </w:rPr>
        <w:t>alapvető</w:t>
      </w:r>
      <w:r w:rsidRPr="0004536D">
        <w:rPr>
          <w:spacing w:val="-57"/>
          <w:sz w:val="24"/>
        </w:rPr>
        <w:t xml:space="preserve"> </w:t>
      </w:r>
      <w:r w:rsidRPr="0004536D">
        <w:rPr>
          <w:sz w:val="24"/>
        </w:rPr>
        <w:t>hazai</w:t>
      </w:r>
      <w:r w:rsidRPr="0004536D">
        <w:rPr>
          <w:spacing w:val="-1"/>
          <w:sz w:val="24"/>
        </w:rPr>
        <w:t xml:space="preserve"> </w:t>
      </w:r>
      <w:r w:rsidRPr="0004536D">
        <w:rPr>
          <w:sz w:val="24"/>
        </w:rPr>
        <w:t>szokásainkkal</w:t>
      </w:r>
    </w:p>
    <w:p w14:paraId="0C766219" w14:textId="77777777" w:rsidR="00356AF9" w:rsidRPr="0004536D" w:rsidRDefault="00356AF9" w:rsidP="00356AF9">
      <w:pPr>
        <w:pStyle w:val="Listaszerbekezds"/>
        <w:numPr>
          <w:ilvl w:val="0"/>
          <w:numId w:val="5"/>
        </w:numPr>
        <w:tabs>
          <w:tab w:val="left" w:pos="903"/>
          <w:tab w:val="left" w:pos="904"/>
        </w:tabs>
        <w:spacing w:before="13"/>
        <w:ind w:hanging="361"/>
        <w:rPr>
          <w:sz w:val="24"/>
        </w:rPr>
      </w:pPr>
      <w:r w:rsidRPr="0004536D">
        <w:rPr>
          <w:sz w:val="24"/>
        </w:rPr>
        <w:t>Célnyelvi</w:t>
      </w:r>
      <w:r w:rsidRPr="0004536D">
        <w:rPr>
          <w:spacing w:val="-3"/>
          <w:sz w:val="24"/>
        </w:rPr>
        <w:t xml:space="preserve"> </w:t>
      </w:r>
      <w:r w:rsidRPr="0004536D">
        <w:rPr>
          <w:sz w:val="24"/>
        </w:rPr>
        <w:t>országok</w:t>
      </w:r>
      <w:r w:rsidRPr="0004536D">
        <w:rPr>
          <w:spacing w:val="-3"/>
          <w:sz w:val="24"/>
        </w:rPr>
        <w:t xml:space="preserve"> </w:t>
      </w:r>
      <w:r w:rsidRPr="0004536D">
        <w:rPr>
          <w:sz w:val="24"/>
        </w:rPr>
        <w:t>főbb országismereti</w:t>
      </w:r>
      <w:r w:rsidRPr="0004536D">
        <w:rPr>
          <w:spacing w:val="-3"/>
          <w:sz w:val="24"/>
        </w:rPr>
        <w:t xml:space="preserve"> </w:t>
      </w:r>
      <w:r w:rsidRPr="0004536D">
        <w:rPr>
          <w:sz w:val="24"/>
        </w:rPr>
        <w:t>jellemzőinek</w:t>
      </w:r>
      <w:r w:rsidRPr="0004536D">
        <w:rPr>
          <w:spacing w:val="-2"/>
          <w:sz w:val="24"/>
        </w:rPr>
        <w:t xml:space="preserve"> </w:t>
      </w:r>
      <w:r w:rsidRPr="0004536D">
        <w:rPr>
          <w:sz w:val="24"/>
        </w:rPr>
        <w:t>ismerete</w:t>
      </w:r>
    </w:p>
    <w:p w14:paraId="349E12A1" w14:textId="77777777" w:rsidR="00356AF9" w:rsidRPr="0004536D" w:rsidRDefault="00356AF9" w:rsidP="00356AF9">
      <w:pPr>
        <w:sectPr w:rsidR="00356AF9" w:rsidRPr="0004536D">
          <w:pgSz w:w="11910" w:h="16840"/>
          <w:pgMar w:top="1320" w:right="1120" w:bottom="280" w:left="1300" w:header="708" w:footer="708" w:gutter="0"/>
          <w:cols w:space="708"/>
        </w:sectPr>
      </w:pPr>
    </w:p>
    <w:p w14:paraId="2F3D7126" w14:textId="77777777" w:rsidR="00356AF9" w:rsidRPr="0004536D" w:rsidRDefault="00356AF9" w:rsidP="00356AF9">
      <w:pPr>
        <w:pStyle w:val="Listaszerbekezds"/>
        <w:numPr>
          <w:ilvl w:val="0"/>
          <w:numId w:val="5"/>
        </w:numPr>
        <w:tabs>
          <w:tab w:val="left" w:pos="903"/>
          <w:tab w:val="left" w:pos="904"/>
        </w:tabs>
        <w:spacing w:before="71"/>
        <w:ind w:hanging="361"/>
        <w:rPr>
          <w:sz w:val="24"/>
        </w:rPr>
      </w:pPr>
      <w:r w:rsidRPr="0004536D">
        <w:rPr>
          <w:sz w:val="24"/>
        </w:rPr>
        <w:lastRenderedPageBreak/>
        <w:t>Hazánk</w:t>
      </w:r>
      <w:r w:rsidRPr="0004536D">
        <w:rPr>
          <w:spacing w:val="-4"/>
          <w:sz w:val="24"/>
        </w:rPr>
        <w:t xml:space="preserve"> </w:t>
      </w:r>
      <w:r w:rsidRPr="0004536D">
        <w:rPr>
          <w:sz w:val="24"/>
        </w:rPr>
        <w:t>főbb</w:t>
      </w:r>
      <w:r w:rsidRPr="0004536D">
        <w:rPr>
          <w:spacing w:val="-2"/>
          <w:sz w:val="24"/>
        </w:rPr>
        <w:t xml:space="preserve"> </w:t>
      </w:r>
      <w:r w:rsidRPr="0004536D">
        <w:rPr>
          <w:sz w:val="24"/>
        </w:rPr>
        <w:t>országismereti</w:t>
      </w:r>
      <w:r w:rsidRPr="0004536D">
        <w:rPr>
          <w:spacing w:val="-2"/>
          <w:sz w:val="24"/>
        </w:rPr>
        <w:t xml:space="preserve"> </w:t>
      </w:r>
      <w:r w:rsidRPr="0004536D">
        <w:rPr>
          <w:sz w:val="24"/>
        </w:rPr>
        <w:t>jellemzőinek</w:t>
      </w:r>
      <w:r w:rsidRPr="0004536D">
        <w:rPr>
          <w:spacing w:val="-3"/>
          <w:sz w:val="24"/>
        </w:rPr>
        <w:t xml:space="preserve"> </w:t>
      </w:r>
      <w:r w:rsidRPr="0004536D">
        <w:rPr>
          <w:sz w:val="24"/>
        </w:rPr>
        <w:t>ismerete</w:t>
      </w:r>
      <w:r w:rsidRPr="0004536D">
        <w:rPr>
          <w:spacing w:val="-4"/>
          <w:sz w:val="24"/>
        </w:rPr>
        <w:t xml:space="preserve"> </w:t>
      </w:r>
      <w:r w:rsidRPr="0004536D">
        <w:rPr>
          <w:sz w:val="24"/>
        </w:rPr>
        <w:t>célnyelven</w:t>
      </w:r>
    </w:p>
    <w:p w14:paraId="632A7D4B" w14:textId="77777777" w:rsidR="00356AF9" w:rsidRPr="0004536D" w:rsidRDefault="00356AF9" w:rsidP="00356AF9">
      <w:pPr>
        <w:pStyle w:val="Listaszerbekezds"/>
        <w:numPr>
          <w:ilvl w:val="0"/>
          <w:numId w:val="5"/>
        </w:numPr>
        <w:tabs>
          <w:tab w:val="left" w:pos="903"/>
          <w:tab w:val="left" w:pos="904"/>
        </w:tabs>
        <w:spacing w:before="139"/>
        <w:ind w:hanging="361"/>
        <w:rPr>
          <w:sz w:val="24"/>
        </w:rPr>
      </w:pPr>
      <w:r w:rsidRPr="0004536D">
        <w:rPr>
          <w:sz w:val="24"/>
        </w:rPr>
        <w:t>A</w:t>
      </w:r>
      <w:r w:rsidRPr="0004536D">
        <w:rPr>
          <w:spacing w:val="-4"/>
          <w:sz w:val="24"/>
        </w:rPr>
        <w:t xml:space="preserve"> </w:t>
      </w:r>
      <w:r w:rsidRPr="0004536D">
        <w:rPr>
          <w:sz w:val="24"/>
        </w:rPr>
        <w:t>célnyelvi</w:t>
      </w:r>
      <w:r w:rsidRPr="0004536D">
        <w:rPr>
          <w:spacing w:val="-2"/>
          <w:sz w:val="24"/>
        </w:rPr>
        <w:t xml:space="preserve"> </w:t>
      </w:r>
      <w:r w:rsidRPr="0004536D">
        <w:rPr>
          <w:sz w:val="24"/>
        </w:rPr>
        <w:t>kultúrákhoz</w:t>
      </w:r>
      <w:r w:rsidRPr="0004536D">
        <w:rPr>
          <w:spacing w:val="-1"/>
          <w:sz w:val="24"/>
        </w:rPr>
        <w:t xml:space="preserve"> </w:t>
      </w:r>
      <w:r w:rsidRPr="0004536D">
        <w:rPr>
          <w:sz w:val="24"/>
        </w:rPr>
        <w:t>kapcsolódó</w:t>
      </w:r>
      <w:r w:rsidRPr="0004536D">
        <w:rPr>
          <w:spacing w:val="-2"/>
          <w:sz w:val="24"/>
        </w:rPr>
        <w:t xml:space="preserve"> </w:t>
      </w:r>
      <w:r w:rsidRPr="0004536D">
        <w:rPr>
          <w:sz w:val="24"/>
        </w:rPr>
        <w:t>alapvető</w:t>
      </w:r>
      <w:r w:rsidRPr="0004536D">
        <w:rPr>
          <w:spacing w:val="-2"/>
          <w:sz w:val="24"/>
        </w:rPr>
        <w:t xml:space="preserve"> </w:t>
      </w:r>
      <w:r w:rsidRPr="0004536D">
        <w:rPr>
          <w:sz w:val="24"/>
        </w:rPr>
        <w:t>tanult</w:t>
      </w:r>
      <w:r w:rsidRPr="0004536D">
        <w:rPr>
          <w:spacing w:val="-2"/>
          <w:sz w:val="24"/>
        </w:rPr>
        <w:t xml:space="preserve"> </w:t>
      </w:r>
      <w:r w:rsidRPr="0004536D">
        <w:rPr>
          <w:sz w:val="24"/>
        </w:rPr>
        <w:t>nyelvi</w:t>
      </w:r>
      <w:r w:rsidRPr="0004536D">
        <w:rPr>
          <w:spacing w:val="-2"/>
          <w:sz w:val="24"/>
        </w:rPr>
        <w:t xml:space="preserve"> </w:t>
      </w:r>
      <w:r w:rsidRPr="0004536D">
        <w:rPr>
          <w:sz w:val="24"/>
        </w:rPr>
        <w:t>elemek</w:t>
      </w:r>
      <w:r w:rsidRPr="0004536D">
        <w:rPr>
          <w:spacing w:val="-1"/>
          <w:sz w:val="24"/>
        </w:rPr>
        <w:t xml:space="preserve"> </w:t>
      </w:r>
      <w:r w:rsidRPr="0004536D">
        <w:rPr>
          <w:sz w:val="24"/>
        </w:rPr>
        <w:t>alkalmazása</w:t>
      </w:r>
    </w:p>
    <w:p w14:paraId="701592D1" w14:textId="77777777" w:rsidR="00356AF9" w:rsidRPr="0004536D" w:rsidRDefault="00356AF9" w:rsidP="00356AF9">
      <w:pPr>
        <w:pStyle w:val="Szvegtrzs"/>
        <w:spacing w:before="10"/>
        <w:ind w:left="0"/>
        <w:rPr>
          <w:sz w:val="22"/>
        </w:rPr>
      </w:pPr>
    </w:p>
    <w:p w14:paraId="06AE3D56" w14:textId="77777777" w:rsidR="00356AF9" w:rsidRPr="0004536D" w:rsidRDefault="00356AF9" w:rsidP="00356AF9">
      <w:pPr>
        <w:pStyle w:val="Cmsor1"/>
      </w:pPr>
      <w:r w:rsidRPr="0004536D">
        <w:rPr>
          <w:spacing w:val="-1"/>
        </w:rPr>
        <w:t>JAVASOLT</w:t>
      </w:r>
      <w:r w:rsidRPr="0004536D">
        <w:rPr>
          <w:spacing w:val="-13"/>
        </w:rPr>
        <w:t xml:space="preserve"> </w:t>
      </w:r>
      <w:r w:rsidRPr="0004536D">
        <w:t>TEVÉKENYSÉGEK:</w:t>
      </w:r>
    </w:p>
    <w:p w14:paraId="6573C4D0" w14:textId="77777777" w:rsidR="00356AF9" w:rsidRPr="0004536D" w:rsidRDefault="00356AF9" w:rsidP="00356AF9">
      <w:pPr>
        <w:pStyle w:val="Szvegtrzs"/>
        <w:tabs>
          <w:tab w:val="left" w:pos="903"/>
        </w:tabs>
        <w:spacing w:before="132" w:line="360" w:lineRule="auto"/>
        <w:ind w:right="303" w:hanging="360"/>
      </w:pPr>
      <w:r w:rsidRPr="0004536D">
        <w:t>−</w:t>
      </w:r>
      <w:r w:rsidRPr="0004536D">
        <w:tab/>
        <w:t>az</w:t>
      </w:r>
      <w:r w:rsidRPr="0004536D">
        <w:rPr>
          <w:spacing w:val="7"/>
        </w:rPr>
        <w:t xml:space="preserve"> </w:t>
      </w:r>
      <w:r w:rsidRPr="0004536D">
        <w:t>Egyesült</w:t>
      </w:r>
      <w:r w:rsidRPr="0004536D">
        <w:rPr>
          <w:spacing w:val="8"/>
        </w:rPr>
        <w:t xml:space="preserve"> </w:t>
      </w:r>
      <w:r w:rsidRPr="0004536D">
        <w:t>Királyság</w:t>
      </w:r>
      <w:r w:rsidRPr="0004536D">
        <w:rPr>
          <w:spacing w:val="7"/>
        </w:rPr>
        <w:t xml:space="preserve"> </w:t>
      </w:r>
      <w:r w:rsidRPr="0004536D">
        <w:t>megismerése</w:t>
      </w:r>
      <w:r w:rsidRPr="0004536D">
        <w:rPr>
          <w:spacing w:val="8"/>
        </w:rPr>
        <w:t xml:space="preserve"> </w:t>
      </w:r>
      <w:r w:rsidRPr="0004536D">
        <w:t>hagyományos</w:t>
      </w:r>
      <w:r w:rsidRPr="0004536D">
        <w:rPr>
          <w:spacing w:val="7"/>
        </w:rPr>
        <w:t xml:space="preserve"> </w:t>
      </w:r>
      <w:r w:rsidRPr="0004536D">
        <w:t>és</w:t>
      </w:r>
      <w:r w:rsidRPr="0004536D">
        <w:rPr>
          <w:spacing w:val="7"/>
        </w:rPr>
        <w:t xml:space="preserve"> </w:t>
      </w:r>
      <w:r w:rsidRPr="0004536D">
        <w:t>digitális</w:t>
      </w:r>
      <w:r w:rsidRPr="0004536D">
        <w:rPr>
          <w:spacing w:val="7"/>
        </w:rPr>
        <w:t xml:space="preserve"> </w:t>
      </w:r>
      <w:r w:rsidRPr="0004536D">
        <w:t>kutatómunka</w:t>
      </w:r>
      <w:r w:rsidRPr="0004536D">
        <w:rPr>
          <w:spacing w:val="6"/>
        </w:rPr>
        <w:t xml:space="preserve"> </w:t>
      </w:r>
      <w:r w:rsidRPr="0004536D">
        <w:t>majd</w:t>
      </w:r>
      <w:r w:rsidRPr="0004536D">
        <w:rPr>
          <w:spacing w:val="7"/>
        </w:rPr>
        <w:t xml:space="preserve"> </w:t>
      </w:r>
      <w:r w:rsidRPr="0004536D">
        <w:t>órai</w:t>
      </w:r>
      <w:r w:rsidRPr="0004536D">
        <w:rPr>
          <w:spacing w:val="-57"/>
        </w:rPr>
        <w:t xml:space="preserve"> </w:t>
      </w:r>
      <w:r w:rsidRPr="0004536D">
        <w:t>kiselőadások</w:t>
      </w:r>
      <w:r w:rsidRPr="0004536D">
        <w:rPr>
          <w:spacing w:val="-2"/>
        </w:rPr>
        <w:t xml:space="preserve"> </w:t>
      </w:r>
      <w:r w:rsidRPr="0004536D">
        <w:t>formájában,</w:t>
      </w:r>
      <w:r w:rsidRPr="0004536D">
        <w:rPr>
          <w:spacing w:val="2"/>
        </w:rPr>
        <w:t xml:space="preserve"> </w:t>
      </w:r>
      <w:r w:rsidRPr="0004536D">
        <w:t>az</w:t>
      </w:r>
      <w:r w:rsidRPr="0004536D">
        <w:rPr>
          <w:spacing w:val="1"/>
        </w:rPr>
        <w:t xml:space="preserve"> </w:t>
      </w:r>
      <w:r w:rsidRPr="0004536D">
        <w:t>alábbi témakörök</w:t>
      </w:r>
      <w:r w:rsidRPr="0004536D">
        <w:rPr>
          <w:spacing w:val="-1"/>
        </w:rPr>
        <w:t xml:space="preserve"> </w:t>
      </w:r>
      <w:r w:rsidRPr="0004536D">
        <w:t>mentén:</w:t>
      </w:r>
    </w:p>
    <w:p w14:paraId="25523EB9" w14:textId="77777777" w:rsidR="00356AF9" w:rsidRPr="0004536D" w:rsidRDefault="00356AF9" w:rsidP="00356AF9">
      <w:pPr>
        <w:pStyle w:val="Listaszerbekezds"/>
        <w:numPr>
          <w:ilvl w:val="1"/>
          <w:numId w:val="5"/>
        </w:numPr>
        <w:tabs>
          <w:tab w:val="left" w:pos="1624"/>
        </w:tabs>
        <w:spacing w:before="0"/>
        <w:ind w:left="1623" w:hanging="361"/>
        <w:rPr>
          <w:sz w:val="24"/>
        </w:rPr>
      </w:pPr>
      <w:r w:rsidRPr="0004536D">
        <w:rPr>
          <w:sz w:val="24"/>
        </w:rPr>
        <w:t>az</w:t>
      </w:r>
      <w:r w:rsidRPr="0004536D">
        <w:rPr>
          <w:spacing w:val="-1"/>
          <w:sz w:val="24"/>
        </w:rPr>
        <w:t xml:space="preserve"> </w:t>
      </w:r>
      <w:r w:rsidRPr="0004536D">
        <w:rPr>
          <w:sz w:val="24"/>
        </w:rPr>
        <w:t>angol</w:t>
      </w:r>
      <w:r w:rsidRPr="0004536D">
        <w:rPr>
          <w:spacing w:val="-2"/>
          <w:sz w:val="24"/>
        </w:rPr>
        <w:t xml:space="preserve"> </w:t>
      </w:r>
      <w:r w:rsidRPr="0004536D">
        <w:rPr>
          <w:sz w:val="24"/>
        </w:rPr>
        <w:t>iskolák</w:t>
      </w:r>
      <w:r w:rsidRPr="0004536D">
        <w:rPr>
          <w:spacing w:val="-2"/>
          <w:sz w:val="24"/>
        </w:rPr>
        <w:t xml:space="preserve"> </w:t>
      </w:r>
      <w:r w:rsidRPr="0004536D">
        <w:rPr>
          <w:sz w:val="24"/>
        </w:rPr>
        <w:t>jellemzői,</w:t>
      </w:r>
      <w:r w:rsidRPr="0004536D">
        <w:rPr>
          <w:spacing w:val="-2"/>
          <w:sz w:val="24"/>
        </w:rPr>
        <w:t xml:space="preserve"> </w:t>
      </w:r>
      <w:r w:rsidRPr="0004536D">
        <w:rPr>
          <w:sz w:val="24"/>
        </w:rPr>
        <w:t>napirend</w:t>
      </w:r>
    </w:p>
    <w:p w14:paraId="5F3D0CE8" w14:textId="77777777" w:rsidR="00356AF9" w:rsidRPr="0004536D" w:rsidRDefault="00356AF9" w:rsidP="00356AF9">
      <w:pPr>
        <w:pStyle w:val="Listaszerbekezds"/>
        <w:numPr>
          <w:ilvl w:val="1"/>
          <w:numId w:val="5"/>
        </w:numPr>
        <w:tabs>
          <w:tab w:val="left" w:pos="1624"/>
        </w:tabs>
        <w:spacing w:before="119"/>
        <w:ind w:left="1623" w:hanging="361"/>
        <w:rPr>
          <w:sz w:val="24"/>
        </w:rPr>
      </w:pPr>
      <w:r w:rsidRPr="0004536D">
        <w:rPr>
          <w:sz w:val="24"/>
        </w:rPr>
        <w:t>tipikus</w:t>
      </w:r>
      <w:r w:rsidRPr="0004536D">
        <w:rPr>
          <w:spacing w:val="-2"/>
          <w:sz w:val="24"/>
        </w:rPr>
        <w:t xml:space="preserve"> </w:t>
      </w:r>
      <w:r w:rsidRPr="0004536D">
        <w:rPr>
          <w:sz w:val="24"/>
        </w:rPr>
        <w:t>angol</w:t>
      </w:r>
      <w:r w:rsidRPr="0004536D">
        <w:rPr>
          <w:spacing w:val="-1"/>
          <w:sz w:val="24"/>
        </w:rPr>
        <w:t xml:space="preserve"> </w:t>
      </w:r>
      <w:r w:rsidRPr="0004536D">
        <w:rPr>
          <w:sz w:val="24"/>
        </w:rPr>
        <w:t>ház,</w:t>
      </w:r>
      <w:r w:rsidRPr="0004536D">
        <w:rPr>
          <w:spacing w:val="-2"/>
          <w:sz w:val="24"/>
        </w:rPr>
        <w:t xml:space="preserve"> </w:t>
      </w:r>
      <w:r w:rsidRPr="0004536D">
        <w:rPr>
          <w:sz w:val="24"/>
        </w:rPr>
        <w:t>lakás</w:t>
      </w:r>
    </w:p>
    <w:p w14:paraId="442507FB" w14:textId="77777777" w:rsidR="00356AF9" w:rsidRPr="0004536D" w:rsidRDefault="00356AF9" w:rsidP="00356AF9">
      <w:pPr>
        <w:pStyle w:val="Listaszerbekezds"/>
        <w:numPr>
          <w:ilvl w:val="1"/>
          <w:numId w:val="5"/>
        </w:numPr>
        <w:tabs>
          <w:tab w:val="left" w:pos="1624"/>
        </w:tabs>
        <w:spacing w:before="117"/>
        <w:ind w:left="1623" w:hanging="361"/>
        <w:rPr>
          <w:sz w:val="24"/>
        </w:rPr>
      </w:pPr>
      <w:r w:rsidRPr="0004536D">
        <w:rPr>
          <w:sz w:val="24"/>
        </w:rPr>
        <w:t>mindennapi</w:t>
      </w:r>
      <w:r w:rsidRPr="0004536D">
        <w:rPr>
          <w:spacing w:val="-3"/>
          <w:sz w:val="24"/>
        </w:rPr>
        <w:t xml:space="preserve"> </w:t>
      </w:r>
      <w:r w:rsidRPr="0004536D">
        <w:rPr>
          <w:sz w:val="24"/>
        </w:rPr>
        <w:t>szokások</w:t>
      </w:r>
    </w:p>
    <w:p w14:paraId="5BB01102" w14:textId="77777777" w:rsidR="00356AF9" w:rsidRPr="0004536D" w:rsidRDefault="00356AF9" w:rsidP="00356AF9">
      <w:pPr>
        <w:pStyle w:val="Listaszerbekezds"/>
        <w:numPr>
          <w:ilvl w:val="1"/>
          <w:numId w:val="5"/>
        </w:numPr>
        <w:tabs>
          <w:tab w:val="left" w:pos="1624"/>
        </w:tabs>
        <w:spacing w:before="119"/>
        <w:ind w:left="1623" w:hanging="361"/>
        <w:rPr>
          <w:sz w:val="24"/>
        </w:rPr>
      </w:pPr>
      <w:r w:rsidRPr="0004536D">
        <w:rPr>
          <w:sz w:val="24"/>
        </w:rPr>
        <w:t>ünnepek</w:t>
      </w:r>
      <w:r w:rsidRPr="0004536D">
        <w:rPr>
          <w:spacing w:val="-3"/>
          <w:sz w:val="24"/>
        </w:rPr>
        <w:t xml:space="preserve"> </w:t>
      </w:r>
      <w:r w:rsidRPr="0004536D">
        <w:rPr>
          <w:sz w:val="24"/>
        </w:rPr>
        <w:t>a</w:t>
      </w:r>
      <w:r w:rsidRPr="0004536D">
        <w:rPr>
          <w:spacing w:val="-1"/>
          <w:sz w:val="24"/>
        </w:rPr>
        <w:t xml:space="preserve"> </w:t>
      </w:r>
      <w:r w:rsidRPr="0004536D">
        <w:rPr>
          <w:sz w:val="24"/>
        </w:rPr>
        <w:t>családban</w:t>
      </w:r>
    </w:p>
    <w:p w14:paraId="0C8957FD" w14:textId="77777777" w:rsidR="00356AF9" w:rsidRPr="0004536D" w:rsidRDefault="00356AF9" w:rsidP="00356AF9">
      <w:pPr>
        <w:pStyle w:val="Listaszerbekezds"/>
        <w:numPr>
          <w:ilvl w:val="1"/>
          <w:numId w:val="5"/>
        </w:numPr>
        <w:tabs>
          <w:tab w:val="left" w:pos="1624"/>
        </w:tabs>
        <w:spacing w:before="116"/>
        <w:ind w:left="1623" w:hanging="361"/>
        <w:rPr>
          <w:sz w:val="24"/>
        </w:rPr>
      </w:pPr>
      <w:r w:rsidRPr="0004536D">
        <w:rPr>
          <w:sz w:val="24"/>
        </w:rPr>
        <w:t>állattartási</w:t>
      </w:r>
      <w:r w:rsidRPr="0004536D">
        <w:rPr>
          <w:spacing w:val="-4"/>
          <w:sz w:val="24"/>
        </w:rPr>
        <w:t xml:space="preserve"> </w:t>
      </w:r>
      <w:r w:rsidRPr="0004536D">
        <w:rPr>
          <w:sz w:val="24"/>
        </w:rPr>
        <w:t>szokások,</w:t>
      </w:r>
      <w:r w:rsidRPr="0004536D">
        <w:rPr>
          <w:spacing w:val="-4"/>
          <w:sz w:val="24"/>
        </w:rPr>
        <w:t xml:space="preserve"> </w:t>
      </w:r>
      <w:r w:rsidRPr="0004536D">
        <w:rPr>
          <w:sz w:val="24"/>
        </w:rPr>
        <w:t>kedvenc</w:t>
      </w:r>
      <w:r w:rsidRPr="0004536D">
        <w:rPr>
          <w:spacing w:val="-3"/>
          <w:sz w:val="24"/>
        </w:rPr>
        <w:t xml:space="preserve"> </w:t>
      </w:r>
      <w:r w:rsidRPr="0004536D">
        <w:rPr>
          <w:sz w:val="24"/>
        </w:rPr>
        <w:t>állatok</w:t>
      </w:r>
    </w:p>
    <w:p w14:paraId="0C014BB9" w14:textId="77777777" w:rsidR="00356AF9" w:rsidRPr="0004536D" w:rsidRDefault="00356AF9" w:rsidP="00356AF9">
      <w:pPr>
        <w:pStyle w:val="Listaszerbekezds"/>
        <w:numPr>
          <w:ilvl w:val="1"/>
          <w:numId w:val="5"/>
        </w:numPr>
        <w:tabs>
          <w:tab w:val="left" w:pos="1624"/>
        </w:tabs>
        <w:spacing w:before="120"/>
        <w:ind w:left="1623" w:hanging="361"/>
        <w:rPr>
          <w:sz w:val="24"/>
        </w:rPr>
      </w:pPr>
      <w:r w:rsidRPr="0004536D">
        <w:rPr>
          <w:sz w:val="24"/>
        </w:rPr>
        <w:t>angol</w:t>
      </w:r>
      <w:r w:rsidRPr="0004536D">
        <w:rPr>
          <w:spacing w:val="-3"/>
          <w:sz w:val="24"/>
        </w:rPr>
        <w:t xml:space="preserve"> </w:t>
      </w:r>
      <w:r w:rsidRPr="0004536D">
        <w:rPr>
          <w:sz w:val="24"/>
        </w:rPr>
        <w:t>nyaralási</w:t>
      </w:r>
      <w:r w:rsidRPr="0004536D">
        <w:rPr>
          <w:spacing w:val="-3"/>
          <w:sz w:val="24"/>
        </w:rPr>
        <w:t xml:space="preserve"> </w:t>
      </w:r>
      <w:r w:rsidRPr="0004536D">
        <w:rPr>
          <w:sz w:val="24"/>
        </w:rPr>
        <w:t>szokások</w:t>
      </w:r>
    </w:p>
    <w:p w14:paraId="28C29E46" w14:textId="77777777" w:rsidR="00356AF9" w:rsidRPr="0004536D" w:rsidRDefault="00356AF9" w:rsidP="00356AF9">
      <w:pPr>
        <w:pStyle w:val="Listaszerbekezds"/>
        <w:numPr>
          <w:ilvl w:val="1"/>
          <w:numId w:val="5"/>
        </w:numPr>
        <w:tabs>
          <w:tab w:val="left" w:pos="1624"/>
        </w:tabs>
        <w:spacing w:before="117"/>
        <w:ind w:left="1623" w:hanging="361"/>
        <w:rPr>
          <w:sz w:val="24"/>
        </w:rPr>
      </w:pPr>
      <w:r w:rsidRPr="0004536D">
        <w:rPr>
          <w:sz w:val="24"/>
        </w:rPr>
        <w:t>angol</w:t>
      </w:r>
      <w:r w:rsidRPr="0004536D">
        <w:rPr>
          <w:spacing w:val="-3"/>
          <w:sz w:val="24"/>
        </w:rPr>
        <w:t xml:space="preserve"> </w:t>
      </w:r>
      <w:r w:rsidRPr="0004536D">
        <w:rPr>
          <w:sz w:val="24"/>
        </w:rPr>
        <w:t>időjárás</w:t>
      </w:r>
    </w:p>
    <w:p w14:paraId="4D3EA165" w14:textId="77777777" w:rsidR="00356AF9" w:rsidRPr="0004536D" w:rsidRDefault="00356AF9" w:rsidP="00356AF9">
      <w:pPr>
        <w:pStyle w:val="Listaszerbekezds"/>
        <w:numPr>
          <w:ilvl w:val="1"/>
          <w:numId w:val="5"/>
        </w:numPr>
        <w:tabs>
          <w:tab w:val="left" w:pos="1624"/>
        </w:tabs>
        <w:spacing w:before="119"/>
        <w:ind w:left="1623" w:hanging="361"/>
        <w:rPr>
          <w:sz w:val="24"/>
        </w:rPr>
      </w:pPr>
      <w:r w:rsidRPr="0004536D">
        <w:rPr>
          <w:sz w:val="24"/>
        </w:rPr>
        <w:t>az</w:t>
      </w:r>
      <w:r w:rsidRPr="0004536D">
        <w:rPr>
          <w:spacing w:val="-3"/>
          <w:sz w:val="24"/>
        </w:rPr>
        <w:t xml:space="preserve"> </w:t>
      </w:r>
      <w:r w:rsidRPr="0004536D">
        <w:rPr>
          <w:sz w:val="24"/>
        </w:rPr>
        <w:t>Egyesült</w:t>
      </w:r>
      <w:r w:rsidRPr="0004536D">
        <w:rPr>
          <w:spacing w:val="-3"/>
          <w:sz w:val="24"/>
        </w:rPr>
        <w:t xml:space="preserve"> </w:t>
      </w:r>
      <w:r w:rsidRPr="0004536D">
        <w:rPr>
          <w:sz w:val="24"/>
        </w:rPr>
        <w:t>Királyság</w:t>
      </w:r>
      <w:r w:rsidRPr="0004536D">
        <w:rPr>
          <w:spacing w:val="-5"/>
          <w:sz w:val="24"/>
        </w:rPr>
        <w:t xml:space="preserve"> </w:t>
      </w:r>
      <w:r w:rsidRPr="0004536D">
        <w:rPr>
          <w:sz w:val="24"/>
        </w:rPr>
        <w:t>tájegységei,</w:t>
      </w:r>
      <w:r w:rsidRPr="0004536D">
        <w:rPr>
          <w:spacing w:val="-3"/>
          <w:sz w:val="24"/>
        </w:rPr>
        <w:t xml:space="preserve"> </w:t>
      </w:r>
      <w:r w:rsidRPr="0004536D">
        <w:rPr>
          <w:sz w:val="24"/>
        </w:rPr>
        <w:t>országrészei</w:t>
      </w:r>
    </w:p>
    <w:p w14:paraId="76C281D8" w14:textId="77777777" w:rsidR="00356AF9" w:rsidRPr="0004536D" w:rsidRDefault="00356AF9" w:rsidP="00356AF9">
      <w:pPr>
        <w:pStyle w:val="Listaszerbekezds"/>
        <w:numPr>
          <w:ilvl w:val="1"/>
          <w:numId w:val="5"/>
        </w:numPr>
        <w:tabs>
          <w:tab w:val="left" w:pos="1624"/>
        </w:tabs>
        <w:spacing w:before="116"/>
        <w:ind w:left="1623" w:hanging="361"/>
        <w:rPr>
          <w:sz w:val="24"/>
        </w:rPr>
      </w:pPr>
      <w:r w:rsidRPr="0004536D">
        <w:rPr>
          <w:sz w:val="24"/>
        </w:rPr>
        <w:t>angol</w:t>
      </w:r>
      <w:r w:rsidRPr="0004536D">
        <w:rPr>
          <w:spacing w:val="-1"/>
          <w:sz w:val="24"/>
        </w:rPr>
        <w:t xml:space="preserve"> </w:t>
      </w:r>
      <w:r w:rsidRPr="0004536D">
        <w:rPr>
          <w:sz w:val="24"/>
        </w:rPr>
        <w:t>étkezési</w:t>
      </w:r>
      <w:r w:rsidRPr="0004536D">
        <w:rPr>
          <w:spacing w:val="-3"/>
          <w:sz w:val="24"/>
        </w:rPr>
        <w:t xml:space="preserve"> </w:t>
      </w:r>
      <w:r w:rsidRPr="0004536D">
        <w:rPr>
          <w:sz w:val="24"/>
        </w:rPr>
        <w:t>szokások,</w:t>
      </w:r>
      <w:r w:rsidRPr="0004536D">
        <w:rPr>
          <w:spacing w:val="-3"/>
          <w:sz w:val="24"/>
        </w:rPr>
        <w:t xml:space="preserve"> </w:t>
      </w:r>
      <w:r w:rsidRPr="0004536D">
        <w:rPr>
          <w:sz w:val="24"/>
        </w:rPr>
        <w:t>tipikus</w:t>
      </w:r>
      <w:r w:rsidRPr="0004536D">
        <w:rPr>
          <w:spacing w:val="-2"/>
          <w:sz w:val="24"/>
        </w:rPr>
        <w:t xml:space="preserve"> </w:t>
      </w:r>
      <w:r w:rsidRPr="0004536D">
        <w:rPr>
          <w:sz w:val="24"/>
        </w:rPr>
        <w:t>ételek</w:t>
      </w:r>
    </w:p>
    <w:p w14:paraId="1EFC39BA" w14:textId="77777777" w:rsidR="00356AF9" w:rsidRPr="0004536D" w:rsidRDefault="00356AF9" w:rsidP="00356AF9">
      <w:pPr>
        <w:pStyle w:val="Szvegtrzs"/>
        <w:tabs>
          <w:tab w:val="left" w:pos="903"/>
        </w:tabs>
        <w:spacing w:before="120" w:line="360" w:lineRule="auto"/>
        <w:ind w:right="295" w:hanging="360"/>
      </w:pPr>
      <w:r w:rsidRPr="0004536D">
        <w:t>−</w:t>
      </w:r>
      <w:r w:rsidRPr="0004536D">
        <w:tab/>
        <w:t>olvasott</w:t>
      </w:r>
      <w:r w:rsidRPr="0004536D">
        <w:rPr>
          <w:spacing w:val="35"/>
        </w:rPr>
        <w:t xml:space="preserve"> </w:t>
      </w:r>
      <w:r w:rsidRPr="0004536D">
        <w:t>szövegértés</w:t>
      </w:r>
      <w:r w:rsidRPr="0004536D">
        <w:rPr>
          <w:spacing w:val="36"/>
        </w:rPr>
        <w:t xml:space="preserve"> </w:t>
      </w:r>
      <w:r w:rsidRPr="0004536D">
        <w:t>fejlesztése:</w:t>
      </w:r>
      <w:r w:rsidRPr="0004536D">
        <w:rPr>
          <w:spacing w:val="35"/>
        </w:rPr>
        <w:t xml:space="preserve"> </w:t>
      </w:r>
      <w:r w:rsidRPr="0004536D">
        <w:t>az</w:t>
      </w:r>
      <w:r w:rsidRPr="0004536D">
        <w:rPr>
          <w:spacing w:val="37"/>
        </w:rPr>
        <w:t xml:space="preserve"> </w:t>
      </w:r>
      <w:r w:rsidRPr="0004536D">
        <w:t>Amerikai</w:t>
      </w:r>
      <w:r w:rsidRPr="0004536D">
        <w:rPr>
          <w:spacing w:val="35"/>
        </w:rPr>
        <w:t xml:space="preserve"> </w:t>
      </w:r>
      <w:r w:rsidRPr="0004536D">
        <w:t>Egyesült</w:t>
      </w:r>
      <w:r w:rsidRPr="0004536D">
        <w:rPr>
          <w:spacing w:val="39"/>
        </w:rPr>
        <w:t xml:space="preserve"> </w:t>
      </w:r>
      <w:r w:rsidRPr="0004536D">
        <w:t>Államok</w:t>
      </w:r>
      <w:r w:rsidRPr="0004536D">
        <w:rPr>
          <w:spacing w:val="41"/>
        </w:rPr>
        <w:t xml:space="preserve"> </w:t>
      </w:r>
      <w:r w:rsidRPr="0004536D">
        <w:t>–</w:t>
      </w:r>
      <w:r w:rsidRPr="0004536D">
        <w:rPr>
          <w:spacing w:val="37"/>
        </w:rPr>
        <w:t xml:space="preserve"> </w:t>
      </w:r>
      <w:r w:rsidRPr="0004536D">
        <w:t>jellemző</w:t>
      </w:r>
      <w:r w:rsidRPr="0004536D">
        <w:rPr>
          <w:spacing w:val="35"/>
        </w:rPr>
        <w:t xml:space="preserve"> </w:t>
      </w:r>
      <w:r w:rsidRPr="0004536D">
        <w:t>adatok,</w:t>
      </w:r>
      <w:r w:rsidRPr="0004536D">
        <w:rPr>
          <w:spacing w:val="-57"/>
        </w:rPr>
        <w:t xml:space="preserve"> </w:t>
      </w:r>
      <w:r w:rsidRPr="0004536D">
        <w:t>alapvető</w:t>
      </w:r>
      <w:r w:rsidRPr="0004536D">
        <w:rPr>
          <w:spacing w:val="-1"/>
        </w:rPr>
        <w:t xml:space="preserve"> </w:t>
      </w:r>
      <w:r w:rsidRPr="0004536D">
        <w:t>tudnivalók</w:t>
      </w:r>
    </w:p>
    <w:p w14:paraId="4D3F4A98" w14:textId="77777777" w:rsidR="00356AF9" w:rsidRPr="0004536D" w:rsidRDefault="00356AF9" w:rsidP="00356AF9">
      <w:pPr>
        <w:pStyle w:val="Szvegtrzs"/>
        <w:tabs>
          <w:tab w:val="left" w:pos="903"/>
        </w:tabs>
        <w:ind w:left="543"/>
      </w:pPr>
      <w:r w:rsidRPr="0004536D">
        <w:t>−</w:t>
      </w:r>
      <w:r w:rsidRPr="0004536D">
        <w:tab/>
        <w:t>projektmunka</w:t>
      </w:r>
      <w:r w:rsidRPr="0004536D">
        <w:rPr>
          <w:spacing w:val="-5"/>
        </w:rPr>
        <w:t xml:space="preserve"> </w:t>
      </w:r>
      <w:r w:rsidRPr="0004536D">
        <w:t>csoportban</w:t>
      </w:r>
      <w:r w:rsidRPr="0004536D">
        <w:rPr>
          <w:spacing w:val="-2"/>
        </w:rPr>
        <w:t xml:space="preserve"> </w:t>
      </w:r>
      <w:r w:rsidRPr="0004536D">
        <w:t>(plakát</w:t>
      </w:r>
      <w:r w:rsidRPr="0004536D">
        <w:rPr>
          <w:spacing w:val="-4"/>
        </w:rPr>
        <w:t xml:space="preserve"> </w:t>
      </w:r>
      <w:r w:rsidRPr="0004536D">
        <w:t>készítése):</w:t>
      </w:r>
    </w:p>
    <w:p w14:paraId="101D81A3" w14:textId="77777777" w:rsidR="00356AF9" w:rsidRPr="0004536D" w:rsidRDefault="00356AF9" w:rsidP="00356AF9">
      <w:pPr>
        <w:pStyle w:val="Szvegtrzs"/>
        <w:spacing w:before="136" w:line="348" w:lineRule="auto"/>
        <w:ind w:left="1556" w:right="296" w:hanging="360"/>
        <w:jc w:val="both"/>
      </w:pPr>
      <w:r w:rsidRPr="0004536D">
        <w:rPr>
          <w:rFonts w:ascii="Courier New" w:hAnsi="Courier New"/>
        </w:rPr>
        <w:t xml:space="preserve">o </w:t>
      </w:r>
      <w:r w:rsidRPr="0004536D">
        <w:t>hazánk és az Egyesült Királyság összehasonlítása számokban, ill. képekkel</w:t>
      </w:r>
      <w:r w:rsidRPr="0004536D">
        <w:rPr>
          <w:spacing w:val="1"/>
        </w:rPr>
        <w:t xml:space="preserve"> </w:t>
      </w:r>
      <w:r w:rsidRPr="0004536D">
        <w:t>illusztrálva</w:t>
      </w:r>
      <w:r w:rsidRPr="0004536D">
        <w:rPr>
          <w:spacing w:val="1"/>
        </w:rPr>
        <w:t xml:space="preserve"> </w:t>
      </w:r>
      <w:r w:rsidRPr="0004536D">
        <w:t>–hasonlóságok,</w:t>
      </w:r>
      <w:r w:rsidRPr="0004536D">
        <w:rPr>
          <w:spacing w:val="1"/>
        </w:rPr>
        <w:t xml:space="preserve"> </w:t>
      </w:r>
      <w:r w:rsidRPr="0004536D">
        <w:t>különbségek</w:t>
      </w:r>
      <w:r w:rsidRPr="0004536D">
        <w:rPr>
          <w:spacing w:val="1"/>
        </w:rPr>
        <w:t xml:space="preserve"> </w:t>
      </w:r>
      <w:r w:rsidRPr="0004536D">
        <w:t>bemutatása-</w:t>
      </w:r>
      <w:r w:rsidRPr="0004536D">
        <w:rPr>
          <w:spacing w:val="1"/>
        </w:rPr>
        <w:t xml:space="preserve"> </w:t>
      </w:r>
      <w:r w:rsidRPr="0004536D">
        <w:t>(kultúra,</w:t>
      </w:r>
      <w:r w:rsidRPr="0004536D">
        <w:rPr>
          <w:spacing w:val="1"/>
        </w:rPr>
        <w:t xml:space="preserve"> </w:t>
      </w:r>
      <w:r w:rsidRPr="0004536D">
        <w:t>étkezés,</w:t>
      </w:r>
      <w:r w:rsidRPr="0004536D">
        <w:rPr>
          <w:spacing w:val="1"/>
        </w:rPr>
        <w:t xml:space="preserve"> </w:t>
      </w:r>
      <w:r w:rsidRPr="0004536D">
        <w:t>hagyományok,</w:t>
      </w:r>
      <w:r w:rsidRPr="0004536D">
        <w:rPr>
          <w:spacing w:val="-1"/>
        </w:rPr>
        <w:t xml:space="preserve"> </w:t>
      </w:r>
      <w:r w:rsidRPr="0004536D">
        <w:t>időjárás,</w:t>
      </w:r>
      <w:r w:rsidRPr="0004536D">
        <w:rPr>
          <w:spacing w:val="-1"/>
        </w:rPr>
        <w:t xml:space="preserve"> </w:t>
      </w:r>
      <w:r w:rsidRPr="0004536D">
        <w:t>ruházat, történelem stb.)</w:t>
      </w:r>
    </w:p>
    <w:p w14:paraId="57030A94" w14:textId="77777777" w:rsidR="00356AF9" w:rsidRPr="0004536D" w:rsidRDefault="00356AF9" w:rsidP="00356AF9">
      <w:pPr>
        <w:pStyle w:val="Szvegtrzs"/>
        <w:ind w:left="0"/>
        <w:rPr>
          <w:sz w:val="26"/>
        </w:rPr>
      </w:pPr>
    </w:p>
    <w:p w14:paraId="2AB9AABB" w14:textId="77777777" w:rsidR="00356AF9" w:rsidRPr="0004536D" w:rsidRDefault="00356AF9" w:rsidP="00356AF9">
      <w:pPr>
        <w:spacing w:before="207"/>
        <w:ind w:left="116"/>
        <w:rPr>
          <w:b/>
        </w:rPr>
      </w:pPr>
      <w:r w:rsidRPr="0004536D">
        <w:rPr>
          <w:b/>
        </w:rPr>
        <w:t>T</w:t>
      </w:r>
      <w:r w:rsidRPr="0004536D">
        <w:rPr>
          <w:b/>
          <w:sz w:val="19"/>
        </w:rPr>
        <w:t>ÉMAKÖR</w:t>
      </w:r>
      <w:r w:rsidRPr="0004536D">
        <w:rPr>
          <w:b/>
        </w:rPr>
        <w:t>:</w:t>
      </w:r>
      <w:r w:rsidRPr="0004536D">
        <w:rPr>
          <w:b/>
          <w:spacing w:val="-15"/>
        </w:rPr>
        <w:t xml:space="preserve"> </w:t>
      </w:r>
      <w:r w:rsidRPr="0004536D">
        <w:rPr>
          <w:b/>
        </w:rPr>
        <w:t>Current</w:t>
      </w:r>
      <w:r w:rsidRPr="0004536D">
        <w:rPr>
          <w:b/>
          <w:spacing w:val="-3"/>
        </w:rPr>
        <w:t xml:space="preserve"> </w:t>
      </w:r>
      <w:r w:rsidRPr="0004536D">
        <w:rPr>
          <w:b/>
        </w:rPr>
        <w:t>topics</w:t>
      </w:r>
    </w:p>
    <w:p w14:paraId="2FD78F0B" w14:textId="77777777" w:rsidR="00356AF9" w:rsidRPr="0004536D" w:rsidRDefault="00356AF9" w:rsidP="00356AF9">
      <w:pPr>
        <w:spacing w:before="139"/>
        <w:ind w:left="116"/>
        <w:rPr>
          <w:b/>
        </w:rPr>
      </w:pPr>
      <w:r w:rsidRPr="0004536D">
        <w:rPr>
          <w:b/>
          <w:sz w:val="19"/>
        </w:rPr>
        <w:t>ÓRASZÁM</w:t>
      </w:r>
      <w:r w:rsidRPr="0004536D">
        <w:rPr>
          <w:b/>
        </w:rPr>
        <w:t>:</w:t>
      </w:r>
      <w:r w:rsidRPr="0004536D">
        <w:rPr>
          <w:b/>
          <w:spacing w:val="-4"/>
        </w:rPr>
        <w:t xml:space="preserve"> </w:t>
      </w:r>
      <w:r w:rsidRPr="0004536D">
        <w:rPr>
          <w:b/>
        </w:rPr>
        <w:t>7</w:t>
      </w:r>
      <w:r w:rsidRPr="0004536D">
        <w:rPr>
          <w:b/>
          <w:spacing w:val="-2"/>
        </w:rPr>
        <w:t xml:space="preserve"> </w:t>
      </w:r>
      <w:r w:rsidRPr="0004536D">
        <w:rPr>
          <w:b/>
        </w:rPr>
        <w:t>óra</w:t>
      </w:r>
    </w:p>
    <w:p w14:paraId="7B975AEE" w14:textId="77777777" w:rsidR="00356AF9" w:rsidRPr="0004536D" w:rsidRDefault="00356AF9" w:rsidP="00356AF9">
      <w:pPr>
        <w:pStyle w:val="Szvegtrzs"/>
        <w:spacing w:before="4"/>
        <w:ind w:left="0"/>
        <w:rPr>
          <w:b/>
          <w:sz w:val="22"/>
        </w:rPr>
      </w:pPr>
    </w:p>
    <w:p w14:paraId="788856AA"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2171C1DA" w14:textId="77777777" w:rsidR="00356AF9" w:rsidRPr="0004536D" w:rsidRDefault="00356AF9" w:rsidP="00356AF9">
      <w:pPr>
        <w:pStyle w:val="Cmsor1"/>
        <w:spacing w:before="139"/>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2426990C" w14:textId="77777777" w:rsidR="00356AF9" w:rsidRPr="0004536D" w:rsidRDefault="00356AF9" w:rsidP="00356AF9">
      <w:pPr>
        <w:pStyle w:val="Listaszerbekezds"/>
        <w:numPr>
          <w:ilvl w:val="0"/>
          <w:numId w:val="5"/>
        </w:numPr>
        <w:tabs>
          <w:tab w:val="left" w:pos="903"/>
          <w:tab w:val="left" w:pos="904"/>
        </w:tabs>
        <w:spacing w:before="132" w:line="352" w:lineRule="auto"/>
        <w:ind w:right="298"/>
        <w:rPr>
          <w:sz w:val="24"/>
        </w:rPr>
      </w:pPr>
      <w:r w:rsidRPr="0004536D">
        <w:rPr>
          <w:sz w:val="24"/>
        </w:rPr>
        <w:t>használja</w:t>
      </w:r>
      <w:r w:rsidRPr="0004536D">
        <w:rPr>
          <w:spacing w:val="-7"/>
          <w:sz w:val="24"/>
        </w:rPr>
        <w:t xml:space="preserve"> </w:t>
      </w:r>
      <w:r w:rsidRPr="0004536D">
        <w:rPr>
          <w:sz w:val="24"/>
        </w:rPr>
        <w:t>a</w:t>
      </w:r>
      <w:r w:rsidRPr="0004536D">
        <w:rPr>
          <w:spacing w:val="-6"/>
          <w:sz w:val="24"/>
        </w:rPr>
        <w:t xml:space="preserve"> </w:t>
      </w:r>
      <w:r w:rsidRPr="0004536D">
        <w:rPr>
          <w:sz w:val="24"/>
        </w:rPr>
        <w:t>célnyelvet</w:t>
      </w:r>
      <w:r w:rsidRPr="0004536D">
        <w:rPr>
          <w:spacing w:val="-5"/>
          <w:sz w:val="24"/>
        </w:rPr>
        <w:t xml:space="preserve"> </w:t>
      </w:r>
      <w:r w:rsidRPr="0004536D">
        <w:rPr>
          <w:sz w:val="24"/>
        </w:rPr>
        <w:t>életkorának</w:t>
      </w:r>
      <w:r w:rsidRPr="0004536D">
        <w:rPr>
          <w:spacing w:val="-5"/>
          <w:sz w:val="24"/>
        </w:rPr>
        <w:t xml:space="preserve"> </w:t>
      </w:r>
      <w:r w:rsidRPr="0004536D">
        <w:rPr>
          <w:sz w:val="24"/>
        </w:rPr>
        <w:t>és</w:t>
      </w:r>
      <w:r w:rsidRPr="0004536D">
        <w:rPr>
          <w:spacing w:val="-5"/>
          <w:sz w:val="24"/>
        </w:rPr>
        <w:t xml:space="preserve"> </w:t>
      </w:r>
      <w:r w:rsidRPr="0004536D">
        <w:rPr>
          <w:sz w:val="24"/>
        </w:rPr>
        <w:t>nyelvi</w:t>
      </w:r>
      <w:r w:rsidRPr="0004536D">
        <w:rPr>
          <w:spacing w:val="-4"/>
          <w:sz w:val="24"/>
        </w:rPr>
        <w:t xml:space="preserve"> </w:t>
      </w:r>
      <w:r w:rsidRPr="0004536D">
        <w:rPr>
          <w:sz w:val="24"/>
        </w:rPr>
        <w:t>szintjének</w:t>
      </w:r>
      <w:r w:rsidRPr="0004536D">
        <w:rPr>
          <w:spacing w:val="-5"/>
          <w:sz w:val="24"/>
        </w:rPr>
        <w:t xml:space="preserve"> </w:t>
      </w:r>
      <w:r w:rsidRPr="0004536D">
        <w:rPr>
          <w:sz w:val="24"/>
        </w:rPr>
        <w:t>megfelelő</w:t>
      </w:r>
      <w:r w:rsidRPr="0004536D">
        <w:rPr>
          <w:spacing w:val="-5"/>
          <w:sz w:val="24"/>
        </w:rPr>
        <w:t xml:space="preserve"> </w:t>
      </w:r>
      <w:r w:rsidRPr="0004536D">
        <w:rPr>
          <w:sz w:val="24"/>
        </w:rPr>
        <w:t>aktuális</w:t>
      </w:r>
      <w:r w:rsidRPr="0004536D">
        <w:rPr>
          <w:spacing w:val="-4"/>
          <w:sz w:val="24"/>
        </w:rPr>
        <w:t xml:space="preserve"> </w:t>
      </w:r>
      <w:r w:rsidRPr="0004536D">
        <w:rPr>
          <w:sz w:val="24"/>
        </w:rPr>
        <w:t>témákban</w:t>
      </w:r>
      <w:r w:rsidRPr="0004536D">
        <w:rPr>
          <w:spacing w:val="-6"/>
          <w:sz w:val="24"/>
        </w:rPr>
        <w:t xml:space="preserve"> </w:t>
      </w:r>
      <w:r w:rsidRPr="0004536D">
        <w:rPr>
          <w:sz w:val="24"/>
        </w:rPr>
        <w:t>és</w:t>
      </w:r>
      <w:r w:rsidRPr="0004536D">
        <w:rPr>
          <w:spacing w:val="-57"/>
          <w:sz w:val="24"/>
        </w:rPr>
        <w:t xml:space="preserve"> </w:t>
      </w:r>
      <w:r w:rsidRPr="0004536D">
        <w:rPr>
          <w:sz w:val="24"/>
        </w:rPr>
        <w:t>a</w:t>
      </w:r>
      <w:r w:rsidRPr="0004536D">
        <w:rPr>
          <w:spacing w:val="-2"/>
          <w:sz w:val="24"/>
        </w:rPr>
        <w:t xml:space="preserve"> </w:t>
      </w:r>
      <w:r w:rsidRPr="0004536D">
        <w:rPr>
          <w:sz w:val="24"/>
        </w:rPr>
        <w:t>hozzájuk tartozó szituációkban.</w:t>
      </w:r>
    </w:p>
    <w:p w14:paraId="77CA1475" w14:textId="77777777" w:rsidR="00356AF9" w:rsidRPr="0004536D" w:rsidRDefault="00356AF9" w:rsidP="00356AF9">
      <w:pPr>
        <w:pStyle w:val="Cmsor1"/>
        <w:spacing w:before="135"/>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1E7FC810" w14:textId="77777777" w:rsidR="00356AF9" w:rsidRPr="0004536D" w:rsidRDefault="00356AF9" w:rsidP="00356AF9">
      <w:pPr>
        <w:pStyle w:val="Listaszerbekezds"/>
        <w:numPr>
          <w:ilvl w:val="0"/>
          <w:numId w:val="5"/>
        </w:numPr>
        <w:tabs>
          <w:tab w:val="left" w:pos="903"/>
          <w:tab w:val="left" w:pos="904"/>
        </w:tabs>
        <w:spacing w:before="131" w:line="352" w:lineRule="auto"/>
        <w:ind w:right="297"/>
        <w:rPr>
          <w:sz w:val="24"/>
        </w:rPr>
      </w:pPr>
      <w:r w:rsidRPr="0004536D">
        <w:rPr>
          <w:sz w:val="24"/>
        </w:rPr>
        <w:t>találkozik</w:t>
      </w:r>
      <w:r w:rsidRPr="0004536D">
        <w:rPr>
          <w:spacing w:val="17"/>
          <w:sz w:val="24"/>
        </w:rPr>
        <w:t xml:space="preserve"> </w:t>
      </w:r>
      <w:r w:rsidRPr="0004536D">
        <w:rPr>
          <w:sz w:val="24"/>
        </w:rPr>
        <w:t>a</w:t>
      </w:r>
      <w:r w:rsidRPr="0004536D">
        <w:rPr>
          <w:spacing w:val="16"/>
          <w:sz w:val="24"/>
        </w:rPr>
        <w:t xml:space="preserve"> </w:t>
      </w:r>
      <w:r w:rsidRPr="0004536D">
        <w:rPr>
          <w:sz w:val="24"/>
        </w:rPr>
        <w:t>célnyelvi,</w:t>
      </w:r>
      <w:r w:rsidRPr="0004536D">
        <w:rPr>
          <w:spacing w:val="16"/>
          <w:sz w:val="24"/>
        </w:rPr>
        <w:t xml:space="preserve"> </w:t>
      </w:r>
      <w:r w:rsidRPr="0004536D">
        <w:rPr>
          <w:sz w:val="24"/>
        </w:rPr>
        <w:t>életkorának</w:t>
      </w:r>
      <w:r w:rsidRPr="0004536D">
        <w:rPr>
          <w:spacing w:val="19"/>
          <w:sz w:val="24"/>
        </w:rPr>
        <w:t xml:space="preserve"> </w:t>
      </w:r>
      <w:r w:rsidRPr="0004536D">
        <w:rPr>
          <w:sz w:val="24"/>
        </w:rPr>
        <w:t>és</w:t>
      </w:r>
      <w:r w:rsidRPr="0004536D">
        <w:rPr>
          <w:spacing w:val="17"/>
          <w:sz w:val="24"/>
        </w:rPr>
        <w:t xml:space="preserve"> </w:t>
      </w:r>
      <w:r w:rsidRPr="0004536D">
        <w:rPr>
          <w:sz w:val="24"/>
        </w:rPr>
        <w:t>érdeklődésének</w:t>
      </w:r>
      <w:r w:rsidRPr="0004536D">
        <w:rPr>
          <w:spacing w:val="17"/>
          <w:sz w:val="24"/>
        </w:rPr>
        <w:t xml:space="preserve"> </w:t>
      </w:r>
      <w:r w:rsidRPr="0004536D">
        <w:rPr>
          <w:sz w:val="24"/>
        </w:rPr>
        <w:t>megfelelő</w:t>
      </w:r>
      <w:r w:rsidRPr="0004536D">
        <w:rPr>
          <w:spacing w:val="17"/>
          <w:sz w:val="24"/>
        </w:rPr>
        <w:t xml:space="preserve"> </w:t>
      </w:r>
      <w:r w:rsidRPr="0004536D">
        <w:rPr>
          <w:sz w:val="24"/>
        </w:rPr>
        <w:t>hazai</w:t>
      </w:r>
      <w:r w:rsidRPr="0004536D">
        <w:rPr>
          <w:spacing w:val="17"/>
          <w:sz w:val="24"/>
        </w:rPr>
        <w:t xml:space="preserve"> </w:t>
      </w:r>
      <w:r w:rsidRPr="0004536D">
        <w:rPr>
          <w:sz w:val="24"/>
        </w:rPr>
        <w:t>és</w:t>
      </w:r>
      <w:r w:rsidRPr="0004536D">
        <w:rPr>
          <w:spacing w:val="17"/>
          <w:sz w:val="24"/>
        </w:rPr>
        <w:t xml:space="preserve"> </w:t>
      </w:r>
      <w:r w:rsidRPr="0004536D">
        <w:rPr>
          <w:sz w:val="24"/>
        </w:rPr>
        <w:t>nemzetközi</w:t>
      </w:r>
      <w:r w:rsidRPr="0004536D">
        <w:rPr>
          <w:spacing w:val="-57"/>
          <w:sz w:val="24"/>
        </w:rPr>
        <w:t xml:space="preserve"> </w:t>
      </w:r>
      <w:r w:rsidRPr="0004536D">
        <w:rPr>
          <w:sz w:val="24"/>
        </w:rPr>
        <w:t>legfőbb</w:t>
      </w:r>
      <w:r w:rsidRPr="0004536D">
        <w:rPr>
          <w:spacing w:val="-2"/>
          <w:sz w:val="24"/>
        </w:rPr>
        <w:t xml:space="preserve"> </w:t>
      </w:r>
      <w:r w:rsidRPr="0004536D">
        <w:rPr>
          <w:sz w:val="24"/>
        </w:rPr>
        <w:t>hírekkel,</w:t>
      </w:r>
      <w:r w:rsidRPr="0004536D">
        <w:rPr>
          <w:spacing w:val="2"/>
          <w:sz w:val="24"/>
        </w:rPr>
        <w:t xml:space="preserve"> </w:t>
      </w:r>
      <w:r w:rsidRPr="0004536D">
        <w:rPr>
          <w:sz w:val="24"/>
        </w:rPr>
        <w:t>eseményekkel.</w:t>
      </w:r>
    </w:p>
    <w:p w14:paraId="272AD585" w14:textId="77777777" w:rsidR="00356AF9" w:rsidRPr="0004536D" w:rsidRDefault="00356AF9" w:rsidP="00356AF9">
      <w:pPr>
        <w:spacing w:line="352" w:lineRule="auto"/>
        <w:sectPr w:rsidR="00356AF9" w:rsidRPr="0004536D">
          <w:pgSz w:w="11910" w:h="16840"/>
          <w:pgMar w:top="1320" w:right="1120" w:bottom="280" w:left="1300" w:header="708" w:footer="708" w:gutter="0"/>
          <w:cols w:space="708"/>
        </w:sectPr>
      </w:pPr>
    </w:p>
    <w:p w14:paraId="314E22A3" w14:textId="77777777" w:rsidR="00356AF9" w:rsidRPr="0004536D" w:rsidRDefault="00356AF9" w:rsidP="00356AF9">
      <w:pPr>
        <w:spacing w:before="76"/>
        <w:ind w:left="116"/>
        <w:rPr>
          <w:b/>
          <w:sz w:val="19"/>
        </w:rPr>
      </w:pPr>
      <w:r w:rsidRPr="0004536D">
        <w:rPr>
          <w:b/>
        </w:rPr>
        <w:lastRenderedPageBreak/>
        <w:t>F</w:t>
      </w:r>
      <w:r w:rsidRPr="0004536D">
        <w:rPr>
          <w:b/>
          <w:sz w:val="19"/>
        </w:rPr>
        <w:t>EJLESZTÉSI</w:t>
      </w:r>
      <w:r w:rsidRPr="0004536D">
        <w:rPr>
          <w:b/>
          <w:spacing w:val="-3"/>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5"/>
          <w:sz w:val="19"/>
        </w:rPr>
        <w:t xml:space="preserve"> </w:t>
      </w:r>
      <w:r w:rsidRPr="0004536D">
        <w:rPr>
          <w:b/>
          <w:sz w:val="19"/>
        </w:rPr>
        <w:t>ISMERETEK</w:t>
      </w:r>
    </w:p>
    <w:p w14:paraId="1D93A075" w14:textId="77777777" w:rsidR="00356AF9" w:rsidRPr="0004536D" w:rsidRDefault="00356AF9" w:rsidP="00356AF9">
      <w:pPr>
        <w:pStyle w:val="Listaszerbekezds"/>
        <w:numPr>
          <w:ilvl w:val="0"/>
          <w:numId w:val="5"/>
        </w:numPr>
        <w:tabs>
          <w:tab w:val="left" w:pos="903"/>
          <w:tab w:val="left" w:pos="904"/>
        </w:tabs>
        <w:spacing w:before="135" w:line="352" w:lineRule="auto"/>
        <w:ind w:right="298"/>
        <w:rPr>
          <w:sz w:val="24"/>
        </w:rPr>
      </w:pPr>
      <w:r w:rsidRPr="0004536D">
        <w:rPr>
          <w:sz w:val="24"/>
        </w:rPr>
        <w:t>Életkorának</w:t>
      </w:r>
      <w:r w:rsidRPr="0004536D">
        <w:rPr>
          <w:spacing w:val="-11"/>
          <w:sz w:val="24"/>
        </w:rPr>
        <w:t xml:space="preserve"> </w:t>
      </w:r>
      <w:r w:rsidRPr="0004536D">
        <w:rPr>
          <w:sz w:val="24"/>
        </w:rPr>
        <w:t>és</w:t>
      </w:r>
      <w:r w:rsidRPr="0004536D">
        <w:rPr>
          <w:spacing w:val="-10"/>
          <w:sz w:val="24"/>
        </w:rPr>
        <w:t xml:space="preserve"> </w:t>
      </w:r>
      <w:r w:rsidRPr="0004536D">
        <w:rPr>
          <w:sz w:val="24"/>
        </w:rPr>
        <w:t>érdeklődésének</w:t>
      </w:r>
      <w:r w:rsidRPr="0004536D">
        <w:rPr>
          <w:spacing w:val="-12"/>
          <w:sz w:val="24"/>
        </w:rPr>
        <w:t xml:space="preserve"> </w:t>
      </w:r>
      <w:r w:rsidRPr="0004536D">
        <w:rPr>
          <w:sz w:val="24"/>
        </w:rPr>
        <w:t>megfelelő</w:t>
      </w:r>
      <w:r w:rsidRPr="0004536D">
        <w:rPr>
          <w:spacing w:val="-12"/>
          <w:sz w:val="24"/>
        </w:rPr>
        <w:t xml:space="preserve"> </w:t>
      </w:r>
      <w:r w:rsidRPr="0004536D">
        <w:rPr>
          <w:sz w:val="24"/>
        </w:rPr>
        <w:t>hazai</w:t>
      </w:r>
      <w:r w:rsidRPr="0004536D">
        <w:rPr>
          <w:spacing w:val="-12"/>
          <w:sz w:val="24"/>
        </w:rPr>
        <w:t xml:space="preserve"> </w:t>
      </w:r>
      <w:r w:rsidRPr="0004536D">
        <w:rPr>
          <w:sz w:val="24"/>
        </w:rPr>
        <w:t>és</w:t>
      </w:r>
      <w:r w:rsidRPr="0004536D">
        <w:rPr>
          <w:spacing w:val="-10"/>
          <w:sz w:val="24"/>
        </w:rPr>
        <w:t xml:space="preserve"> </w:t>
      </w:r>
      <w:r w:rsidRPr="0004536D">
        <w:rPr>
          <w:sz w:val="24"/>
        </w:rPr>
        <w:t>nemzetközi</w:t>
      </w:r>
      <w:r w:rsidRPr="0004536D">
        <w:rPr>
          <w:spacing w:val="-12"/>
          <w:sz w:val="24"/>
        </w:rPr>
        <w:t xml:space="preserve"> </w:t>
      </w:r>
      <w:r w:rsidRPr="0004536D">
        <w:rPr>
          <w:sz w:val="24"/>
        </w:rPr>
        <w:t>eseményekre</w:t>
      </w:r>
      <w:r w:rsidRPr="0004536D">
        <w:rPr>
          <w:spacing w:val="-12"/>
          <w:sz w:val="24"/>
        </w:rPr>
        <w:t xml:space="preserve"> </w:t>
      </w:r>
      <w:r w:rsidRPr="0004536D">
        <w:rPr>
          <w:sz w:val="24"/>
        </w:rPr>
        <w:t>vonatkozó</w:t>
      </w:r>
      <w:r w:rsidRPr="0004536D">
        <w:rPr>
          <w:spacing w:val="-57"/>
          <w:sz w:val="24"/>
        </w:rPr>
        <w:t xml:space="preserve"> </w:t>
      </w:r>
      <w:r w:rsidRPr="0004536D">
        <w:rPr>
          <w:sz w:val="24"/>
        </w:rPr>
        <w:t>alapvető</w:t>
      </w:r>
      <w:r w:rsidRPr="0004536D">
        <w:rPr>
          <w:spacing w:val="-1"/>
          <w:sz w:val="24"/>
        </w:rPr>
        <w:t xml:space="preserve"> </w:t>
      </w:r>
      <w:r w:rsidRPr="0004536D">
        <w:rPr>
          <w:sz w:val="24"/>
        </w:rPr>
        <w:t>szókincs megértése</w:t>
      </w:r>
      <w:r w:rsidRPr="0004536D">
        <w:rPr>
          <w:spacing w:val="-1"/>
          <w:sz w:val="24"/>
        </w:rPr>
        <w:t xml:space="preserve"> </w:t>
      </w:r>
      <w:r w:rsidRPr="0004536D">
        <w:rPr>
          <w:sz w:val="24"/>
        </w:rPr>
        <w:t>célnyelven.</w:t>
      </w:r>
    </w:p>
    <w:p w14:paraId="437F68CB" w14:textId="77777777" w:rsidR="00356AF9" w:rsidRPr="0004536D" w:rsidRDefault="00356AF9" w:rsidP="00356AF9">
      <w:pPr>
        <w:pStyle w:val="Cmsor1"/>
        <w:spacing w:before="132"/>
      </w:pPr>
      <w:r w:rsidRPr="0004536D">
        <w:rPr>
          <w:spacing w:val="-1"/>
        </w:rPr>
        <w:t>JAVASOLT</w:t>
      </w:r>
      <w:r w:rsidRPr="0004536D">
        <w:rPr>
          <w:spacing w:val="-13"/>
        </w:rPr>
        <w:t xml:space="preserve"> </w:t>
      </w:r>
      <w:r w:rsidRPr="0004536D">
        <w:t>TEVÉKENYSÉGEK:</w:t>
      </w:r>
    </w:p>
    <w:p w14:paraId="09E407BF" w14:textId="77777777" w:rsidR="00356AF9" w:rsidRPr="0004536D" w:rsidRDefault="00356AF9" w:rsidP="00356AF9">
      <w:pPr>
        <w:pStyle w:val="Szvegtrzs"/>
        <w:tabs>
          <w:tab w:val="left" w:pos="836"/>
        </w:tabs>
        <w:spacing w:before="134"/>
        <w:ind w:left="476"/>
      </w:pPr>
      <w:r w:rsidRPr="0004536D">
        <w:t>−</w:t>
      </w:r>
      <w:r w:rsidRPr="0004536D">
        <w:tab/>
        <w:t>projektmunka:</w:t>
      </w:r>
    </w:p>
    <w:p w14:paraId="0C09CF41" w14:textId="77777777" w:rsidR="00356AF9" w:rsidRPr="0004536D" w:rsidRDefault="00356AF9" w:rsidP="00356AF9">
      <w:pPr>
        <w:pStyle w:val="Listaszerbekezds"/>
        <w:numPr>
          <w:ilvl w:val="1"/>
          <w:numId w:val="5"/>
        </w:numPr>
        <w:tabs>
          <w:tab w:val="left" w:pos="1557"/>
        </w:tabs>
        <w:spacing w:before="137"/>
        <w:ind w:left="1556" w:hanging="361"/>
        <w:rPr>
          <w:sz w:val="24"/>
        </w:rPr>
      </w:pPr>
      <w:r w:rsidRPr="0004536D">
        <w:rPr>
          <w:sz w:val="24"/>
        </w:rPr>
        <w:t>aktuális</w:t>
      </w:r>
      <w:r w:rsidRPr="0004536D">
        <w:rPr>
          <w:spacing w:val="-9"/>
          <w:sz w:val="24"/>
        </w:rPr>
        <w:t xml:space="preserve"> </w:t>
      </w:r>
      <w:r w:rsidRPr="0004536D">
        <w:rPr>
          <w:sz w:val="24"/>
        </w:rPr>
        <w:t>hírek</w:t>
      </w:r>
      <w:r w:rsidRPr="0004536D">
        <w:rPr>
          <w:spacing w:val="-10"/>
          <w:sz w:val="24"/>
        </w:rPr>
        <w:t xml:space="preserve"> </w:t>
      </w:r>
      <w:r w:rsidRPr="0004536D">
        <w:rPr>
          <w:sz w:val="24"/>
        </w:rPr>
        <w:t>feldolgozása</w:t>
      </w:r>
      <w:r w:rsidRPr="0004536D">
        <w:rPr>
          <w:spacing w:val="-11"/>
          <w:sz w:val="24"/>
        </w:rPr>
        <w:t xml:space="preserve"> </w:t>
      </w:r>
      <w:r w:rsidRPr="0004536D">
        <w:rPr>
          <w:sz w:val="24"/>
        </w:rPr>
        <w:t>vizuális</w:t>
      </w:r>
      <w:r w:rsidRPr="0004536D">
        <w:rPr>
          <w:spacing w:val="-7"/>
          <w:sz w:val="24"/>
        </w:rPr>
        <w:t xml:space="preserve"> </w:t>
      </w:r>
      <w:r w:rsidRPr="0004536D">
        <w:rPr>
          <w:sz w:val="24"/>
        </w:rPr>
        <w:t>eszközökkel</w:t>
      </w:r>
      <w:r w:rsidRPr="0004536D">
        <w:rPr>
          <w:spacing w:val="-8"/>
          <w:sz w:val="24"/>
        </w:rPr>
        <w:t xml:space="preserve"> </w:t>
      </w:r>
      <w:r w:rsidRPr="0004536D">
        <w:rPr>
          <w:sz w:val="24"/>
        </w:rPr>
        <w:t>(rajz</w:t>
      </w:r>
      <w:r w:rsidRPr="0004536D">
        <w:rPr>
          <w:spacing w:val="-8"/>
          <w:sz w:val="24"/>
        </w:rPr>
        <w:t xml:space="preserve"> </w:t>
      </w:r>
      <w:r w:rsidRPr="0004536D">
        <w:rPr>
          <w:sz w:val="24"/>
        </w:rPr>
        <w:t>készítése,</w:t>
      </w:r>
      <w:r w:rsidRPr="0004536D">
        <w:rPr>
          <w:spacing w:val="-10"/>
          <w:sz w:val="24"/>
        </w:rPr>
        <w:t xml:space="preserve"> </w:t>
      </w:r>
      <w:r w:rsidRPr="0004536D">
        <w:rPr>
          <w:sz w:val="24"/>
        </w:rPr>
        <w:t>képek</w:t>
      </w:r>
      <w:r w:rsidRPr="0004536D">
        <w:rPr>
          <w:spacing w:val="-7"/>
          <w:sz w:val="24"/>
        </w:rPr>
        <w:t xml:space="preserve"> </w:t>
      </w:r>
      <w:r w:rsidRPr="0004536D">
        <w:rPr>
          <w:sz w:val="24"/>
        </w:rPr>
        <w:t>gyűjtése)</w:t>
      </w:r>
    </w:p>
    <w:p w14:paraId="6F60B22C" w14:textId="77777777" w:rsidR="00356AF9" w:rsidRPr="0004536D" w:rsidRDefault="00356AF9" w:rsidP="00356AF9">
      <w:pPr>
        <w:pStyle w:val="Listaszerbekezds"/>
        <w:numPr>
          <w:ilvl w:val="1"/>
          <w:numId w:val="5"/>
        </w:numPr>
        <w:tabs>
          <w:tab w:val="left" w:pos="1617"/>
        </w:tabs>
        <w:spacing w:before="119"/>
        <w:ind w:left="1616" w:hanging="421"/>
        <w:rPr>
          <w:sz w:val="24"/>
        </w:rPr>
      </w:pPr>
      <w:r w:rsidRPr="0004536D">
        <w:rPr>
          <w:sz w:val="24"/>
        </w:rPr>
        <w:t>képaláírások</w:t>
      </w:r>
      <w:r w:rsidRPr="0004536D">
        <w:rPr>
          <w:spacing w:val="-5"/>
          <w:sz w:val="24"/>
        </w:rPr>
        <w:t xml:space="preserve"> </w:t>
      </w:r>
      <w:r w:rsidRPr="0004536D">
        <w:rPr>
          <w:sz w:val="24"/>
        </w:rPr>
        <w:t>megfogalmazása</w:t>
      </w:r>
    </w:p>
    <w:p w14:paraId="6BA03FB6" w14:textId="77777777" w:rsidR="00356AF9" w:rsidRPr="0004536D" w:rsidRDefault="00356AF9" w:rsidP="00356AF9">
      <w:pPr>
        <w:pStyle w:val="Listaszerbekezds"/>
        <w:numPr>
          <w:ilvl w:val="1"/>
          <w:numId w:val="5"/>
        </w:numPr>
        <w:tabs>
          <w:tab w:val="left" w:pos="1557"/>
        </w:tabs>
        <w:spacing w:before="117"/>
        <w:ind w:left="1556" w:hanging="361"/>
        <w:rPr>
          <w:sz w:val="24"/>
        </w:rPr>
      </w:pPr>
      <w:r w:rsidRPr="0004536D">
        <w:rPr>
          <w:sz w:val="24"/>
        </w:rPr>
        <w:t>időjárásjelentés</w:t>
      </w:r>
    </w:p>
    <w:p w14:paraId="7DB92186" w14:textId="77777777" w:rsidR="00356AF9" w:rsidRPr="0004536D" w:rsidRDefault="00356AF9" w:rsidP="00356AF9">
      <w:pPr>
        <w:pStyle w:val="Szvegtrzs"/>
        <w:tabs>
          <w:tab w:val="left" w:pos="836"/>
        </w:tabs>
        <w:spacing w:before="117"/>
        <w:ind w:left="476"/>
      </w:pPr>
      <w:r w:rsidRPr="0004536D">
        <w:t>−</w:t>
      </w:r>
      <w:r w:rsidRPr="0004536D">
        <w:tab/>
        <w:t>Egy</w:t>
      </w:r>
      <w:r w:rsidRPr="0004536D">
        <w:rPr>
          <w:spacing w:val="-7"/>
        </w:rPr>
        <w:t xml:space="preserve"> </w:t>
      </w:r>
      <w:r w:rsidRPr="0004536D">
        <w:t>izgalmas</w:t>
      </w:r>
      <w:r w:rsidRPr="0004536D">
        <w:rPr>
          <w:spacing w:val="-2"/>
        </w:rPr>
        <w:t xml:space="preserve"> </w:t>
      </w:r>
      <w:r w:rsidRPr="0004536D">
        <w:t>sportesemény</w:t>
      </w:r>
      <w:r w:rsidRPr="0004536D">
        <w:rPr>
          <w:spacing w:val="-6"/>
        </w:rPr>
        <w:t xml:space="preserve"> </w:t>
      </w:r>
      <w:r w:rsidRPr="0004536D">
        <w:t>megtekintése</w:t>
      </w:r>
      <w:r w:rsidRPr="0004536D">
        <w:rPr>
          <w:spacing w:val="-3"/>
        </w:rPr>
        <w:t xml:space="preserve"> </w:t>
      </w:r>
      <w:r w:rsidRPr="0004536D">
        <w:t>az angol</w:t>
      </w:r>
      <w:r w:rsidRPr="0004536D">
        <w:rPr>
          <w:spacing w:val="1"/>
        </w:rPr>
        <w:t xml:space="preserve"> </w:t>
      </w:r>
      <w:r w:rsidRPr="0004536D">
        <w:t>nyelvű</w:t>
      </w:r>
      <w:r w:rsidRPr="0004536D">
        <w:rPr>
          <w:spacing w:val="-2"/>
        </w:rPr>
        <w:t xml:space="preserve"> </w:t>
      </w:r>
      <w:r w:rsidRPr="0004536D">
        <w:t>híradóban</w:t>
      </w:r>
      <w:r w:rsidRPr="0004536D">
        <w:rPr>
          <w:spacing w:val="-1"/>
        </w:rPr>
        <w:t xml:space="preserve"> </w:t>
      </w:r>
      <w:r w:rsidRPr="0004536D">
        <w:t>(pl.</w:t>
      </w:r>
      <w:r w:rsidRPr="0004536D">
        <w:rPr>
          <w:spacing w:val="-1"/>
        </w:rPr>
        <w:t xml:space="preserve"> </w:t>
      </w:r>
      <w:r w:rsidRPr="0004536D">
        <w:t>úszó</w:t>
      </w:r>
      <w:r w:rsidRPr="0004536D">
        <w:rPr>
          <w:spacing w:val="-2"/>
        </w:rPr>
        <w:t xml:space="preserve"> </w:t>
      </w:r>
      <w:r w:rsidRPr="0004536D">
        <w:t>VB)</w:t>
      </w:r>
    </w:p>
    <w:p w14:paraId="42480DFC" w14:textId="77777777" w:rsidR="00356AF9" w:rsidRPr="0004536D" w:rsidRDefault="00356AF9" w:rsidP="00356AF9">
      <w:pPr>
        <w:pStyle w:val="Listaszerbekezds"/>
        <w:numPr>
          <w:ilvl w:val="1"/>
          <w:numId w:val="5"/>
        </w:numPr>
        <w:tabs>
          <w:tab w:val="left" w:pos="1557"/>
        </w:tabs>
        <w:spacing w:before="139"/>
        <w:ind w:left="1556" w:hanging="361"/>
        <w:rPr>
          <w:sz w:val="24"/>
        </w:rPr>
      </w:pPr>
      <w:r w:rsidRPr="0004536D">
        <w:rPr>
          <w:sz w:val="24"/>
        </w:rPr>
        <w:t>szógyűjtés</w:t>
      </w:r>
      <w:r w:rsidRPr="0004536D">
        <w:rPr>
          <w:spacing w:val="-1"/>
          <w:sz w:val="24"/>
        </w:rPr>
        <w:t xml:space="preserve"> </w:t>
      </w:r>
      <w:r w:rsidRPr="0004536D">
        <w:rPr>
          <w:sz w:val="24"/>
        </w:rPr>
        <w:t>az</w:t>
      </w:r>
      <w:r w:rsidRPr="0004536D">
        <w:rPr>
          <w:spacing w:val="-2"/>
          <w:sz w:val="24"/>
        </w:rPr>
        <w:t xml:space="preserve"> </w:t>
      </w:r>
      <w:r w:rsidRPr="0004536D">
        <w:rPr>
          <w:sz w:val="24"/>
        </w:rPr>
        <w:t>esemény</w:t>
      </w:r>
      <w:r w:rsidRPr="0004536D">
        <w:rPr>
          <w:spacing w:val="-7"/>
          <w:sz w:val="24"/>
        </w:rPr>
        <w:t xml:space="preserve"> </w:t>
      </w:r>
      <w:r w:rsidRPr="0004536D">
        <w:rPr>
          <w:sz w:val="24"/>
        </w:rPr>
        <w:t>témájával</w:t>
      </w:r>
      <w:r w:rsidRPr="0004536D">
        <w:rPr>
          <w:spacing w:val="-2"/>
          <w:sz w:val="24"/>
        </w:rPr>
        <w:t xml:space="preserve"> </w:t>
      </w:r>
      <w:r w:rsidRPr="0004536D">
        <w:rPr>
          <w:sz w:val="24"/>
        </w:rPr>
        <w:t>kapcsolatban</w:t>
      </w:r>
    </w:p>
    <w:p w14:paraId="614D6392" w14:textId="77777777" w:rsidR="00356AF9" w:rsidRPr="0004536D" w:rsidRDefault="00356AF9" w:rsidP="00356AF9">
      <w:pPr>
        <w:pStyle w:val="Listaszerbekezds"/>
        <w:numPr>
          <w:ilvl w:val="1"/>
          <w:numId w:val="5"/>
        </w:numPr>
        <w:tabs>
          <w:tab w:val="left" w:pos="1557"/>
        </w:tabs>
        <w:spacing w:before="117"/>
        <w:ind w:left="1556" w:hanging="361"/>
        <w:rPr>
          <w:sz w:val="24"/>
        </w:rPr>
      </w:pPr>
      <w:r w:rsidRPr="0004536D">
        <w:rPr>
          <w:sz w:val="24"/>
        </w:rPr>
        <w:t>lenémított</w:t>
      </w:r>
      <w:r w:rsidRPr="0004536D">
        <w:rPr>
          <w:spacing w:val="-3"/>
          <w:sz w:val="24"/>
        </w:rPr>
        <w:t xml:space="preserve"> </w:t>
      </w:r>
      <w:r w:rsidRPr="0004536D">
        <w:rPr>
          <w:sz w:val="24"/>
        </w:rPr>
        <w:t>film</w:t>
      </w:r>
      <w:r w:rsidRPr="0004536D">
        <w:rPr>
          <w:spacing w:val="-3"/>
          <w:sz w:val="24"/>
        </w:rPr>
        <w:t xml:space="preserve"> </w:t>
      </w:r>
      <w:r w:rsidRPr="0004536D">
        <w:rPr>
          <w:sz w:val="24"/>
        </w:rPr>
        <w:t>tanulói</w:t>
      </w:r>
      <w:r w:rsidRPr="0004536D">
        <w:rPr>
          <w:spacing w:val="-2"/>
          <w:sz w:val="24"/>
        </w:rPr>
        <w:t xml:space="preserve"> </w:t>
      </w:r>
      <w:r w:rsidRPr="0004536D">
        <w:rPr>
          <w:sz w:val="24"/>
        </w:rPr>
        <w:t>kommentárral</w:t>
      </w:r>
    </w:p>
    <w:p w14:paraId="70F1CEDF" w14:textId="77777777" w:rsidR="00356AF9" w:rsidRPr="0004536D" w:rsidRDefault="00356AF9" w:rsidP="00356AF9">
      <w:pPr>
        <w:pStyle w:val="Szvegtrzs"/>
        <w:tabs>
          <w:tab w:val="left" w:pos="836"/>
        </w:tabs>
        <w:spacing w:before="119"/>
        <w:ind w:left="476"/>
      </w:pPr>
      <w:r w:rsidRPr="0004536D">
        <w:t>−</w:t>
      </w:r>
      <w:r w:rsidRPr="0004536D">
        <w:tab/>
        <w:t>szerepjáték:</w:t>
      </w:r>
    </w:p>
    <w:p w14:paraId="079A445D" w14:textId="77777777" w:rsidR="00356AF9" w:rsidRPr="0004536D" w:rsidRDefault="00356AF9" w:rsidP="00356AF9">
      <w:pPr>
        <w:pStyle w:val="Szvegtrzs"/>
        <w:spacing w:before="4"/>
        <w:ind w:left="0"/>
        <w:rPr>
          <w:sz w:val="22"/>
        </w:rPr>
      </w:pPr>
    </w:p>
    <w:p w14:paraId="443D674C" w14:textId="77777777" w:rsidR="00356AF9" w:rsidRPr="0004536D" w:rsidRDefault="00356AF9" w:rsidP="00356AF9">
      <w:pPr>
        <w:pStyle w:val="Listaszerbekezds"/>
        <w:numPr>
          <w:ilvl w:val="1"/>
          <w:numId w:val="5"/>
        </w:numPr>
        <w:tabs>
          <w:tab w:val="left" w:pos="1557"/>
        </w:tabs>
        <w:spacing w:before="0"/>
        <w:ind w:left="1556" w:hanging="361"/>
        <w:rPr>
          <w:sz w:val="24"/>
        </w:rPr>
      </w:pPr>
      <w:r w:rsidRPr="0004536D">
        <w:rPr>
          <w:sz w:val="24"/>
        </w:rPr>
        <w:t>interjú</w:t>
      </w:r>
      <w:r w:rsidRPr="0004536D">
        <w:rPr>
          <w:spacing w:val="-2"/>
          <w:sz w:val="24"/>
        </w:rPr>
        <w:t xml:space="preserve"> </w:t>
      </w:r>
      <w:r w:rsidRPr="0004536D">
        <w:rPr>
          <w:sz w:val="24"/>
        </w:rPr>
        <w:t>készítése</w:t>
      </w:r>
      <w:r w:rsidRPr="0004536D">
        <w:rPr>
          <w:spacing w:val="-3"/>
          <w:sz w:val="24"/>
        </w:rPr>
        <w:t xml:space="preserve"> </w:t>
      </w:r>
      <w:r w:rsidRPr="0004536D">
        <w:rPr>
          <w:sz w:val="24"/>
        </w:rPr>
        <w:t>egy, a</w:t>
      </w:r>
      <w:r w:rsidRPr="0004536D">
        <w:rPr>
          <w:spacing w:val="-3"/>
          <w:sz w:val="24"/>
        </w:rPr>
        <w:t xml:space="preserve"> </w:t>
      </w:r>
      <w:r w:rsidRPr="0004536D">
        <w:rPr>
          <w:sz w:val="24"/>
        </w:rPr>
        <w:t>hírekben</w:t>
      </w:r>
      <w:r w:rsidRPr="0004536D">
        <w:rPr>
          <w:spacing w:val="-2"/>
          <w:sz w:val="24"/>
        </w:rPr>
        <w:t xml:space="preserve"> </w:t>
      </w:r>
      <w:r w:rsidRPr="0004536D">
        <w:rPr>
          <w:sz w:val="24"/>
        </w:rPr>
        <w:t>aktuálisan</w:t>
      </w:r>
      <w:r w:rsidRPr="0004536D">
        <w:rPr>
          <w:spacing w:val="-1"/>
          <w:sz w:val="24"/>
        </w:rPr>
        <w:t xml:space="preserve"> </w:t>
      </w:r>
      <w:r w:rsidRPr="0004536D">
        <w:rPr>
          <w:sz w:val="24"/>
        </w:rPr>
        <w:t>szereplő</w:t>
      </w:r>
      <w:r w:rsidRPr="0004536D">
        <w:rPr>
          <w:spacing w:val="-2"/>
          <w:sz w:val="24"/>
        </w:rPr>
        <w:t xml:space="preserve"> </w:t>
      </w:r>
      <w:r w:rsidRPr="0004536D">
        <w:rPr>
          <w:sz w:val="24"/>
        </w:rPr>
        <w:t>híres</w:t>
      </w:r>
      <w:r w:rsidRPr="0004536D">
        <w:rPr>
          <w:spacing w:val="-3"/>
          <w:sz w:val="24"/>
        </w:rPr>
        <w:t xml:space="preserve"> </w:t>
      </w:r>
      <w:r w:rsidRPr="0004536D">
        <w:rPr>
          <w:sz w:val="24"/>
        </w:rPr>
        <w:t>emberrel</w:t>
      </w:r>
    </w:p>
    <w:p w14:paraId="02B09B57" w14:textId="77777777" w:rsidR="00356AF9" w:rsidRPr="0004536D" w:rsidRDefault="00356AF9" w:rsidP="00356AF9">
      <w:pPr>
        <w:pStyle w:val="Szvegtrzs"/>
        <w:ind w:left="0"/>
        <w:rPr>
          <w:sz w:val="28"/>
        </w:rPr>
      </w:pPr>
    </w:p>
    <w:p w14:paraId="4C440C15" w14:textId="77777777" w:rsidR="00356AF9" w:rsidRPr="0004536D" w:rsidRDefault="00356AF9" w:rsidP="00356AF9">
      <w:pPr>
        <w:pStyle w:val="Szvegtrzs"/>
        <w:spacing w:before="6"/>
        <w:ind w:left="0"/>
      </w:pPr>
    </w:p>
    <w:p w14:paraId="6990534D" w14:textId="77777777" w:rsidR="00356AF9" w:rsidRPr="0004536D" w:rsidRDefault="00356AF9" w:rsidP="00356AF9">
      <w:pPr>
        <w:pStyle w:val="Cmsor1"/>
      </w:pPr>
      <w:r w:rsidRPr="0004536D">
        <w:t>T</w:t>
      </w:r>
      <w:r w:rsidRPr="0004536D">
        <w:rPr>
          <w:sz w:val="19"/>
        </w:rPr>
        <w:t>ÉMAKÖR</w:t>
      </w:r>
      <w:r w:rsidRPr="0004536D">
        <w:t>:</w:t>
      </w:r>
      <w:r w:rsidRPr="0004536D">
        <w:rPr>
          <w:spacing w:val="-4"/>
        </w:rPr>
        <w:t xml:space="preserve"> </w:t>
      </w:r>
      <w:r w:rsidRPr="0004536D">
        <w:t>Entertainment</w:t>
      </w:r>
      <w:r w:rsidRPr="0004536D">
        <w:rPr>
          <w:spacing w:val="-3"/>
        </w:rPr>
        <w:t xml:space="preserve"> </w:t>
      </w:r>
      <w:r w:rsidRPr="0004536D">
        <w:t>and</w:t>
      </w:r>
      <w:r w:rsidRPr="0004536D">
        <w:rPr>
          <w:spacing w:val="-2"/>
        </w:rPr>
        <w:t xml:space="preserve"> </w:t>
      </w:r>
      <w:r w:rsidRPr="0004536D">
        <w:t>playful</w:t>
      </w:r>
      <w:r w:rsidRPr="0004536D">
        <w:rPr>
          <w:spacing w:val="-5"/>
        </w:rPr>
        <w:t xml:space="preserve"> </w:t>
      </w:r>
      <w:r w:rsidRPr="0004536D">
        <w:t>learning</w:t>
      </w:r>
    </w:p>
    <w:p w14:paraId="60D8A15D"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15"/>
        </w:rPr>
        <w:t xml:space="preserve"> </w:t>
      </w:r>
      <w:r w:rsidRPr="0004536D">
        <w:rPr>
          <w:b/>
        </w:rPr>
        <w:t>11</w:t>
      </w:r>
      <w:r w:rsidRPr="0004536D">
        <w:rPr>
          <w:b/>
          <w:spacing w:val="-3"/>
        </w:rPr>
        <w:t xml:space="preserve"> </w:t>
      </w:r>
      <w:r w:rsidRPr="0004536D">
        <w:rPr>
          <w:b/>
        </w:rPr>
        <w:t>óra</w:t>
      </w:r>
    </w:p>
    <w:p w14:paraId="71B3584E" w14:textId="77777777" w:rsidR="00356AF9" w:rsidRPr="0004536D" w:rsidRDefault="00356AF9" w:rsidP="00356AF9">
      <w:pPr>
        <w:pStyle w:val="Szvegtrzs"/>
        <w:spacing w:before="6"/>
        <w:ind w:left="0"/>
        <w:rPr>
          <w:b/>
          <w:sz w:val="22"/>
        </w:rPr>
      </w:pPr>
    </w:p>
    <w:p w14:paraId="084F9B48"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7104BED8"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5E1A4C51" w14:textId="77777777" w:rsidR="00356AF9" w:rsidRPr="0004536D" w:rsidRDefault="00356AF9" w:rsidP="00356AF9">
      <w:pPr>
        <w:pStyle w:val="Listaszerbekezds"/>
        <w:numPr>
          <w:ilvl w:val="0"/>
          <w:numId w:val="5"/>
        </w:numPr>
        <w:tabs>
          <w:tab w:val="left" w:pos="903"/>
          <w:tab w:val="left" w:pos="904"/>
        </w:tabs>
        <w:spacing w:before="134" w:line="352" w:lineRule="auto"/>
        <w:ind w:right="300"/>
        <w:rPr>
          <w:sz w:val="24"/>
        </w:rPr>
      </w:pPr>
      <w:r w:rsidRPr="0004536D">
        <w:rPr>
          <w:sz w:val="24"/>
        </w:rPr>
        <w:t>hallgat</w:t>
      </w:r>
      <w:r w:rsidRPr="0004536D">
        <w:rPr>
          <w:spacing w:val="7"/>
          <w:sz w:val="24"/>
        </w:rPr>
        <w:t xml:space="preserve"> </w:t>
      </w:r>
      <w:r w:rsidRPr="0004536D">
        <w:rPr>
          <w:sz w:val="24"/>
        </w:rPr>
        <w:t>az</w:t>
      </w:r>
      <w:r w:rsidRPr="0004536D">
        <w:rPr>
          <w:spacing w:val="6"/>
          <w:sz w:val="24"/>
        </w:rPr>
        <w:t xml:space="preserve"> </w:t>
      </w:r>
      <w:r w:rsidRPr="0004536D">
        <w:rPr>
          <w:sz w:val="24"/>
        </w:rPr>
        <w:t>érdeklődésének</w:t>
      </w:r>
      <w:r w:rsidRPr="0004536D">
        <w:rPr>
          <w:spacing w:val="4"/>
          <w:sz w:val="24"/>
        </w:rPr>
        <w:t xml:space="preserve"> </w:t>
      </w:r>
      <w:r w:rsidRPr="0004536D">
        <w:rPr>
          <w:sz w:val="24"/>
        </w:rPr>
        <w:t>megfelelő</w:t>
      </w:r>
      <w:r w:rsidRPr="0004536D">
        <w:rPr>
          <w:spacing w:val="5"/>
          <w:sz w:val="24"/>
        </w:rPr>
        <w:t xml:space="preserve"> </w:t>
      </w:r>
      <w:r w:rsidRPr="0004536D">
        <w:rPr>
          <w:sz w:val="24"/>
        </w:rPr>
        <w:t>autentikus</w:t>
      </w:r>
      <w:r w:rsidRPr="0004536D">
        <w:rPr>
          <w:spacing w:val="7"/>
          <w:sz w:val="24"/>
        </w:rPr>
        <w:t xml:space="preserve"> </w:t>
      </w:r>
      <w:r w:rsidRPr="0004536D">
        <w:rPr>
          <w:sz w:val="24"/>
        </w:rPr>
        <w:t>szövegeket</w:t>
      </w:r>
      <w:r w:rsidRPr="0004536D">
        <w:rPr>
          <w:spacing w:val="5"/>
          <w:sz w:val="24"/>
        </w:rPr>
        <w:t xml:space="preserve"> </w:t>
      </w:r>
      <w:r w:rsidRPr="0004536D">
        <w:rPr>
          <w:sz w:val="24"/>
        </w:rPr>
        <w:t>elektronikus,</w:t>
      </w:r>
      <w:r w:rsidRPr="0004536D">
        <w:rPr>
          <w:spacing w:val="4"/>
          <w:sz w:val="24"/>
        </w:rPr>
        <w:t xml:space="preserve"> </w:t>
      </w:r>
      <w:r w:rsidRPr="0004536D">
        <w:rPr>
          <w:sz w:val="24"/>
        </w:rPr>
        <w:t>digitális</w:t>
      </w:r>
      <w:r w:rsidRPr="0004536D">
        <w:rPr>
          <w:spacing w:val="-57"/>
          <w:sz w:val="24"/>
        </w:rPr>
        <w:t xml:space="preserve"> </w:t>
      </w:r>
      <w:r w:rsidRPr="0004536D">
        <w:rPr>
          <w:sz w:val="24"/>
        </w:rPr>
        <w:t>csatornákon,</w:t>
      </w:r>
      <w:r w:rsidRPr="0004536D">
        <w:rPr>
          <w:spacing w:val="-1"/>
          <w:sz w:val="24"/>
        </w:rPr>
        <w:t xml:space="preserve"> </w:t>
      </w:r>
      <w:r w:rsidRPr="0004536D">
        <w:rPr>
          <w:sz w:val="24"/>
        </w:rPr>
        <w:t>tanórán kívül</w:t>
      </w:r>
      <w:r w:rsidRPr="0004536D">
        <w:rPr>
          <w:spacing w:val="-1"/>
          <w:sz w:val="24"/>
        </w:rPr>
        <w:t xml:space="preserve"> </w:t>
      </w:r>
      <w:r w:rsidRPr="0004536D">
        <w:rPr>
          <w:sz w:val="24"/>
        </w:rPr>
        <w:t>is,</w:t>
      </w:r>
      <w:r w:rsidRPr="0004536D">
        <w:rPr>
          <w:spacing w:val="-1"/>
          <w:sz w:val="24"/>
        </w:rPr>
        <w:t xml:space="preserve"> </w:t>
      </w:r>
      <w:r w:rsidRPr="0004536D">
        <w:rPr>
          <w:sz w:val="24"/>
        </w:rPr>
        <w:t>szórakozásra</w:t>
      </w:r>
      <w:r w:rsidRPr="0004536D">
        <w:rPr>
          <w:spacing w:val="-3"/>
          <w:sz w:val="24"/>
        </w:rPr>
        <w:t xml:space="preserve"> </w:t>
      </w:r>
      <w:r w:rsidRPr="0004536D">
        <w:rPr>
          <w:sz w:val="24"/>
        </w:rPr>
        <w:t>vagy</w:t>
      </w:r>
      <w:r w:rsidRPr="0004536D">
        <w:rPr>
          <w:spacing w:val="-5"/>
          <w:sz w:val="24"/>
        </w:rPr>
        <w:t xml:space="preserve"> </w:t>
      </w:r>
      <w:r w:rsidRPr="0004536D">
        <w:rPr>
          <w:sz w:val="24"/>
        </w:rPr>
        <w:t>ismeretszerzésre;</w:t>
      </w:r>
    </w:p>
    <w:p w14:paraId="31EEB657" w14:textId="77777777" w:rsidR="00356AF9" w:rsidRPr="0004536D" w:rsidRDefault="00356AF9" w:rsidP="00356AF9">
      <w:pPr>
        <w:pStyle w:val="Listaszerbekezds"/>
        <w:numPr>
          <w:ilvl w:val="0"/>
          <w:numId w:val="5"/>
        </w:numPr>
        <w:tabs>
          <w:tab w:val="left" w:pos="903"/>
          <w:tab w:val="left" w:pos="904"/>
        </w:tabs>
        <w:spacing w:line="352" w:lineRule="auto"/>
        <w:ind w:right="301"/>
        <w:rPr>
          <w:sz w:val="24"/>
        </w:rPr>
      </w:pPr>
      <w:r w:rsidRPr="0004536D">
        <w:rPr>
          <w:sz w:val="24"/>
        </w:rPr>
        <w:t>a</w:t>
      </w:r>
      <w:r w:rsidRPr="0004536D">
        <w:rPr>
          <w:spacing w:val="50"/>
          <w:sz w:val="24"/>
        </w:rPr>
        <w:t xml:space="preserve"> </w:t>
      </w:r>
      <w:r w:rsidRPr="0004536D">
        <w:rPr>
          <w:sz w:val="24"/>
        </w:rPr>
        <w:t>nyomtatott</w:t>
      </w:r>
      <w:r w:rsidRPr="0004536D">
        <w:rPr>
          <w:spacing w:val="52"/>
          <w:sz w:val="24"/>
        </w:rPr>
        <w:t xml:space="preserve"> </w:t>
      </w:r>
      <w:r w:rsidRPr="0004536D">
        <w:rPr>
          <w:sz w:val="24"/>
        </w:rPr>
        <w:t>vagy</w:t>
      </w:r>
      <w:r w:rsidRPr="0004536D">
        <w:rPr>
          <w:spacing w:val="46"/>
          <w:sz w:val="24"/>
        </w:rPr>
        <w:t xml:space="preserve"> </w:t>
      </w:r>
      <w:r w:rsidRPr="0004536D">
        <w:rPr>
          <w:sz w:val="24"/>
        </w:rPr>
        <w:t>digitális</w:t>
      </w:r>
      <w:r w:rsidRPr="0004536D">
        <w:rPr>
          <w:spacing w:val="51"/>
          <w:sz w:val="24"/>
        </w:rPr>
        <w:t xml:space="preserve"> </w:t>
      </w:r>
      <w:r w:rsidRPr="0004536D">
        <w:rPr>
          <w:sz w:val="24"/>
        </w:rPr>
        <w:t>alapú</w:t>
      </w:r>
      <w:r w:rsidRPr="0004536D">
        <w:rPr>
          <w:spacing w:val="51"/>
          <w:sz w:val="24"/>
        </w:rPr>
        <w:t xml:space="preserve"> </w:t>
      </w:r>
      <w:r w:rsidRPr="0004536D">
        <w:rPr>
          <w:sz w:val="24"/>
        </w:rPr>
        <w:t>írott</w:t>
      </w:r>
      <w:r w:rsidRPr="0004536D">
        <w:rPr>
          <w:spacing w:val="52"/>
          <w:sz w:val="24"/>
        </w:rPr>
        <w:t xml:space="preserve"> </w:t>
      </w:r>
      <w:r w:rsidRPr="0004536D">
        <w:rPr>
          <w:sz w:val="24"/>
        </w:rPr>
        <w:t>szöveget</w:t>
      </w:r>
      <w:r w:rsidRPr="0004536D">
        <w:rPr>
          <w:spacing w:val="52"/>
          <w:sz w:val="24"/>
        </w:rPr>
        <w:t xml:space="preserve"> </w:t>
      </w:r>
      <w:r w:rsidRPr="0004536D">
        <w:rPr>
          <w:sz w:val="24"/>
        </w:rPr>
        <w:t>felhasználja</w:t>
      </w:r>
      <w:r w:rsidRPr="0004536D">
        <w:rPr>
          <w:spacing w:val="50"/>
          <w:sz w:val="24"/>
        </w:rPr>
        <w:t xml:space="preserve"> </w:t>
      </w:r>
      <w:r w:rsidRPr="0004536D">
        <w:rPr>
          <w:sz w:val="24"/>
        </w:rPr>
        <w:t>szórakozásra</w:t>
      </w:r>
      <w:r w:rsidRPr="0004536D">
        <w:rPr>
          <w:spacing w:val="50"/>
          <w:sz w:val="24"/>
        </w:rPr>
        <w:t xml:space="preserve"> </w:t>
      </w:r>
      <w:r w:rsidRPr="0004536D">
        <w:rPr>
          <w:sz w:val="24"/>
        </w:rPr>
        <w:t>és</w:t>
      </w:r>
      <w:r w:rsidRPr="0004536D">
        <w:rPr>
          <w:spacing w:val="-57"/>
          <w:sz w:val="24"/>
        </w:rPr>
        <w:t xml:space="preserve"> </w:t>
      </w:r>
      <w:r w:rsidRPr="0004536D">
        <w:rPr>
          <w:sz w:val="24"/>
        </w:rPr>
        <w:t>ismeretszerzésre.</w:t>
      </w:r>
    </w:p>
    <w:p w14:paraId="2DD5E533" w14:textId="77777777" w:rsidR="00356AF9" w:rsidRPr="0004536D" w:rsidRDefault="00356AF9" w:rsidP="00356AF9">
      <w:pPr>
        <w:pStyle w:val="Cmsor1"/>
        <w:spacing w:before="132"/>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2"/>
        </w:rPr>
        <w:t xml:space="preserve"> </w:t>
      </w:r>
      <w:r w:rsidRPr="0004536D">
        <w:t>tanuló:</w:t>
      </w:r>
    </w:p>
    <w:p w14:paraId="01C694D9" w14:textId="77777777" w:rsidR="00356AF9" w:rsidRPr="0004536D" w:rsidRDefault="00356AF9" w:rsidP="00356AF9">
      <w:pPr>
        <w:pStyle w:val="Listaszerbekezds"/>
        <w:numPr>
          <w:ilvl w:val="0"/>
          <w:numId w:val="5"/>
        </w:numPr>
        <w:tabs>
          <w:tab w:val="left" w:pos="903"/>
          <w:tab w:val="left" w:pos="904"/>
          <w:tab w:val="left" w:pos="3367"/>
          <w:tab w:val="left" w:pos="7975"/>
        </w:tabs>
        <w:spacing w:before="134" w:line="350" w:lineRule="auto"/>
        <w:ind w:right="297"/>
        <w:rPr>
          <w:sz w:val="24"/>
        </w:rPr>
      </w:pPr>
      <w:r w:rsidRPr="0004536D">
        <w:rPr>
          <w:sz w:val="24"/>
        </w:rPr>
        <w:t xml:space="preserve">találkozik  </w:t>
      </w:r>
      <w:r w:rsidRPr="0004536D">
        <w:rPr>
          <w:spacing w:val="16"/>
          <w:sz w:val="24"/>
        </w:rPr>
        <w:t xml:space="preserve"> </w:t>
      </w:r>
      <w:r w:rsidRPr="0004536D">
        <w:rPr>
          <w:sz w:val="24"/>
        </w:rPr>
        <w:t>életkorának</w:t>
      </w:r>
      <w:r w:rsidRPr="0004536D">
        <w:rPr>
          <w:sz w:val="24"/>
        </w:rPr>
        <w:tab/>
        <w:t xml:space="preserve">és  </w:t>
      </w:r>
      <w:r w:rsidRPr="0004536D">
        <w:rPr>
          <w:spacing w:val="17"/>
          <w:sz w:val="24"/>
        </w:rPr>
        <w:t xml:space="preserve"> </w:t>
      </w:r>
      <w:r w:rsidRPr="0004536D">
        <w:rPr>
          <w:sz w:val="24"/>
        </w:rPr>
        <w:t xml:space="preserve">nyelvi  </w:t>
      </w:r>
      <w:r w:rsidRPr="0004536D">
        <w:rPr>
          <w:spacing w:val="17"/>
          <w:sz w:val="24"/>
        </w:rPr>
        <w:t xml:space="preserve"> </w:t>
      </w:r>
      <w:r w:rsidRPr="0004536D">
        <w:rPr>
          <w:sz w:val="24"/>
        </w:rPr>
        <w:t xml:space="preserve">szintjének  </w:t>
      </w:r>
      <w:r w:rsidRPr="0004536D">
        <w:rPr>
          <w:spacing w:val="16"/>
          <w:sz w:val="24"/>
        </w:rPr>
        <w:t xml:space="preserve"> </w:t>
      </w:r>
      <w:r w:rsidRPr="0004536D">
        <w:rPr>
          <w:sz w:val="24"/>
        </w:rPr>
        <w:t xml:space="preserve">megfelelő  </w:t>
      </w:r>
      <w:r w:rsidRPr="0004536D">
        <w:rPr>
          <w:spacing w:val="17"/>
          <w:sz w:val="24"/>
        </w:rPr>
        <w:t xml:space="preserve"> </w:t>
      </w:r>
      <w:r w:rsidRPr="0004536D">
        <w:rPr>
          <w:sz w:val="24"/>
        </w:rPr>
        <w:t>célnyelvi</w:t>
      </w:r>
      <w:r w:rsidRPr="0004536D">
        <w:rPr>
          <w:sz w:val="24"/>
        </w:rPr>
        <w:tab/>
      </w:r>
      <w:r w:rsidRPr="0004536D">
        <w:rPr>
          <w:spacing w:val="-1"/>
          <w:sz w:val="24"/>
        </w:rPr>
        <w:t>szórakoztató</w:t>
      </w:r>
      <w:r w:rsidRPr="0004536D">
        <w:rPr>
          <w:spacing w:val="-57"/>
          <w:sz w:val="24"/>
        </w:rPr>
        <w:t xml:space="preserve"> </w:t>
      </w:r>
      <w:r w:rsidRPr="0004536D">
        <w:rPr>
          <w:sz w:val="24"/>
        </w:rPr>
        <w:t>tartalmakkal;</w:t>
      </w:r>
    </w:p>
    <w:p w14:paraId="3A48E89A" w14:textId="77777777" w:rsidR="00356AF9" w:rsidRPr="0004536D" w:rsidRDefault="00356AF9" w:rsidP="00356AF9">
      <w:pPr>
        <w:pStyle w:val="Listaszerbekezds"/>
        <w:numPr>
          <w:ilvl w:val="0"/>
          <w:numId w:val="5"/>
        </w:numPr>
        <w:tabs>
          <w:tab w:val="left" w:pos="903"/>
          <w:tab w:val="left" w:pos="904"/>
        </w:tabs>
        <w:spacing w:before="13"/>
        <w:ind w:hanging="361"/>
        <w:rPr>
          <w:sz w:val="24"/>
        </w:rPr>
      </w:pPr>
      <w:r w:rsidRPr="0004536D">
        <w:rPr>
          <w:sz w:val="24"/>
        </w:rPr>
        <w:t>felhasználja</w:t>
      </w:r>
      <w:r w:rsidRPr="0004536D">
        <w:rPr>
          <w:spacing w:val="-4"/>
          <w:sz w:val="24"/>
        </w:rPr>
        <w:t xml:space="preserve"> </w:t>
      </w:r>
      <w:r w:rsidRPr="0004536D">
        <w:rPr>
          <w:sz w:val="24"/>
        </w:rPr>
        <w:t>a</w:t>
      </w:r>
      <w:r w:rsidRPr="0004536D">
        <w:rPr>
          <w:spacing w:val="-3"/>
          <w:sz w:val="24"/>
        </w:rPr>
        <w:t xml:space="preserve"> </w:t>
      </w:r>
      <w:r w:rsidRPr="0004536D">
        <w:rPr>
          <w:sz w:val="24"/>
        </w:rPr>
        <w:t>célnyelvet szórakozásra</w:t>
      </w:r>
      <w:r w:rsidRPr="0004536D">
        <w:rPr>
          <w:spacing w:val="-4"/>
          <w:sz w:val="24"/>
        </w:rPr>
        <w:t xml:space="preserve"> </w:t>
      </w:r>
      <w:r w:rsidRPr="0004536D">
        <w:rPr>
          <w:sz w:val="24"/>
        </w:rPr>
        <w:t>és</w:t>
      </w:r>
      <w:r w:rsidRPr="0004536D">
        <w:rPr>
          <w:spacing w:val="-3"/>
          <w:sz w:val="24"/>
        </w:rPr>
        <w:t xml:space="preserve"> </w:t>
      </w:r>
      <w:r w:rsidRPr="0004536D">
        <w:rPr>
          <w:sz w:val="24"/>
        </w:rPr>
        <w:t>játékos</w:t>
      </w:r>
      <w:r w:rsidRPr="0004536D">
        <w:rPr>
          <w:spacing w:val="-3"/>
          <w:sz w:val="24"/>
        </w:rPr>
        <w:t xml:space="preserve"> </w:t>
      </w:r>
      <w:r w:rsidRPr="0004536D">
        <w:rPr>
          <w:sz w:val="24"/>
        </w:rPr>
        <w:t>nyelvtanulásra.</w:t>
      </w:r>
    </w:p>
    <w:p w14:paraId="1A103664" w14:textId="77777777" w:rsidR="00356AF9" w:rsidRPr="0004536D" w:rsidRDefault="00356AF9" w:rsidP="00356AF9">
      <w:pPr>
        <w:pStyle w:val="Szvegtrzs"/>
        <w:spacing w:before="8"/>
        <w:ind w:left="0"/>
        <w:rPr>
          <w:sz w:val="22"/>
        </w:rPr>
      </w:pPr>
    </w:p>
    <w:p w14:paraId="7B0347A8" w14:textId="77777777" w:rsidR="00356AF9" w:rsidRPr="0004536D" w:rsidRDefault="00356AF9" w:rsidP="00356AF9">
      <w:pPr>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47E0F41D" w14:textId="77777777" w:rsidR="00356AF9" w:rsidRPr="0004536D" w:rsidRDefault="00356AF9" w:rsidP="00356AF9">
      <w:pPr>
        <w:pStyle w:val="Listaszerbekezds"/>
        <w:numPr>
          <w:ilvl w:val="0"/>
          <w:numId w:val="5"/>
        </w:numPr>
        <w:tabs>
          <w:tab w:val="left" w:pos="903"/>
          <w:tab w:val="left" w:pos="904"/>
        </w:tabs>
        <w:spacing w:before="134"/>
        <w:ind w:hanging="361"/>
        <w:rPr>
          <w:sz w:val="24"/>
        </w:rPr>
      </w:pPr>
      <w:r w:rsidRPr="0004536D">
        <w:rPr>
          <w:sz w:val="24"/>
        </w:rPr>
        <w:t>Életkornak</w:t>
      </w:r>
      <w:r w:rsidRPr="0004536D">
        <w:rPr>
          <w:spacing w:val="-10"/>
          <w:sz w:val="24"/>
        </w:rPr>
        <w:t xml:space="preserve"> </w:t>
      </w:r>
      <w:r w:rsidRPr="0004536D">
        <w:rPr>
          <w:sz w:val="24"/>
        </w:rPr>
        <w:t>és</w:t>
      </w:r>
      <w:r w:rsidRPr="0004536D">
        <w:rPr>
          <w:spacing w:val="-10"/>
          <w:sz w:val="24"/>
        </w:rPr>
        <w:t xml:space="preserve"> </w:t>
      </w:r>
      <w:r w:rsidRPr="0004536D">
        <w:rPr>
          <w:sz w:val="24"/>
        </w:rPr>
        <w:t>nyelvi</w:t>
      </w:r>
      <w:r w:rsidRPr="0004536D">
        <w:rPr>
          <w:spacing w:val="-9"/>
          <w:sz w:val="24"/>
        </w:rPr>
        <w:t xml:space="preserve"> </w:t>
      </w:r>
      <w:r w:rsidRPr="0004536D">
        <w:rPr>
          <w:sz w:val="24"/>
        </w:rPr>
        <w:t>szintnek</w:t>
      </w:r>
      <w:r w:rsidRPr="0004536D">
        <w:rPr>
          <w:spacing w:val="-10"/>
          <w:sz w:val="24"/>
        </w:rPr>
        <w:t xml:space="preserve"> </w:t>
      </w:r>
      <w:r w:rsidRPr="0004536D">
        <w:rPr>
          <w:sz w:val="24"/>
        </w:rPr>
        <w:t>megfelelő</w:t>
      </w:r>
      <w:r w:rsidRPr="0004536D">
        <w:rPr>
          <w:spacing w:val="-9"/>
          <w:sz w:val="24"/>
        </w:rPr>
        <w:t xml:space="preserve"> </w:t>
      </w:r>
      <w:r w:rsidRPr="0004536D">
        <w:rPr>
          <w:sz w:val="24"/>
        </w:rPr>
        <w:t>célnyelvi</w:t>
      </w:r>
      <w:r w:rsidRPr="0004536D">
        <w:rPr>
          <w:spacing w:val="-7"/>
          <w:sz w:val="24"/>
        </w:rPr>
        <w:t xml:space="preserve"> </w:t>
      </w:r>
      <w:r w:rsidRPr="0004536D">
        <w:rPr>
          <w:sz w:val="24"/>
        </w:rPr>
        <w:t>szórakoztató</w:t>
      </w:r>
      <w:r w:rsidRPr="0004536D">
        <w:rPr>
          <w:spacing w:val="-10"/>
          <w:sz w:val="24"/>
        </w:rPr>
        <w:t xml:space="preserve"> </w:t>
      </w:r>
      <w:r w:rsidRPr="0004536D">
        <w:rPr>
          <w:sz w:val="24"/>
        </w:rPr>
        <w:t>tartalmak</w:t>
      </w:r>
      <w:r w:rsidRPr="0004536D">
        <w:rPr>
          <w:spacing w:val="-10"/>
          <w:sz w:val="24"/>
        </w:rPr>
        <w:t xml:space="preserve"> </w:t>
      </w:r>
      <w:r w:rsidRPr="0004536D">
        <w:rPr>
          <w:sz w:val="24"/>
        </w:rPr>
        <w:t>megismerése</w:t>
      </w:r>
    </w:p>
    <w:p w14:paraId="1C01CE96" w14:textId="77777777" w:rsidR="00356AF9" w:rsidRPr="0004536D" w:rsidRDefault="00356AF9" w:rsidP="00356AF9">
      <w:pPr>
        <w:pStyle w:val="Listaszerbekezds"/>
        <w:numPr>
          <w:ilvl w:val="0"/>
          <w:numId w:val="5"/>
        </w:numPr>
        <w:tabs>
          <w:tab w:val="left" w:pos="903"/>
          <w:tab w:val="left" w:pos="904"/>
        </w:tabs>
        <w:spacing w:before="138" w:line="350" w:lineRule="auto"/>
        <w:ind w:right="298"/>
        <w:rPr>
          <w:sz w:val="24"/>
        </w:rPr>
      </w:pPr>
      <w:r w:rsidRPr="0004536D">
        <w:rPr>
          <w:sz w:val="24"/>
        </w:rPr>
        <w:t>Életkornak</w:t>
      </w:r>
      <w:r w:rsidRPr="0004536D">
        <w:rPr>
          <w:spacing w:val="43"/>
          <w:sz w:val="24"/>
        </w:rPr>
        <w:t xml:space="preserve"> </w:t>
      </w:r>
      <w:r w:rsidRPr="0004536D">
        <w:rPr>
          <w:sz w:val="24"/>
        </w:rPr>
        <w:t>és</w:t>
      </w:r>
      <w:r w:rsidRPr="0004536D">
        <w:rPr>
          <w:spacing w:val="43"/>
          <w:sz w:val="24"/>
        </w:rPr>
        <w:t xml:space="preserve"> </w:t>
      </w:r>
      <w:r w:rsidRPr="0004536D">
        <w:rPr>
          <w:sz w:val="24"/>
        </w:rPr>
        <w:t>nyelvi</w:t>
      </w:r>
      <w:r w:rsidRPr="0004536D">
        <w:rPr>
          <w:spacing w:val="44"/>
          <w:sz w:val="24"/>
        </w:rPr>
        <w:t xml:space="preserve"> </w:t>
      </w:r>
      <w:r w:rsidRPr="0004536D">
        <w:rPr>
          <w:sz w:val="24"/>
        </w:rPr>
        <w:t>szintnek</w:t>
      </w:r>
      <w:r w:rsidRPr="0004536D">
        <w:rPr>
          <w:spacing w:val="43"/>
          <w:sz w:val="24"/>
        </w:rPr>
        <w:t xml:space="preserve"> </w:t>
      </w:r>
      <w:r w:rsidRPr="0004536D">
        <w:rPr>
          <w:sz w:val="24"/>
        </w:rPr>
        <w:t>megfelelő</w:t>
      </w:r>
      <w:r w:rsidRPr="0004536D">
        <w:rPr>
          <w:spacing w:val="43"/>
          <w:sz w:val="24"/>
        </w:rPr>
        <w:t xml:space="preserve"> </w:t>
      </w:r>
      <w:r w:rsidRPr="0004536D">
        <w:rPr>
          <w:sz w:val="24"/>
        </w:rPr>
        <w:t>angol</w:t>
      </w:r>
      <w:r w:rsidRPr="0004536D">
        <w:rPr>
          <w:spacing w:val="43"/>
          <w:sz w:val="24"/>
        </w:rPr>
        <w:t xml:space="preserve"> </w:t>
      </w:r>
      <w:r w:rsidRPr="0004536D">
        <w:rPr>
          <w:sz w:val="24"/>
        </w:rPr>
        <w:t>nyelvű</w:t>
      </w:r>
      <w:r w:rsidRPr="0004536D">
        <w:rPr>
          <w:spacing w:val="43"/>
          <w:sz w:val="24"/>
        </w:rPr>
        <w:t xml:space="preserve"> </w:t>
      </w:r>
      <w:r w:rsidRPr="0004536D">
        <w:rPr>
          <w:sz w:val="24"/>
        </w:rPr>
        <w:t>szövegek</w:t>
      </w:r>
      <w:r w:rsidRPr="0004536D">
        <w:rPr>
          <w:spacing w:val="43"/>
          <w:sz w:val="24"/>
        </w:rPr>
        <w:t xml:space="preserve"> </w:t>
      </w:r>
      <w:r w:rsidRPr="0004536D">
        <w:rPr>
          <w:sz w:val="24"/>
        </w:rPr>
        <w:t>felhasználása</w:t>
      </w:r>
      <w:r w:rsidRPr="0004536D">
        <w:rPr>
          <w:spacing w:val="-57"/>
          <w:sz w:val="24"/>
        </w:rPr>
        <w:t xml:space="preserve"> </w:t>
      </w:r>
      <w:r w:rsidRPr="0004536D">
        <w:rPr>
          <w:sz w:val="24"/>
        </w:rPr>
        <w:t>szórakozás</w:t>
      </w:r>
      <w:r w:rsidRPr="0004536D">
        <w:rPr>
          <w:spacing w:val="-2"/>
          <w:sz w:val="24"/>
        </w:rPr>
        <w:t xml:space="preserve"> </w:t>
      </w:r>
      <w:r w:rsidRPr="0004536D">
        <w:rPr>
          <w:sz w:val="24"/>
        </w:rPr>
        <w:t>és</w:t>
      </w:r>
      <w:r w:rsidRPr="0004536D">
        <w:rPr>
          <w:spacing w:val="-1"/>
          <w:sz w:val="24"/>
        </w:rPr>
        <w:t xml:space="preserve"> </w:t>
      </w:r>
      <w:r w:rsidRPr="0004536D">
        <w:rPr>
          <w:sz w:val="24"/>
        </w:rPr>
        <w:t>játékos nyelvtanulás céljára</w:t>
      </w:r>
    </w:p>
    <w:p w14:paraId="0C5F0000" w14:textId="77777777" w:rsidR="00356AF9" w:rsidRPr="0004536D" w:rsidRDefault="00356AF9" w:rsidP="00356AF9">
      <w:pPr>
        <w:pStyle w:val="Listaszerbekezds"/>
        <w:numPr>
          <w:ilvl w:val="0"/>
          <w:numId w:val="5"/>
        </w:numPr>
        <w:tabs>
          <w:tab w:val="left" w:pos="903"/>
          <w:tab w:val="left" w:pos="904"/>
        </w:tabs>
        <w:spacing w:before="13"/>
        <w:ind w:hanging="361"/>
        <w:rPr>
          <w:sz w:val="24"/>
        </w:rPr>
      </w:pPr>
      <w:r w:rsidRPr="0004536D">
        <w:rPr>
          <w:sz w:val="24"/>
        </w:rPr>
        <w:t>Célnyelvi</w:t>
      </w:r>
      <w:r w:rsidRPr="0004536D">
        <w:rPr>
          <w:spacing w:val="-4"/>
          <w:sz w:val="24"/>
        </w:rPr>
        <w:t xml:space="preserve"> </w:t>
      </w:r>
      <w:r w:rsidRPr="0004536D">
        <w:rPr>
          <w:sz w:val="24"/>
        </w:rPr>
        <w:t>társasjátékok</w:t>
      </w:r>
      <w:r w:rsidRPr="0004536D">
        <w:rPr>
          <w:spacing w:val="-4"/>
          <w:sz w:val="24"/>
        </w:rPr>
        <w:t xml:space="preserve"> </w:t>
      </w:r>
      <w:r w:rsidRPr="0004536D">
        <w:rPr>
          <w:sz w:val="24"/>
        </w:rPr>
        <w:t>készítése</w:t>
      </w:r>
      <w:r w:rsidRPr="0004536D">
        <w:rPr>
          <w:spacing w:val="-5"/>
          <w:sz w:val="24"/>
        </w:rPr>
        <w:t xml:space="preserve"> </w:t>
      </w:r>
      <w:r w:rsidRPr="0004536D">
        <w:rPr>
          <w:sz w:val="24"/>
        </w:rPr>
        <w:t>és</w:t>
      </w:r>
      <w:r w:rsidRPr="0004536D">
        <w:rPr>
          <w:spacing w:val="-4"/>
          <w:sz w:val="24"/>
        </w:rPr>
        <w:t xml:space="preserve"> </w:t>
      </w:r>
      <w:r w:rsidRPr="0004536D">
        <w:rPr>
          <w:sz w:val="24"/>
        </w:rPr>
        <w:t>használata</w:t>
      </w:r>
    </w:p>
    <w:p w14:paraId="338FB99F" w14:textId="77777777" w:rsidR="00356AF9" w:rsidRPr="0004536D" w:rsidRDefault="00356AF9" w:rsidP="00356AF9">
      <w:pPr>
        <w:pStyle w:val="Listaszerbekezds"/>
        <w:numPr>
          <w:ilvl w:val="0"/>
          <w:numId w:val="5"/>
        </w:numPr>
        <w:tabs>
          <w:tab w:val="left" w:pos="903"/>
          <w:tab w:val="left" w:pos="904"/>
        </w:tabs>
        <w:spacing w:before="135"/>
        <w:ind w:hanging="361"/>
        <w:rPr>
          <w:sz w:val="24"/>
        </w:rPr>
      </w:pPr>
      <w:r w:rsidRPr="0004536D">
        <w:rPr>
          <w:sz w:val="24"/>
        </w:rPr>
        <w:t>Részvétel</w:t>
      </w:r>
      <w:r w:rsidRPr="0004536D">
        <w:rPr>
          <w:spacing w:val="-3"/>
          <w:sz w:val="24"/>
        </w:rPr>
        <w:t xml:space="preserve"> </w:t>
      </w:r>
      <w:r w:rsidRPr="0004536D">
        <w:rPr>
          <w:sz w:val="24"/>
        </w:rPr>
        <w:t>játékos</w:t>
      </w:r>
      <w:r w:rsidRPr="0004536D">
        <w:rPr>
          <w:spacing w:val="-2"/>
          <w:sz w:val="24"/>
        </w:rPr>
        <w:t xml:space="preserve"> </w:t>
      </w:r>
      <w:r w:rsidRPr="0004536D">
        <w:rPr>
          <w:sz w:val="24"/>
        </w:rPr>
        <w:t>nyelvi tevékenységekben,</w:t>
      </w:r>
      <w:r w:rsidRPr="0004536D">
        <w:rPr>
          <w:spacing w:val="-3"/>
          <w:sz w:val="24"/>
        </w:rPr>
        <w:t xml:space="preserve"> </w:t>
      </w:r>
      <w:r w:rsidRPr="0004536D">
        <w:rPr>
          <w:sz w:val="24"/>
        </w:rPr>
        <w:t>drámajátékokban.</w:t>
      </w:r>
    </w:p>
    <w:p w14:paraId="2BD0D664" w14:textId="77777777" w:rsidR="00356AF9" w:rsidRPr="0004536D" w:rsidRDefault="00356AF9" w:rsidP="00356AF9">
      <w:pPr>
        <w:sectPr w:rsidR="00356AF9" w:rsidRPr="0004536D">
          <w:pgSz w:w="11910" w:h="16840"/>
          <w:pgMar w:top="1320" w:right="1120" w:bottom="280" w:left="1300" w:header="708" w:footer="708" w:gutter="0"/>
          <w:cols w:space="708"/>
        </w:sectPr>
      </w:pPr>
    </w:p>
    <w:p w14:paraId="05BD74B3" w14:textId="77777777" w:rsidR="00356AF9" w:rsidRPr="0004536D" w:rsidRDefault="00356AF9" w:rsidP="00356AF9">
      <w:pPr>
        <w:pStyle w:val="Cmsor1"/>
        <w:spacing w:before="76"/>
      </w:pPr>
      <w:r w:rsidRPr="0004536D">
        <w:rPr>
          <w:spacing w:val="-1"/>
        </w:rPr>
        <w:lastRenderedPageBreak/>
        <w:t>JAVASOLT</w:t>
      </w:r>
      <w:r w:rsidRPr="0004536D">
        <w:rPr>
          <w:spacing w:val="-13"/>
        </w:rPr>
        <w:t xml:space="preserve"> </w:t>
      </w:r>
      <w:r w:rsidRPr="0004536D">
        <w:t>TEVÉKENYSÉGEK:</w:t>
      </w:r>
    </w:p>
    <w:p w14:paraId="5032BD9C" w14:textId="77777777" w:rsidR="00356AF9" w:rsidRPr="0004536D" w:rsidRDefault="00356AF9" w:rsidP="00356AF9">
      <w:pPr>
        <w:pStyle w:val="Szvegtrzs"/>
        <w:spacing w:before="2"/>
        <w:ind w:left="0"/>
        <w:rPr>
          <w:b/>
          <w:sz w:val="22"/>
        </w:rPr>
      </w:pPr>
    </w:p>
    <w:p w14:paraId="45A0E78F" w14:textId="77777777" w:rsidR="00356AF9" w:rsidRPr="0004536D" w:rsidRDefault="00356AF9" w:rsidP="00356AF9">
      <w:pPr>
        <w:pStyle w:val="Szvegtrzs"/>
        <w:tabs>
          <w:tab w:val="left" w:pos="836"/>
        </w:tabs>
        <w:spacing w:line="360" w:lineRule="auto"/>
        <w:ind w:left="836" w:right="356" w:hanging="360"/>
      </w:pPr>
      <w:r w:rsidRPr="0004536D">
        <w:t>−</w:t>
      </w:r>
      <w:r w:rsidRPr="0004536D">
        <w:tab/>
        <w:t>nyelvi és egyéb hagyományos játékok: Scrabble, Activity, Ország-város, ’Találd ki, ki</w:t>
      </w:r>
      <w:r w:rsidRPr="0004536D">
        <w:rPr>
          <w:spacing w:val="-57"/>
        </w:rPr>
        <w:t xml:space="preserve"> </w:t>
      </w:r>
      <w:r w:rsidRPr="0004536D">
        <w:t>vagyok’,</w:t>
      </w:r>
      <w:r w:rsidRPr="0004536D">
        <w:rPr>
          <w:spacing w:val="-1"/>
        </w:rPr>
        <w:t xml:space="preserve"> </w:t>
      </w:r>
      <w:r w:rsidRPr="0004536D">
        <w:t>Barkochba, kártyajátékok</w:t>
      </w:r>
    </w:p>
    <w:p w14:paraId="48E02347" w14:textId="77777777" w:rsidR="00356AF9" w:rsidRPr="0004536D" w:rsidRDefault="00356AF9" w:rsidP="00356AF9">
      <w:pPr>
        <w:pStyle w:val="Szvegtrzs"/>
        <w:tabs>
          <w:tab w:val="left" w:pos="836"/>
        </w:tabs>
        <w:ind w:left="476"/>
      </w:pPr>
      <w:r w:rsidRPr="0004536D">
        <w:t>−</w:t>
      </w:r>
      <w:r w:rsidRPr="0004536D">
        <w:tab/>
        <w:t>társasjáték</w:t>
      </w:r>
      <w:r w:rsidRPr="0004536D">
        <w:rPr>
          <w:spacing w:val="-3"/>
        </w:rPr>
        <w:t xml:space="preserve"> </w:t>
      </w:r>
      <w:r w:rsidRPr="0004536D">
        <w:t>készítése</w:t>
      </w:r>
      <w:r w:rsidRPr="0004536D">
        <w:rPr>
          <w:spacing w:val="-4"/>
        </w:rPr>
        <w:t xml:space="preserve"> </w:t>
      </w:r>
      <w:r w:rsidRPr="0004536D">
        <w:t>az</w:t>
      </w:r>
      <w:r w:rsidRPr="0004536D">
        <w:rPr>
          <w:spacing w:val="-2"/>
        </w:rPr>
        <w:t xml:space="preserve"> </w:t>
      </w:r>
      <w:r w:rsidRPr="0004536D">
        <w:t>aktuális</w:t>
      </w:r>
      <w:r w:rsidRPr="0004536D">
        <w:rPr>
          <w:spacing w:val="-3"/>
        </w:rPr>
        <w:t xml:space="preserve"> </w:t>
      </w:r>
      <w:r w:rsidRPr="0004536D">
        <w:t>tananyaghoz</w:t>
      </w:r>
    </w:p>
    <w:p w14:paraId="59B63BD3" w14:textId="77777777" w:rsidR="00356AF9" w:rsidRPr="0004536D" w:rsidRDefault="00356AF9" w:rsidP="00356AF9">
      <w:pPr>
        <w:pStyle w:val="Szvegtrzs"/>
        <w:tabs>
          <w:tab w:val="left" w:pos="836"/>
        </w:tabs>
        <w:spacing w:before="137"/>
        <w:ind w:left="476"/>
      </w:pPr>
      <w:r w:rsidRPr="0004536D">
        <w:t>−</w:t>
      </w:r>
      <w:r w:rsidRPr="0004536D">
        <w:tab/>
        <w:t>projektmunka,</w:t>
      </w:r>
      <w:r w:rsidRPr="0004536D">
        <w:rPr>
          <w:spacing w:val="-3"/>
        </w:rPr>
        <w:t xml:space="preserve"> </w:t>
      </w:r>
      <w:r w:rsidRPr="0004536D">
        <w:t>prezentáció:</w:t>
      </w:r>
    </w:p>
    <w:p w14:paraId="3F21F01C" w14:textId="77777777" w:rsidR="00356AF9" w:rsidRPr="0004536D" w:rsidRDefault="00356AF9" w:rsidP="00356AF9">
      <w:pPr>
        <w:pStyle w:val="Szvegtrzs"/>
        <w:spacing w:before="139" w:line="333" w:lineRule="auto"/>
        <w:ind w:left="1556" w:hanging="360"/>
      </w:pPr>
      <w:r w:rsidRPr="0004536D">
        <w:rPr>
          <w:rFonts w:ascii="Courier New" w:hAnsi="Courier New"/>
        </w:rPr>
        <w:t>o</w:t>
      </w:r>
      <w:r w:rsidRPr="0004536D">
        <w:rPr>
          <w:rFonts w:ascii="Courier New" w:hAnsi="Courier New"/>
          <w:spacing w:val="121"/>
        </w:rPr>
        <w:t xml:space="preserve"> </w:t>
      </w:r>
      <w:r w:rsidRPr="0004536D">
        <w:t>kedvenc</w:t>
      </w:r>
      <w:r w:rsidRPr="0004536D">
        <w:rPr>
          <w:spacing w:val="-3"/>
        </w:rPr>
        <w:t xml:space="preserve"> </w:t>
      </w:r>
      <w:r w:rsidRPr="0004536D">
        <w:t>dalom/együttesem/filmem/színészem/animációs</w:t>
      </w:r>
      <w:r w:rsidRPr="0004536D">
        <w:rPr>
          <w:spacing w:val="-2"/>
        </w:rPr>
        <w:t xml:space="preserve"> </w:t>
      </w:r>
      <w:r w:rsidRPr="0004536D">
        <w:t>filmszereplőm/játékom</w:t>
      </w:r>
      <w:r w:rsidRPr="0004536D">
        <w:rPr>
          <w:spacing w:val="-57"/>
        </w:rPr>
        <w:t xml:space="preserve"> </w:t>
      </w:r>
      <w:r w:rsidRPr="0004536D">
        <w:t>bemutatása</w:t>
      </w:r>
    </w:p>
    <w:p w14:paraId="14052F93" w14:textId="77777777" w:rsidR="00356AF9" w:rsidRPr="0004536D" w:rsidRDefault="00356AF9" w:rsidP="00356AF9">
      <w:pPr>
        <w:pStyle w:val="Szvegtrzs"/>
        <w:tabs>
          <w:tab w:val="left" w:pos="836"/>
        </w:tabs>
        <w:spacing w:before="41"/>
        <w:ind w:left="476"/>
      </w:pPr>
      <w:r w:rsidRPr="0004536D">
        <w:t>−</w:t>
      </w:r>
      <w:r w:rsidRPr="0004536D">
        <w:tab/>
        <w:t>egy</w:t>
      </w:r>
      <w:r w:rsidRPr="0004536D">
        <w:rPr>
          <w:spacing w:val="-7"/>
        </w:rPr>
        <w:t xml:space="preserve"> </w:t>
      </w:r>
      <w:r w:rsidRPr="0004536D">
        <w:t>kisfilm/rajzfilm</w:t>
      </w:r>
      <w:r w:rsidRPr="0004536D">
        <w:rPr>
          <w:spacing w:val="-1"/>
        </w:rPr>
        <w:t xml:space="preserve"> </w:t>
      </w:r>
      <w:r w:rsidRPr="0004536D">
        <w:t>megtekintése</w:t>
      </w:r>
    </w:p>
    <w:p w14:paraId="25FEE63B" w14:textId="77777777" w:rsidR="00356AF9" w:rsidRPr="0004536D" w:rsidRDefault="00356AF9" w:rsidP="00356AF9">
      <w:pPr>
        <w:pStyle w:val="Szvegtrzs"/>
        <w:tabs>
          <w:tab w:val="left" w:pos="836"/>
        </w:tabs>
        <w:spacing w:before="137"/>
        <w:ind w:left="476"/>
      </w:pPr>
      <w:r w:rsidRPr="0004536D">
        <w:t>−</w:t>
      </w:r>
      <w:r w:rsidRPr="0004536D">
        <w:tab/>
        <w:t>közösen</w:t>
      </w:r>
      <w:r w:rsidRPr="0004536D">
        <w:rPr>
          <w:spacing w:val="-3"/>
        </w:rPr>
        <w:t xml:space="preserve"> </w:t>
      </w:r>
      <w:r w:rsidRPr="0004536D">
        <w:t>választott</w:t>
      </w:r>
      <w:r w:rsidRPr="0004536D">
        <w:rPr>
          <w:spacing w:val="-2"/>
        </w:rPr>
        <w:t xml:space="preserve"> </w:t>
      </w:r>
      <w:r w:rsidRPr="0004536D">
        <w:t>dal,</w:t>
      </w:r>
      <w:r w:rsidRPr="0004536D">
        <w:rPr>
          <w:spacing w:val="-2"/>
        </w:rPr>
        <w:t xml:space="preserve"> </w:t>
      </w:r>
      <w:r w:rsidRPr="0004536D">
        <w:t>képregény, film,</w:t>
      </w:r>
      <w:r w:rsidRPr="0004536D">
        <w:rPr>
          <w:spacing w:val="-2"/>
        </w:rPr>
        <w:t xml:space="preserve"> </w:t>
      </w:r>
      <w:r w:rsidRPr="0004536D">
        <w:t>órai</w:t>
      </w:r>
      <w:r w:rsidRPr="0004536D">
        <w:rPr>
          <w:spacing w:val="-2"/>
        </w:rPr>
        <w:t xml:space="preserve"> </w:t>
      </w:r>
      <w:r w:rsidRPr="0004536D">
        <w:t>feldolgozása</w:t>
      </w:r>
    </w:p>
    <w:p w14:paraId="3ED33861" w14:textId="77777777" w:rsidR="00356AF9" w:rsidRPr="0004536D" w:rsidRDefault="00356AF9" w:rsidP="00356AF9">
      <w:pPr>
        <w:pStyle w:val="Szvegtrzs"/>
        <w:ind w:left="0"/>
        <w:rPr>
          <w:sz w:val="26"/>
        </w:rPr>
      </w:pPr>
    </w:p>
    <w:p w14:paraId="4826BE00" w14:textId="77777777" w:rsidR="00356AF9" w:rsidRPr="0004536D" w:rsidRDefault="00356AF9" w:rsidP="00356AF9">
      <w:pPr>
        <w:pStyle w:val="Szvegtrzs"/>
        <w:spacing w:before="3"/>
        <w:ind w:left="0"/>
        <w:rPr>
          <w:sz w:val="28"/>
        </w:rPr>
      </w:pPr>
    </w:p>
    <w:p w14:paraId="1153DAE6" w14:textId="77777777" w:rsidR="00356AF9" w:rsidRPr="0004536D" w:rsidRDefault="00356AF9" w:rsidP="00356AF9">
      <w:pPr>
        <w:spacing w:before="1" w:line="360" w:lineRule="auto"/>
        <w:ind w:left="116" w:right="4938"/>
        <w:rPr>
          <w:b/>
        </w:rPr>
      </w:pPr>
      <w:r w:rsidRPr="0004536D">
        <w:rPr>
          <w:b/>
        </w:rPr>
        <w:t>T</w:t>
      </w:r>
      <w:r w:rsidRPr="0004536D">
        <w:rPr>
          <w:b/>
          <w:sz w:val="19"/>
        </w:rPr>
        <w:t>ÉMAKÖR</w:t>
      </w:r>
      <w:r w:rsidRPr="0004536D">
        <w:rPr>
          <w:b/>
        </w:rPr>
        <w:t>:</w:t>
      </w:r>
      <w:r w:rsidRPr="0004536D">
        <w:rPr>
          <w:b/>
          <w:spacing w:val="-13"/>
        </w:rPr>
        <w:t xml:space="preserve"> </w:t>
      </w:r>
      <w:r w:rsidRPr="0004536D">
        <w:rPr>
          <w:b/>
        </w:rPr>
        <w:t>Gaining</w:t>
      </w:r>
      <w:r w:rsidRPr="0004536D">
        <w:rPr>
          <w:b/>
          <w:spacing w:val="-3"/>
        </w:rPr>
        <w:t xml:space="preserve"> </w:t>
      </w:r>
      <w:r w:rsidRPr="0004536D">
        <w:rPr>
          <w:b/>
        </w:rPr>
        <w:t>and</w:t>
      </w:r>
      <w:r w:rsidRPr="0004536D">
        <w:rPr>
          <w:b/>
          <w:spacing w:val="-4"/>
        </w:rPr>
        <w:t xml:space="preserve"> </w:t>
      </w:r>
      <w:r w:rsidRPr="0004536D">
        <w:rPr>
          <w:b/>
        </w:rPr>
        <w:t>sharing</w:t>
      </w:r>
      <w:r w:rsidRPr="0004536D">
        <w:rPr>
          <w:b/>
          <w:spacing w:val="-2"/>
        </w:rPr>
        <w:t xml:space="preserve"> </w:t>
      </w:r>
      <w:r w:rsidRPr="0004536D">
        <w:rPr>
          <w:b/>
        </w:rPr>
        <w:t>knowledge</w:t>
      </w:r>
      <w:r w:rsidRPr="0004536D">
        <w:rPr>
          <w:b/>
          <w:spacing w:val="-57"/>
        </w:rPr>
        <w:t xml:space="preserve"> </w:t>
      </w:r>
      <w:r w:rsidRPr="0004536D">
        <w:rPr>
          <w:b/>
        </w:rPr>
        <w:t>J</w:t>
      </w:r>
      <w:r w:rsidRPr="0004536D">
        <w:rPr>
          <w:b/>
          <w:sz w:val="19"/>
        </w:rPr>
        <w:t>AVASOLT</w:t>
      </w:r>
      <w:r w:rsidRPr="0004536D">
        <w:rPr>
          <w:b/>
          <w:spacing w:val="-1"/>
          <w:sz w:val="19"/>
        </w:rPr>
        <w:t xml:space="preserve"> </w:t>
      </w:r>
      <w:r w:rsidRPr="0004536D">
        <w:rPr>
          <w:b/>
          <w:sz w:val="19"/>
        </w:rPr>
        <w:t>ÓRASZÁM</w:t>
      </w:r>
      <w:r w:rsidRPr="0004536D">
        <w:rPr>
          <w:b/>
        </w:rPr>
        <w:t>:</w:t>
      </w:r>
      <w:r w:rsidRPr="0004536D">
        <w:rPr>
          <w:b/>
          <w:spacing w:val="-13"/>
        </w:rPr>
        <w:t xml:space="preserve"> </w:t>
      </w:r>
      <w:r w:rsidRPr="0004536D">
        <w:rPr>
          <w:b/>
        </w:rPr>
        <w:t>8 óra</w:t>
      </w:r>
    </w:p>
    <w:p w14:paraId="59015550" w14:textId="77777777" w:rsidR="00356AF9" w:rsidRPr="0004536D" w:rsidRDefault="00356AF9" w:rsidP="00356AF9">
      <w:pPr>
        <w:spacing w:before="120"/>
        <w:ind w:left="116"/>
        <w:rPr>
          <w:b/>
          <w:sz w:val="19"/>
        </w:rPr>
      </w:pPr>
      <w:r w:rsidRPr="0004536D">
        <w:rPr>
          <w:b/>
        </w:rPr>
        <w:t>T</w:t>
      </w:r>
      <w:r w:rsidRPr="0004536D">
        <w:rPr>
          <w:b/>
          <w:sz w:val="19"/>
        </w:rPr>
        <w:t>ANULÁSI</w:t>
      </w:r>
      <w:r w:rsidRPr="0004536D">
        <w:rPr>
          <w:b/>
          <w:spacing w:val="-5"/>
          <w:sz w:val="19"/>
        </w:rPr>
        <w:t xml:space="preserve"> </w:t>
      </w:r>
      <w:r w:rsidRPr="0004536D">
        <w:rPr>
          <w:b/>
          <w:sz w:val="19"/>
        </w:rPr>
        <w:t>EREDMÉNYEK</w:t>
      </w:r>
    </w:p>
    <w:p w14:paraId="2332BAE7" w14:textId="77777777" w:rsidR="00356AF9" w:rsidRPr="0004536D" w:rsidRDefault="00356AF9" w:rsidP="00356AF9">
      <w:pPr>
        <w:pStyle w:val="Cmsor1"/>
        <w:spacing w:before="136"/>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6C38E56A" w14:textId="77777777" w:rsidR="00356AF9" w:rsidRPr="0004536D" w:rsidRDefault="00356AF9" w:rsidP="00356AF9">
      <w:pPr>
        <w:pStyle w:val="Listaszerbekezds"/>
        <w:numPr>
          <w:ilvl w:val="0"/>
          <w:numId w:val="5"/>
        </w:numPr>
        <w:tabs>
          <w:tab w:val="left" w:pos="903"/>
          <w:tab w:val="left" w:pos="904"/>
        </w:tabs>
        <w:spacing w:before="134" w:line="350" w:lineRule="auto"/>
        <w:ind w:right="294"/>
        <w:rPr>
          <w:sz w:val="24"/>
        </w:rPr>
      </w:pPr>
      <w:r w:rsidRPr="0004536D">
        <w:rPr>
          <w:sz w:val="24"/>
        </w:rPr>
        <w:t>papíralapú</w:t>
      </w:r>
      <w:r w:rsidRPr="0004536D">
        <w:rPr>
          <w:spacing w:val="29"/>
          <w:sz w:val="24"/>
        </w:rPr>
        <w:t xml:space="preserve"> </w:t>
      </w:r>
      <w:r w:rsidRPr="0004536D">
        <w:rPr>
          <w:sz w:val="24"/>
        </w:rPr>
        <w:t>vagy</w:t>
      </w:r>
      <w:r w:rsidRPr="0004536D">
        <w:rPr>
          <w:spacing w:val="27"/>
          <w:sz w:val="24"/>
        </w:rPr>
        <w:t xml:space="preserve"> </w:t>
      </w:r>
      <w:r w:rsidRPr="0004536D">
        <w:rPr>
          <w:sz w:val="24"/>
        </w:rPr>
        <w:t>IKT-eszközökkel</w:t>
      </w:r>
      <w:r w:rsidRPr="0004536D">
        <w:rPr>
          <w:spacing w:val="31"/>
          <w:sz w:val="24"/>
        </w:rPr>
        <w:t xml:space="preserve"> </w:t>
      </w:r>
      <w:r w:rsidRPr="0004536D">
        <w:rPr>
          <w:sz w:val="24"/>
        </w:rPr>
        <w:t>segített</w:t>
      </w:r>
      <w:r w:rsidRPr="0004536D">
        <w:rPr>
          <w:spacing w:val="30"/>
          <w:sz w:val="24"/>
        </w:rPr>
        <w:t xml:space="preserve"> </w:t>
      </w:r>
      <w:r w:rsidRPr="0004536D">
        <w:rPr>
          <w:sz w:val="24"/>
        </w:rPr>
        <w:t>írott</w:t>
      </w:r>
      <w:r w:rsidRPr="0004536D">
        <w:rPr>
          <w:spacing w:val="30"/>
          <w:sz w:val="24"/>
        </w:rPr>
        <w:t xml:space="preserve"> </w:t>
      </w:r>
      <w:r w:rsidRPr="0004536D">
        <w:rPr>
          <w:sz w:val="24"/>
        </w:rPr>
        <w:t>projektmunkát</w:t>
      </w:r>
      <w:r w:rsidRPr="0004536D">
        <w:rPr>
          <w:spacing w:val="30"/>
          <w:sz w:val="24"/>
        </w:rPr>
        <w:t xml:space="preserve"> </w:t>
      </w:r>
      <w:r w:rsidRPr="0004536D">
        <w:rPr>
          <w:sz w:val="24"/>
        </w:rPr>
        <w:t>készít</w:t>
      </w:r>
      <w:r w:rsidRPr="0004536D">
        <w:rPr>
          <w:spacing w:val="30"/>
          <w:sz w:val="24"/>
        </w:rPr>
        <w:t xml:space="preserve"> </w:t>
      </w:r>
      <w:r w:rsidRPr="0004536D">
        <w:rPr>
          <w:sz w:val="24"/>
        </w:rPr>
        <w:t>önállóan,</w:t>
      </w:r>
      <w:r w:rsidRPr="0004536D">
        <w:rPr>
          <w:spacing w:val="30"/>
          <w:sz w:val="24"/>
        </w:rPr>
        <w:t xml:space="preserve"> </w:t>
      </w:r>
      <w:r w:rsidRPr="0004536D">
        <w:rPr>
          <w:sz w:val="24"/>
        </w:rPr>
        <w:t>vagy</w:t>
      </w:r>
      <w:r w:rsidRPr="0004536D">
        <w:rPr>
          <w:spacing w:val="-57"/>
          <w:sz w:val="24"/>
        </w:rPr>
        <w:t xml:space="preserve"> </w:t>
      </w:r>
      <w:r w:rsidRPr="0004536D">
        <w:rPr>
          <w:sz w:val="24"/>
        </w:rPr>
        <w:t>kooperatív</w:t>
      </w:r>
      <w:r w:rsidRPr="0004536D">
        <w:rPr>
          <w:spacing w:val="-1"/>
          <w:sz w:val="24"/>
        </w:rPr>
        <w:t xml:space="preserve"> </w:t>
      </w:r>
      <w:r w:rsidRPr="0004536D">
        <w:rPr>
          <w:sz w:val="24"/>
        </w:rPr>
        <w:t>munkaformákban;</w:t>
      </w:r>
    </w:p>
    <w:p w14:paraId="5DC607DF" w14:textId="77777777" w:rsidR="00356AF9" w:rsidRPr="0004536D" w:rsidRDefault="00356AF9" w:rsidP="00356AF9">
      <w:pPr>
        <w:pStyle w:val="Listaszerbekezds"/>
        <w:numPr>
          <w:ilvl w:val="0"/>
          <w:numId w:val="5"/>
        </w:numPr>
        <w:tabs>
          <w:tab w:val="left" w:pos="903"/>
          <w:tab w:val="left" w:pos="904"/>
          <w:tab w:val="left" w:pos="2189"/>
          <w:tab w:val="left" w:pos="2741"/>
          <w:tab w:val="left" w:pos="4567"/>
          <w:tab w:val="left" w:pos="5927"/>
          <w:tab w:val="left" w:pos="6678"/>
          <w:tab w:val="left" w:pos="8005"/>
        </w:tabs>
        <w:spacing w:before="13" w:line="352" w:lineRule="auto"/>
        <w:ind w:right="296"/>
        <w:rPr>
          <w:sz w:val="24"/>
        </w:rPr>
      </w:pPr>
      <w:r w:rsidRPr="0004536D">
        <w:rPr>
          <w:sz w:val="24"/>
        </w:rPr>
        <w:t>találkozik</w:t>
      </w:r>
      <w:r w:rsidRPr="0004536D">
        <w:rPr>
          <w:sz w:val="24"/>
        </w:rPr>
        <w:tab/>
        <w:t>az</w:t>
      </w:r>
      <w:r w:rsidRPr="0004536D">
        <w:rPr>
          <w:sz w:val="24"/>
        </w:rPr>
        <w:tab/>
        <w:t>érdeklődésének</w:t>
      </w:r>
      <w:r w:rsidRPr="0004536D">
        <w:rPr>
          <w:sz w:val="24"/>
        </w:rPr>
        <w:tab/>
        <w:t>megfelelő,</w:t>
      </w:r>
      <w:r w:rsidRPr="0004536D">
        <w:rPr>
          <w:sz w:val="24"/>
        </w:rPr>
        <w:tab/>
        <w:t>akár</w:t>
      </w:r>
      <w:r w:rsidRPr="0004536D">
        <w:rPr>
          <w:sz w:val="24"/>
        </w:rPr>
        <w:tab/>
        <w:t>autentikus</w:t>
      </w:r>
      <w:r w:rsidRPr="0004536D">
        <w:rPr>
          <w:sz w:val="24"/>
        </w:rPr>
        <w:tab/>
      </w:r>
      <w:r w:rsidRPr="0004536D">
        <w:rPr>
          <w:spacing w:val="-1"/>
          <w:sz w:val="24"/>
        </w:rPr>
        <w:t>szövegekkel</w:t>
      </w:r>
      <w:r w:rsidRPr="0004536D">
        <w:rPr>
          <w:spacing w:val="-57"/>
          <w:sz w:val="24"/>
        </w:rPr>
        <w:t xml:space="preserve"> </w:t>
      </w:r>
      <w:r w:rsidRPr="0004536D">
        <w:rPr>
          <w:sz w:val="24"/>
        </w:rPr>
        <w:t>elektronikus/digitális</w:t>
      </w:r>
      <w:r w:rsidRPr="0004536D">
        <w:rPr>
          <w:spacing w:val="-2"/>
          <w:sz w:val="24"/>
        </w:rPr>
        <w:t xml:space="preserve"> </w:t>
      </w:r>
      <w:r w:rsidRPr="0004536D">
        <w:rPr>
          <w:sz w:val="24"/>
        </w:rPr>
        <w:t>csatornákon, tanórán kívül is;</w:t>
      </w:r>
    </w:p>
    <w:p w14:paraId="1128D34D" w14:textId="77777777" w:rsidR="00356AF9" w:rsidRPr="0004536D" w:rsidRDefault="00356AF9" w:rsidP="00356AF9">
      <w:pPr>
        <w:pStyle w:val="Listaszerbekezds"/>
        <w:numPr>
          <w:ilvl w:val="0"/>
          <w:numId w:val="5"/>
        </w:numPr>
        <w:tabs>
          <w:tab w:val="left" w:pos="903"/>
          <w:tab w:val="left" w:pos="904"/>
        </w:tabs>
        <w:ind w:hanging="361"/>
        <w:rPr>
          <w:sz w:val="24"/>
        </w:rPr>
      </w:pPr>
      <w:r w:rsidRPr="0004536D">
        <w:rPr>
          <w:sz w:val="24"/>
        </w:rPr>
        <w:t>néhány</w:t>
      </w:r>
      <w:r w:rsidRPr="0004536D">
        <w:rPr>
          <w:spacing w:val="-6"/>
          <w:sz w:val="24"/>
        </w:rPr>
        <w:t xml:space="preserve"> </w:t>
      </w:r>
      <w:r w:rsidRPr="0004536D">
        <w:rPr>
          <w:sz w:val="24"/>
        </w:rPr>
        <w:t>szóból vagy</w:t>
      </w:r>
      <w:r w:rsidRPr="0004536D">
        <w:rPr>
          <w:spacing w:val="-5"/>
          <w:sz w:val="24"/>
        </w:rPr>
        <w:t xml:space="preserve"> </w:t>
      </w:r>
      <w:r w:rsidRPr="0004536D">
        <w:rPr>
          <w:sz w:val="24"/>
        </w:rPr>
        <w:t>mondatból</w:t>
      </w:r>
      <w:r w:rsidRPr="0004536D">
        <w:rPr>
          <w:spacing w:val="-1"/>
          <w:sz w:val="24"/>
        </w:rPr>
        <w:t xml:space="preserve"> </w:t>
      </w:r>
      <w:r w:rsidRPr="0004536D">
        <w:rPr>
          <w:sz w:val="24"/>
        </w:rPr>
        <w:t>álló jegyzetet készít</w:t>
      </w:r>
      <w:r w:rsidRPr="0004536D">
        <w:rPr>
          <w:spacing w:val="-1"/>
          <w:sz w:val="24"/>
        </w:rPr>
        <w:t xml:space="preserve"> </w:t>
      </w:r>
      <w:r w:rsidRPr="0004536D">
        <w:rPr>
          <w:sz w:val="24"/>
        </w:rPr>
        <w:t>írott szöveg</w:t>
      </w:r>
      <w:r w:rsidRPr="0004536D">
        <w:rPr>
          <w:spacing w:val="-3"/>
          <w:sz w:val="24"/>
        </w:rPr>
        <w:t xml:space="preserve"> </w:t>
      </w:r>
      <w:r w:rsidRPr="0004536D">
        <w:rPr>
          <w:sz w:val="24"/>
        </w:rPr>
        <w:t>alapján.</w:t>
      </w:r>
    </w:p>
    <w:p w14:paraId="663EE9EB" w14:textId="77777777" w:rsidR="00356AF9" w:rsidRPr="0004536D" w:rsidRDefault="00356AF9" w:rsidP="00356AF9">
      <w:pPr>
        <w:pStyle w:val="Szvegtrzs"/>
        <w:spacing w:before="10"/>
        <w:ind w:left="0"/>
        <w:rPr>
          <w:sz w:val="22"/>
        </w:rPr>
      </w:pPr>
    </w:p>
    <w:p w14:paraId="16A0B803" w14:textId="77777777" w:rsidR="00356AF9" w:rsidRPr="0004536D" w:rsidRDefault="00356AF9" w:rsidP="00356AF9">
      <w:pPr>
        <w:pStyle w:val="Cmsor1"/>
        <w:spacing w:before="1"/>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2EC00430" w14:textId="77777777" w:rsidR="00356AF9" w:rsidRPr="0004536D" w:rsidRDefault="00356AF9" w:rsidP="00356AF9">
      <w:pPr>
        <w:pStyle w:val="Listaszerbekezds"/>
        <w:numPr>
          <w:ilvl w:val="0"/>
          <w:numId w:val="5"/>
        </w:numPr>
        <w:tabs>
          <w:tab w:val="left" w:pos="903"/>
          <w:tab w:val="left" w:pos="904"/>
        </w:tabs>
        <w:spacing w:before="131" w:line="352" w:lineRule="auto"/>
        <w:ind w:right="295"/>
        <w:rPr>
          <w:sz w:val="24"/>
        </w:rPr>
      </w:pPr>
      <w:r w:rsidRPr="0004536D">
        <w:rPr>
          <w:sz w:val="24"/>
        </w:rPr>
        <w:t>találkozik</w:t>
      </w:r>
      <w:r w:rsidRPr="0004536D">
        <w:rPr>
          <w:spacing w:val="34"/>
          <w:sz w:val="24"/>
        </w:rPr>
        <w:t xml:space="preserve"> </w:t>
      </w:r>
      <w:r w:rsidRPr="0004536D">
        <w:rPr>
          <w:sz w:val="24"/>
        </w:rPr>
        <w:t>életkorának</w:t>
      </w:r>
      <w:r w:rsidRPr="0004536D">
        <w:rPr>
          <w:spacing w:val="33"/>
          <w:sz w:val="24"/>
        </w:rPr>
        <w:t xml:space="preserve"> </w:t>
      </w:r>
      <w:r w:rsidRPr="0004536D">
        <w:rPr>
          <w:sz w:val="24"/>
        </w:rPr>
        <w:t>és</w:t>
      </w:r>
      <w:r w:rsidRPr="0004536D">
        <w:rPr>
          <w:spacing w:val="33"/>
          <w:sz w:val="24"/>
        </w:rPr>
        <w:t xml:space="preserve"> </w:t>
      </w:r>
      <w:r w:rsidRPr="0004536D">
        <w:rPr>
          <w:sz w:val="24"/>
        </w:rPr>
        <w:t>nyelvi</w:t>
      </w:r>
      <w:r w:rsidRPr="0004536D">
        <w:rPr>
          <w:spacing w:val="34"/>
          <w:sz w:val="24"/>
        </w:rPr>
        <w:t xml:space="preserve"> </w:t>
      </w:r>
      <w:r w:rsidRPr="0004536D">
        <w:rPr>
          <w:sz w:val="24"/>
        </w:rPr>
        <w:t>szintjének</w:t>
      </w:r>
      <w:r w:rsidRPr="0004536D">
        <w:rPr>
          <w:spacing w:val="33"/>
          <w:sz w:val="24"/>
        </w:rPr>
        <w:t xml:space="preserve"> </w:t>
      </w:r>
      <w:r w:rsidRPr="0004536D">
        <w:rPr>
          <w:sz w:val="24"/>
        </w:rPr>
        <w:t>megfelelő</w:t>
      </w:r>
      <w:r w:rsidRPr="0004536D">
        <w:rPr>
          <w:spacing w:val="33"/>
          <w:sz w:val="24"/>
        </w:rPr>
        <w:t xml:space="preserve"> </w:t>
      </w:r>
      <w:r w:rsidRPr="0004536D">
        <w:rPr>
          <w:sz w:val="24"/>
        </w:rPr>
        <w:t>célnyelvi</w:t>
      </w:r>
      <w:r w:rsidRPr="0004536D">
        <w:rPr>
          <w:spacing w:val="38"/>
          <w:sz w:val="24"/>
        </w:rPr>
        <w:t xml:space="preserve"> </w:t>
      </w:r>
      <w:r w:rsidRPr="0004536D">
        <w:rPr>
          <w:sz w:val="24"/>
        </w:rPr>
        <w:t>ismeretterjesztő</w:t>
      </w:r>
      <w:r w:rsidRPr="0004536D">
        <w:rPr>
          <w:spacing w:val="-57"/>
          <w:sz w:val="24"/>
        </w:rPr>
        <w:t xml:space="preserve"> </w:t>
      </w:r>
      <w:r w:rsidRPr="0004536D">
        <w:rPr>
          <w:sz w:val="24"/>
        </w:rPr>
        <w:t>tartalmakkal.</w:t>
      </w:r>
    </w:p>
    <w:p w14:paraId="176D68A7" w14:textId="77777777" w:rsidR="00356AF9" w:rsidRPr="0004536D" w:rsidRDefault="00356AF9" w:rsidP="00356AF9">
      <w:pPr>
        <w:spacing w:before="132"/>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5B547F85" w14:textId="77777777" w:rsidR="00356AF9" w:rsidRPr="0004536D" w:rsidRDefault="00356AF9" w:rsidP="00356AF9">
      <w:pPr>
        <w:pStyle w:val="Listaszerbekezds"/>
        <w:numPr>
          <w:ilvl w:val="0"/>
          <w:numId w:val="5"/>
        </w:numPr>
        <w:tabs>
          <w:tab w:val="left" w:pos="903"/>
          <w:tab w:val="left" w:pos="904"/>
        </w:tabs>
        <w:spacing w:before="134"/>
        <w:ind w:hanging="361"/>
        <w:rPr>
          <w:sz w:val="24"/>
        </w:rPr>
      </w:pPr>
      <w:r w:rsidRPr="0004536D">
        <w:rPr>
          <w:sz w:val="24"/>
        </w:rPr>
        <w:t>Egyszerű,</w:t>
      </w:r>
      <w:r w:rsidRPr="0004536D">
        <w:rPr>
          <w:spacing w:val="-8"/>
          <w:sz w:val="24"/>
        </w:rPr>
        <w:t xml:space="preserve"> </w:t>
      </w:r>
      <w:r w:rsidRPr="0004536D">
        <w:rPr>
          <w:sz w:val="24"/>
        </w:rPr>
        <w:t>releváns</w:t>
      </w:r>
      <w:r w:rsidRPr="0004536D">
        <w:rPr>
          <w:spacing w:val="-9"/>
          <w:sz w:val="24"/>
        </w:rPr>
        <w:t xml:space="preserve"> </w:t>
      </w:r>
      <w:r w:rsidRPr="0004536D">
        <w:rPr>
          <w:sz w:val="24"/>
        </w:rPr>
        <w:t>információ</w:t>
      </w:r>
      <w:r w:rsidRPr="0004536D">
        <w:rPr>
          <w:spacing w:val="-8"/>
          <w:sz w:val="24"/>
        </w:rPr>
        <w:t xml:space="preserve"> </w:t>
      </w:r>
      <w:r w:rsidRPr="0004536D">
        <w:rPr>
          <w:sz w:val="24"/>
        </w:rPr>
        <w:t>megosztása</w:t>
      </w:r>
      <w:r w:rsidRPr="0004536D">
        <w:rPr>
          <w:spacing w:val="-11"/>
          <w:sz w:val="24"/>
        </w:rPr>
        <w:t xml:space="preserve"> </w:t>
      </w:r>
      <w:r w:rsidRPr="0004536D">
        <w:rPr>
          <w:sz w:val="24"/>
        </w:rPr>
        <w:t>az</w:t>
      </w:r>
      <w:r w:rsidRPr="0004536D">
        <w:rPr>
          <w:spacing w:val="-7"/>
          <w:sz w:val="24"/>
        </w:rPr>
        <w:t xml:space="preserve"> </w:t>
      </w:r>
      <w:r w:rsidRPr="0004536D">
        <w:rPr>
          <w:sz w:val="24"/>
        </w:rPr>
        <w:t>ismert</w:t>
      </w:r>
      <w:r w:rsidRPr="0004536D">
        <w:rPr>
          <w:spacing w:val="-10"/>
          <w:sz w:val="24"/>
        </w:rPr>
        <w:t xml:space="preserve"> </w:t>
      </w:r>
      <w:r w:rsidRPr="0004536D">
        <w:rPr>
          <w:sz w:val="24"/>
        </w:rPr>
        <w:t>nyelvi</w:t>
      </w:r>
      <w:r w:rsidRPr="0004536D">
        <w:rPr>
          <w:spacing w:val="-6"/>
          <w:sz w:val="24"/>
        </w:rPr>
        <w:t xml:space="preserve"> </w:t>
      </w:r>
      <w:r w:rsidRPr="0004536D">
        <w:rPr>
          <w:sz w:val="24"/>
        </w:rPr>
        <w:t>eszközökkel</w:t>
      </w:r>
      <w:r w:rsidRPr="0004536D">
        <w:rPr>
          <w:spacing w:val="-9"/>
          <w:sz w:val="24"/>
        </w:rPr>
        <w:t xml:space="preserve"> </w:t>
      </w:r>
      <w:r w:rsidRPr="0004536D">
        <w:rPr>
          <w:sz w:val="24"/>
        </w:rPr>
        <w:t>angol</w:t>
      </w:r>
      <w:r w:rsidRPr="0004536D">
        <w:rPr>
          <w:spacing w:val="-8"/>
          <w:sz w:val="24"/>
        </w:rPr>
        <w:t xml:space="preserve"> </w:t>
      </w:r>
      <w:r w:rsidRPr="0004536D">
        <w:rPr>
          <w:sz w:val="24"/>
        </w:rPr>
        <w:t>nyelven</w:t>
      </w:r>
    </w:p>
    <w:p w14:paraId="53ACFBA4" w14:textId="77777777" w:rsidR="00356AF9" w:rsidRPr="0004536D" w:rsidRDefault="00356AF9" w:rsidP="00356AF9">
      <w:pPr>
        <w:pStyle w:val="Listaszerbekezds"/>
        <w:numPr>
          <w:ilvl w:val="0"/>
          <w:numId w:val="5"/>
        </w:numPr>
        <w:tabs>
          <w:tab w:val="left" w:pos="903"/>
          <w:tab w:val="left" w:pos="904"/>
        </w:tabs>
        <w:spacing w:before="136"/>
        <w:ind w:hanging="361"/>
        <w:rPr>
          <w:sz w:val="24"/>
        </w:rPr>
      </w:pPr>
      <w:r w:rsidRPr="0004536D">
        <w:rPr>
          <w:sz w:val="24"/>
        </w:rPr>
        <w:t>A</w:t>
      </w:r>
      <w:r w:rsidRPr="0004536D">
        <w:rPr>
          <w:spacing w:val="-4"/>
          <w:sz w:val="24"/>
        </w:rPr>
        <w:t xml:space="preserve"> </w:t>
      </w:r>
      <w:r w:rsidRPr="0004536D">
        <w:rPr>
          <w:sz w:val="24"/>
        </w:rPr>
        <w:t>tanult</w:t>
      </w:r>
      <w:r w:rsidRPr="0004536D">
        <w:rPr>
          <w:spacing w:val="-3"/>
          <w:sz w:val="24"/>
        </w:rPr>
        <w:t xml:space="preserve"> </w:t>
      </w:r>
      <w:r w:rsidRPr="0004536D">
        <w:rPr>
          <w:sz w:val="24"/>
        </w:rPr>
        <w:t>témákhoz</w:t>
      </w:r>
      <w:r w:rsidRPr="0004536D">
        <w:rPr>
          <w:spacing w:val="-1"/>
          <w:sz w:val="24"/>
        </w:rPr>
        <w:t xml:space="preserve"> </w:t>
      </w:r>
      <w:r w:rsidRPr="0004536D">
        <w:rPr>
          <w:sz w:val="24"/>
        </w:rPr>
        <w:t>kapcsolódó</w:t>
      </w:r>
      <w:r w:rsidRPr="0004536D">
        <w:rPr>
          <w:spacing w:val="-3"/>
          <w:sz w:val="24"/>
        </w:rPr>
        <w:t xml:space="preserve"> </w:t>
      </w:r>
      <w:r w:rsidRPr="0004536D">
        <w:rPr>
          <w:sz w:val="24"/>
        </w:rPr>
        <w:t>angol</w:t>
      </w:r>
      <w:r w:rsidRPr="0004536D">
        <w:rPr>
          <w:spacing w:val="-2"/>
          <w:sz w:val="24"/>
        </w:rPr>
        <w:t xml:space="preserve"> </w:t>
      </w:r>
      <w:r w:rsidRPr="0004536D">
        <w:rPr>
          <w:sz w:val="24"/>
        </w:rPr>
        <w:t>nyelvű,</w:t>
      </w:r>
      <w:r w:rsidRPr="0004536D">
        <w:rPr>
          <w:spacing w:val="-1"/>
          <w:sz w:val="24"/>
        </w:rPr>
        <w:t xml:space="preserve"> </w:t>
      </w:r>
      <w:r w:rsidRPr="0004536D">
        <w:rPr>
          <w:sz w:val="24"/>
        </w:rPr>
        <w:t>egyszerű</w:t>
      </w:r>
      <w:r w:rsidRPr="0004536D">
        <w:rPr>
          <w:spacing w:val="-3"/>
          <w:sz w:val="24"/>
        </w:rPr>
        <w:t xml:space="preserve"> </w:t>
      </w:r>
      <w:r w:rsidRPr="0004536D">
        <w:rPr>
          <w:sz w:val="24"/>
        </w:rPr>
        <w:t>információ</w:t>
      </w:r>
      <w:r w:rsidRPr="0004536D">
        <w:rPr>
          <w:spacing w:val="-2"/>
          <w:sz w:val="24"/>
        </w:rPr>
        <w:t xml:space="preserve"> </w:t>
      </w:r>
      <w:r w:rsidRPr="0004536D">
        <w:rPr>
          <w:sz w:val="24"/>
        </w:rPr>
        <w:t>megszerzése.</w:t>
      </w:r>
    </w:p>
    <w:p w14:paraId="2E3E92C1" w14:textId="77777777" w:rsidR="00356AF9" w:rsidRPr="0004536D" w:rsidRDefault="00356AF9" w:rsidP="00356AF9">
      <w:pPr>
        <w:pStyle w:val="Szvegtrzs"/>
        <w:spacing w:before="3"/>
        <w:ind w:left="0"/>
        <w:rPr>
          <w:sz w:val="26"/>
        </w:rPr>
      </w:pPr>
    </w:p>
    <w:p w14:paraId="3190B73A" w14:textId="77777777" w:rsidR="00356AF9" w:rsidRPr="0004536D" w:rsidRDefault="00356AF9" w:rsidP="00356AF9">
      <w:pPr>
        <w:pStyle w:val="Cmsor1"/>
      </w:pPr>
      <w:r w:rsidRPr="0004536D">
        <w:rPr>
          <w:spacing w:val="-1"/>
        </w:rPr>
        <w:t>JAVASOLT</w:t>
      </w:r>
      <w:r w:rsidRPr="0004536D">
        <w:rPr>
          <w:spacing w:val="-3"/>
        </w:rPr>
        <w:t xml:space="preserve"> </w:t>
      </w:r>
      <w:r w:rsidRPr="0004536D">
        <w:rPr>
          <w:spacing w:val="-1"/>
        </w:rPr>
        <w:t>TEVÉKENYSÉGEK:</w:t>
      </w:r>
    </w:p>
    <w:p w14:paraId="17D1FFFE" w14:textId="77777777" w:rsidR="00356AF9" w:rsidRPr="0004536D" w:rsidRDefault="00356AF9" w:rsidP="00356AF9">
      <w:pPr>
        <w:pStyle w:val="Szvegtrzs"/>
        <w:tabs>
          <w:tab w:val="left" w:pos="476"/>
        </w:tabs>
        <w:spacing w:before="134" w:line="360" w:lineRule="auto"/>
        <w:ind w:left="476" w:right="589" w:hanging="360"/>
      </w:pPr>
      <w:r w:rsidRPr="0004536D">
        <w:t>−</w:t>
      </w:r>
      <w:r w:rsidRPr="0004536D">
        <w:tab/>
        <w:t>csoportchat:</w:t>
      </w:r>
      <w:r w:rsidRPr="0004536D">
        <w:rPr>
          <w:spacing w:val="-3"/>
        </w:rPr>
        <w:t xml:space="preserve"> </w:t>
      </w:r>
      <w:r w:rsidRPr="0004536D">
        <w:t>közös</w:t>
      </w:r>
      <w:r w:rsidRPr="0004536D">
        <w:rPr>
          <w:spacing w:val="-2"/>
        </w:rPr>
        <w:t xml:space="preserve"> </w:t>
      </w:r>
      <w:r w:rsidRPr="0004536D">
        <w:t>online</w:t>
      </w:r>
      <w:r w:rsidRPr="0004536D">
        <w:rPr>
          <w:spacing w:val="-2"/>
        </w:rPr>
        <w:t xml:space="preserve"> </w:t>
      </w:r>
      <w:r w:rsidRPr="0004536D">
        <w:t>csoport</w:t>
      </w:r>
      <w:r w:rsidRPr="0004536D">
        <w:rPr>
          <w:spacing w:val="-3"/>
        </w:rPr>
        <w:t xml:space="preserve"> </w:t>
      </w:r>
      <w:r w:rsidRPr="0004536D">
        <w:t>létrehozása,</w:t>
      </w:r>
      <w:r w:rsidRPr="0004536D">
        <w:rPr>
          <w:spacing w:val="-2"/>
        </w:rPr>
        <w:t xml:space="preserve"> </w:t>
      </w:r>
      <w:r w:rsidRPr="0004536D">
        <w:t>rendszeres</w:t>
      </w:r>
      <w:r w:rsidRPr="0004536D">
        <w:rPr>
          <w:spacing w:val="-3"/>
        </w:rPr>
        <w:t xml:space="preserve"> </w:t>
      </w:r>
      <w:r w:rsidRPr="0004536D">
        <w:t>használata</w:t>
      </w:r>
      <w:r w:rsidRPr="0004536D">
        <w:rPr>
          <w:spacing w:val="-3"/>
        </w:rPr>
        <w:t xml:space="preserve"> </w:t>
      </w:r>
      <w:r w:rsidRPr="0004536D">
        <w:t>rövid</w:t>
      </w:r>
      <w:r w:rsidRPr="0004536D">
        <w:rPr>
          <w:spacing w:val="-2"/>
        </w:rPr>
        <w:t xml:space="preserve"> </w:t>
      </w:r>
      <w:r w:rsidRPr="0004536D">
        <w:t>angol</w:t>
      </w:r>
      <w:r w:rsidRPr="0004536D">
        <w:rPr>
          <w:spacing w:val="-3"/>
        </w:rPr>
        <w:t xml:space="preserve"> </w:t>
      </w:r>
      <w:r w:rsidRPr="0004536D">
        <w:t>nyelvű</w:t>
      </w:r>
      <w:r w:rsidRPr="0004536D">
        <w:rPr>
          <w:spacing w:val="-57"/>
        </w:rPr>
        <w:t xml:space="preserve"> </w:t>
      </w:r>
      <w:r w:rsidRPr="0004536D">
        <w:t>véleményekkel</w:t>
      </w:r>
      <w:r w:rsidRPr="0004536D">
        <w:rPr>
          <w:spacing w:val="-1"/>
        </w:rPr>
        <w:t xml:space="preserve"> </w:t>
      </w:r>
      <w:r w:rsidRPr="0004536D">
        <w:t>hozzászólásokkal</w:t>
      </w:r>
    </w:p>
    <w:p w14:paraId="6E567788" w14:textId="77777777" w:rsidR="00356AF9" w:rsidRPr="0004536D" w:rsidRDefault="00356AF9" w:rsidP="00356AF9">
      <w:pPr>
        <w:pStyle w:val="Szvegtrzs"/>
        <w:tabs>
          <w:tab w:val="left" w:pos="476"/>
        </w:tabs>
        <w:ind w:left="116"/>
      </w:pPr>
      <w:r w:rsidRPr="0004536D">
        <w:t>−</w:t>
      </w:r>
      <w:r w:rsidRPr="0004536D">
        <w:tab/>
        <w:t>projektmunka,</w:t>
      </w:r>
      <w:r w:rsidRPr="0004536D">
        <w:rPr>
          <w:spacing w:val="-2"/>
        </w:rPr>
        <w:t xml:space="preserve"> </w:t>
      </w:r>
      <w:r w:rsidRPr="0004536D">
        <w:t>kiselőadás,</w:t>
      </w:r>
      <w:r w:rsidRPr="0004536D">
        <w:rPr>
          <w:spacing w:val="-1"/>
        </w:rPr>
        <w:t xml:space="preserve"> </w:t>
      </w:r>
      <w:r w:rsidRPr="0004536D">
        <w:t>internetes</w:t>
      </w:r>
      <w:r w:rsidRPr="0004536D">
        <w:rPr>
          <w:spacing w:val="-2"/>
        </w:rPr>
        <w:t xml:space="preserve"> </w:t>
      </w:r>
      <w:r w:rsidRPr="0004536D">
        <w:t>kutatómunka: saját,</w:t>
      </w:r>
      <w:r w:rsidRPr="0004536D">
        <w:rPr>
          <w:spacing w:val="-1"/>
        </w:rPr>
        <w:t xml:space="preserve"> </w:t>
      </w:r>
      <w:r w:rsidRPr="0004536D">
        <w:t>választott</w:t>
      </w:r>
      <w:r w:rsidRPr="0004536D">
        <w:rPr>
          <w:spacing w:val="-1"/>
        </w:rPr>
        <w:t xml:space="preserve"> </w:t>
      </w:r>
      <w:r w:rsidRPr="0004536D">
        <w:t>témából</w:t>
      </w:r>
    </w:p>
    <w:p w14:paraId="06348875" w14:textId="77777777" w:rsidR="00356AF9" w:rsidRPr="0004536D" w:rsidRDefault="00356AF9" w:rsidP="00356AF9">
      <w:pPr>
        <w:pStyle w:val="Szvegtrzs"/>
        <w:tabs>
          <w:tab w:val="left" w:pos="476"/>
        </w:tabs>
        <w:spacing w:before="137"/>
        <w:ind w:left="116"/>
      </w:pPr>
      <w:r w:rsidRPr="0004536D">
        <w:t>−</w:t>
      </w:r>
      <w:r w:rsidRPr="0004536D">
        <w:tab/>
        <w:t>scrapbook/poszter</w:t>
      </w:r>
      <w:r w:rsidRPr="0004536D">
        <w:rPr>
          <w:spacing w:val="-4"/>
        </w:rPr>
        <w:t xml:space="preserve"> </w:t>
      </w:r>
      <w:r w:rsidRPr="0004536D">
        <w:t>készítése</w:t>
      </w:r>
      <w:r w:rsidRPr="0004536D">
        <w:rPr>
          <w:spacing w:val="-2"/>
        </w:rPr>
        <w:t xml:space="preserve"> </w:t>
      </w:r>
      <w:r w:rsidRPr="0004536D">
        <w:t>az</w:t>
      </w:r>
      <w:r w:rsidRPr="0004536D">
        <w:rPr>
          <w:spacing w:val="-1"/>
        </w:rPr>
        <w:t xml:space="preserve"> </w:t>
      </w:r>
      <w:r w:rsidRPr="0004536D">
        <w:t>aktuális</w:t>
      </w:r>
      <w:r w:rsidRPr="0004536D">
        <w:rPr>
          <w:spacing w:val="-1"/>
        </w:rPr>
        <w:t xml:space="preserve"> </w:t>
      </w:r>
      <w:r w:rsidRPr="0004536D">
        <w:t>tananyaghoz</w:t>
      </w:r>
    </w:p>
    <w:p w14:paraId="2863A149" w14:textId="77777777" w:rsidR="00356AF9" w:rsidRPr="0004536D" w:rsidRDefault="00356AF9" w:rsidP="00356AF9">
      <w:pPr>
        <w:pStyle w:val="Szvegtrzs"/>
        <w:tabs>
          <w:tab w:val="left" w:pos="473"/>
        </w:tabs>
        <w:spacing w:before="139"/>
        <w:ind w:left="116"/>
      </w:pPr>
      <w:r w:rsidRPr="0004536D">
        <w:t>−</w:t>
      </w:r>
      <w:r w:rsidRPr="0004536D">
        <w:tab/>
        <w:t>IKT</w:t>
      </w:r>
      <w:r w:rsidRPr="0004536D">
        <w:rPr>
          <w:spacing w:val="-3"/>
        </w:rPr>
        <w:t xml:space="preserve"> </w:t>
      </w:r>
      <w:r w:rsidRPr="0004536D">
        <w:t>eszközökkel</w:t>
      </w:r>
      <w:r w:rsidRPr="0004536D">
        <w:rPr>
          <w:spacing w:val="-3"/>
        </w:rPr>
        <w:t xml:space="preserve"> </w:t>
      </w:r>
      <w:r w:rsidRPr="0004536D">
        <w:t>elkészített</w:t>
      </w:r>
      <w:r w:rsidRPr="0004536D">
        <w:rPr>
          <w:spacing w:val="-3"/>
        </w:rPr>
        <w:t xml:space="preserve"> </w:t>
      </w:r>
      <w:r w:rsidRPr="0004536D">
        <w:t>és</w:t>
      </w:r>
      <w:r w:rsidRPr="0004536D">
        <w:rPr>
          <w:spacing w:val="-4"/>
        </w:rPr>
        <w:t xml:space="preserve"> </w:t>
      </w:r>
      <w:r w:rsidRPr="0004536D">
        <w:t>segített</w:t>
      </w:r>
      <w:r w:rsidRPr="0004536D">
        <w:rPr>
          <w:spacing w:val="-3"/>
        </w:rPr>
        <w:t xml:space="preserve"> </w:t>
      </w:r>
      <w:r w:rsidRPr="0004536D">
        <w:t>prezentáció</w:t>
      </w:r>
    </w:p>
    <w:p w14:paraId="112F2A84" w14:textId="77777777" w:rsidR="00D9612F" w:rsidRPr="0004536D" w:rsidRDefault="00356AF9" w:rsidP="00D9612F">
      <w:pPr>
        <w:keepNext/>
        <w:spacing w:before="480" w:after="240"/>
        <w:jc w:val="both"/>
        <w:rPr>
          <w:i/>
          <w:sz w:val="23"/>
        </w:rPr>
      </w:pPr>
      <w:r w:rsidRPr="0004536D">
        <w:rPr>
          <w:b/>
        </w:rPr>
        <w:br w:type="page"/>
      </w:r>
      <w:r w:rsidR="00C0697B">
        <w:rPr>
          <w:b/>
          <w:sz w:val="27"/>
        </w:rPr>
        <w:lastRenderedPageBreak/>
        <w:t>MINIMUM KÖVETELMÉNYEK</w:t>
      </w:r>
    </w:p>
    <w:p w14:paraId="597EB7E2" w14:textId="77777777" w:rsidR="00D9612F" w:rsidRPr="0004536D" w:rsidRDefault="00D9612F" w:rsidP="00D9612F">
      <w:pPr>
        <w:keepNext/>
        <w:jc w:val="both"/>
      </w:pPr>
      <w:r w:rsidRPr="0004536D">
        <w:t>Hallott szöveg értése</w:t>
      </w:r>
    </w:p>
    <w:p w14:paraId="6D614033" w14:textId="77777777" w:rsidR="00D9612F" w:rsidRPr="0004536D" w:rsidRDefault="00D9612F" w:rsidP="00D9612F">
      <w:pPr>
        <w:jc w:val="both"/>
      </w:pPr>
      <w:r w:rsidRPr="0004536D">
        <w:t>A tanuló</w:t>
      </w:r>
    </w:p>
    <w:p w14:paraId="46E8E255" w14:textId="77777777" w:rsidR="00D9612F" w:rsidRPr="0004536D" w:rsidRDefault="00D9612F" w:rsidP="00D9612F">
      <w:pPr>
        <w:numPr>
          <w:ilvl w:val="0"/>
          <w:numId w:val="11"/>
        </w:numPr>
        <w:suppressAutoHyphens/>
        <w:ind w:left="720"/>
        <w:jc w:val="both"/>
        <w:rPr>
          <w:b/>
        </w:rPr>
      </w:pPr>
      <w:r w:rsidRPr="0004536D">
        <w:rPr>
          <w:b/>
        </w:rPr>
        <w:t xml:space="preserve">ismert nyelvi eszközökkel kifejezett kérést, utasítást megért, arra cselekvéssel válaszol; </w:t>
      </w:r>
    </w:p>
    <w:p w14:paraId="6F3FAFD1" w14:textId="77777777" w:rsidR="00D9612F" w:rsidRPr="0004536D" w:rsidRDefault="00D9612F" w:rsidP="00D9612F">
      <w:pPr>
        <w:numPr>
          <w:ilvl w:val="0"/>
          <w:numId w:val="11"/>
        </w:numPr>
        <w:suppressAutoHyphens/>
        <w:ind w:left="720"/>
        <w:jc w:val="both"/>
        <w:rPr>
          <w:b/>
        </w:rPr>
      </w:pPr>
      <w:r w:rsidRPr="0004536D">
        <w:rPr>
          <w:b/>
        </w:rPr>
        <w:t xml:space="preserve">ismert nyelvi eszközökkel megfogalmazott kérdéseket megért; </w:t>
      </w:r>
    </w:p>
    <w:p w14:paraId="7948D610" w14:textId="77777777" w:rsidR="00D9612F" w:rsidRPr="0004536D" w:rsidRDefault="00D9612F" w:rsidP="00D9612F">
      <w:pPr>
        <w:numPr>
          <w:ilvl w:val="0"/>
          <w:numId w:val="11"/>
        </w:numPr>
        <w:suppressAutoHyphens/>
        <w:ind w:left="720"/>
        <w:jc w:val="both"/>
      </w:pPr>
      <w:r w:rsidRPr="0004536D">
        <w:t xml:space="preserve">ismert nyelvi eszközökkel, egyszerű mondatokban megfogalmazott szövegből fontos információt kiszűr. </w:t>
      </w:r>
    </w:p>
    <w:p w14:paraId="7A492ECD" w14:textId="77777777" w:rsidR="00D9612F" w:rsidRPr="0004536D" w:rsidRDefault="00D9612F" w:rsidP="00D9612F">
      <w:pPr>
        <w:keepNext/>
        <w:jc w:val="both"/>
      </w:pPr>
      <w:r w:rsidRPr="0004536D">
        <w:t>Beszédkészség</w:t>
      </w:r>
    </w:p>
    <w:p w14:paraId="64956C93" w14:textId="77777777" w:rsidR="00D9612F" w:rsidRPr="0004536D" w:rsidRDefault="00D9612F" w:rsidP="00D9612F">
      <w:pPr>
        <w:jc w:val="both"/>
      </w:pPr>
      <w:r w:rsidRPr="0004536D">
        <w:t>A tanuló</w:t>
      </w:r>
    </w:p>
    <w:p w14:paraId="53733837" w14:textId="77777777" w:rsidR="00D9612F" w:rsidRPr="0004536D" w:rsidRDefault="00D9612F" w:rsidP="00D9612F">
      <w:pPr>
        <w:numPr>
          <w:ilvl w:val="0"/>
          <w:numId w:val="12"/>
        </w:numPr>
        <w:suppressAutoHyphens/>
        <w:ind w:left="720"/>
        <w:jc w:val="both"/>
        <w:rPr>
          <w:b/>
        </w:rPr>
      </w:pPr>
      <w:r w:rsidRPr="0004536D">
        <w:rPr>
          <w:b/>
        </w:rPr>
        <w:t xml:space="preserve">ismert nyelvi eszközökkel megfogalmazott kérdésekre egyszerű mondatban válaszol; </w:t>
      </w:r>
    </w:p>
    <w:p w14:paraId="064076A4" w14:textId="77777777" w:rsidR="00D9612F" w:rsidRPr="0004536D" w:rsidRDefault="00D9612F" w:rsidP="00D9612F">
      <w:pPr>
        <w:numPr>
          <w:ilvl w:val="0"/>
          <w:numId w:val="12"/>
        </w:numPr>
        <w:suppressAutoHyphens/>
        <w:ind w:left="720"/>
        <w:jc w:val="both"/>
        <w:rPr>
          <w:b/>
        </w:rPr>
      </w:pPr>
      <w:r w:rsidRPr="0004536D">
        <w:rPr>
          <w:b/>
        </w:rPr>
        <w:t xml:space="preserve">tanult minta alapján egyszerű mondatokban közléseket fogalmaz, kérdéseket tesz fel; </w:t>
      </w:r>
    </w:p>
    <w:p w14:paraId="72143131" w14:textId="77777777" w:rsidR="00D9612F" w:rsidRPr="0004536D" w:rsidRDefault="00D9612F" w:rsidP="00D9612F">
      <w:pPr>
        <w:numPr>
          <w:ilvl w:val="0"/>
          <w:numId w:val="12"/>
        </w:numPr>
        <w:suppressAutoHyphens/>
        <w:ind w:left="720"/>
        <w:jc w:val="both"/>
      </w:pPr>
      <w:r w:rsidRPr="0004536D">
        <w:t xml:space="preserve">megértési probléma esetén segítséget kér. </w:t>
      </w:r>
    </w:p>
    <w:p w14:paraId="0BB006CF" w14:textId="77777777" w:rsidR="00D9612F" w:rsidRPr="0004536D" w:rsidRDefault="00D9612F" w:rsidP="00D9612F">
      <w:pPr>
        <w:keepNext/>
        <w:jc w:val="both"/>
      </w:pPr>
      <w:r w:rsidRPr="0004536D">
        <w:t>Olvasott szöveg értése</w:t>
      </w:r>
    </w:p>
    <w:p w14:paraId="7B01FD26" w14:textId="77777777" w:rsidR="00D9612F" w:rsidRPr="0004536D" w:rsidRDefault="00D9612F" w:rsidP="00D9612F">
      <w:pPr>
        <w:jc w:val="both"/>
      </w:pPr>
      <w:r w:rsidRPr="0004536D">
        <w:t>A tanuló</w:t>
      </w:r>
    </w:p>
    <w:p w14:paraId="1659A5BA" w14:textId="77777777" w:rsidR="00D9612F" w:rsidRPr="0004536D" w:rsidRDefault="00D9612F" w:rsidP="00D9612F">
      <w:pPr>
        <w:numPr>
          <w:ilvl w:val="0"/>
          <w:numId w:val="14"/>
        </w:numPr>
        <w:suppressAutoHyphens/>
        <w:ind w:left="720"/>
        <w:jc w:val="both"/>
        <w:rPr>
          <w:b/>
        </w:rPr>
      </w:pPr>
      <w:r w:rsidRPr="0004536D">
        <w:rPr>
          <w:b/>
        </w:rPr>
        <w:t xml:space="preserve">ismert nyelvi eszközökkel megfogalmazott, néhány szóból álló mondatokat elolvas; </w:t>
      </w:r>
    </w:p>
    <w:p w14:paraId="08377B0F" w14:textId="77777777" w:rsidR="00D9612F" w:rsidRPr="0004536D" w:rsidRDefault="00D9612F" w:rsidP="00D9612F">
      <w:pPr>
        <w:numPr>
          <w:ilvl w:val="0"/>
          <w:numId w:val="14"/>
        </w:numPr>
        <w:suppressAutoHyphens/>
        <w:ind w:left="720"/>
        <w:jc w:val="both"/>
        <w:rPr>
          <w:b/>
        </w:rPr>
      </w:pPr>
      <w:r w:rsidRPr="0004536D">
        <w:rPr>
          <w:b/>
        </w:rPr>
        <w:t xml:space="preserve">ismert nyelvi eszközökkel, egyszerű mondatokból álló szövegben fontos információt megtalál; </w:t>
      </w:r>
    </w:p>
    <w:p w14:paraId="5378A18D" w14:textId="77777777" w:rsidR="00D9612F" w:rsidRPr="0004536D" w:rsidRDefault="00D9612F" w:rsidP="00D9612F">
      <w:pPr>
        <w:numPr>
          <w:ilvl w:val="0"/>
          <w:numId w:val="14"/>
        </w:numPr>
        <w:suppressAutoHyphens/>
        <w:ind w:left="720"/>
        <w:jc w:val="both"/>
      </w:pPr>
      <w:r w:rsidRPr="0004536D">
        <w:t xml:space="preserve">ismert nyelvi eszközökkel megfogalmazott, egyszerű mondatokból álló szöveg lényegét megérti. </w:t>
      </w:r>
    </w:p>
    <w:p w14:paraId="55DA736A" w14:textId="77777777" w:rsidR="00D9612F" w:rsidRPr="0004536D" w:rsidRDefault="00D9612F" w:rsidP="00D9612F">
      <w:pPr>
        <w:keepNext/>
        <w:jc w:val="both"/>
      </w:pPr>
      <w:r w:rsidRPr="0004536D">
        <w:t>Íráskészség</w:t>
      </w:r>
    </w:p>
    <w:p w14:paraId="388A9781" w14:textId="77777777" w:rsidR="00D9612F" w:rsidRPr="0004536D" w:rsidRDefault="00D9612F" w:rsidP="00D9612F">
      <w:pPr>
        <w:jc w:val="both"/>
      </w:pPr>
      <w:r w:rsidRPr="0004536D">
        <w:t>A tanuló</w:t>
      </w:r>
    </w:p>
    <w:p w14:paraId="37E2FC37" w14:textId="77777777" w:rsidR="00D9612F" w:rsidRPr="0004536D" w:rsidRDefault="00D9612F" w:rsidP="00D9612F">
      <w:pPr>
        <w:numPr>
          <w:ilvl w:val="0"/>
          <w:numId w:val="10"/>
        </w:numPr>
        <w:suppressAutoHyphens/>
        <w:ind w:left="720"/>
        <w:jc w:val="both"/>
        <w:rPr>
          <w:b/>
        </w:rPr>
      </w:pPr>
      <w:r w:rsidRPr="0004536D">
        <w:rPr>
          <w:b/>
        </w:rPr>
        <w:t xml:space="preserve">ismert nyelvi eszközökkel megfogalmazott, néhány szóból álló mondatokat helyesen leír; </w:t>
      </w:r>
    </w:p>
    <w:p w14:paraId="19F2A758" w14:textId="77777777" w:rsidR="00D9612F" w:rsidRPr="0004536D" w:rsidRDefault="00D9612F" w:rsidP="00D9612F">
      <w:pPr>
        <w:numPr>
          <w:ilvl w:val="0"/>
          <w:numId w:val="13"/>
        </w:numPr>
        <w:tabs>
          <w:tab w:val="left" w:pos="720"/>
        </w:tabs>
        <w:suppressAutoHyphens/>
        <w:ind w:left="720"/>
        <w:jc w:val="both"/>
      </w:pPr>
      <w:r w:rsidRPr="0004536D">
        <w:t xml:space="preserve">egyszerű közléseket és kérdéseket tanult minta alapján írásban megfogalmaz. </w:t>
      </w:r>
    </w:p>
    <w:p w14:paraId="0D0A9AE3" w14:textId="77777777" w:rsidR="00D9612F" w:rsidRPr="0004536D" w:rsidRDefault="00D9612F" w:rsidP="00D9612F">
      <w:pPr>
        <w:tabs>
          <w:tab w:val="left" w:pos="720"/>
        </w:tabs>
        <w:suppressAutoHyphens/>
        <w:jc w:val="both"/>
        <w:rPr>
          <w:b/>
        </w:rPr>
      </w:pPr>
    </w:p>
    <w:p w14:paraId="6AE4A79E" w14:textId="77777777" w:rsidR="00D9612F" w:rsidRPr="0004536D" w:rsidRDefault="00D9612F" w:rsidP="00D9612F">
      <w:pPr>
        <w:tabs>
          <w:tab w:val="left" w:pos="720"/>
        </w:tabs>
        <w:suppressAutoHyphens/>
        <w:jc w:val="both"/>
        <w:rPr>
          <w:b/>
        </w:rPr>
      </w:pPr>
    </w:p>
    <w:p w14:paraId="60FF383B" w14:textId="77777777" w:rsidR="00D9612F" w:rsidRPr="0004536D" w:rsidRDefault="00D9612F" w:rsidP="00D9612F">
      <w:pPr>
        <w:autoSpaceDE w:val="0"/>
        <w:autoSpaceDN w:val="0"/>
        <w:adjustRightInd w:val="0"/>
        <w:jc w:val="both"/>
        <w:rPr>
          <w:b/>
          <w:sz w:val="28"/>
          <w:szCs w:val="28"/>
        </w:rPr>
      </w:pPr>
      <w:r w:rsidRPr="0004536D">
        <w:rPr>
          <w:b/>
          <w:sz w:val="28"/>
          <w:szCs w:val="28"/>
        </w:rPr>
        <w:t xml:space="preserve">Értékelési rendszer: </w:t>
      </w:r>
    </w:p>
    <w:p w14:paraId="3A1D1590" w14:textId="77777777" w:rsidR="00D9612F" w:rsidRPr="0004536D" w:rsidRDefault="00D9612F" w:rsidP="00D9612F">
      <w:pPr>
        <w:jc w:val="both"/>
      </w:pPr>
    </w:p>
    <w:p w14:paraId="08D0FEE5" w14:textId="77777777" w:rsidR="00D9612F" w:rsidRPr="0004536D" w:rsidRDefault="00D9612F" w:rsidP="00D9612F">
      <w:pPr>
        <w:jc w:val="both"/>
      </w:pPr>
      <w:r w:rsidRPr="0004536D">
        <w:rPr>
          <w:b/>
        </w:rPr>
        <w:t>Értékelési szempontok</w:t>
      </w:r>
      <w:r w:rsidRPr="0004536D">
        <w:t>: minden készséget, és a nyelvhelyességet külön-külön értékelünk.</w:t>
      </w:r>
    </w:p>
    <w:p w14:paraId="54CF58E7" w14:textId="77777777" w:rsidR="00D9612F" w:rsidRPr="0004536D" w:rsidRDefault="00D9612F" w:rsidP="00D9612F">
      <w:pPr>
        <w:autoSpaceDE w:val="0"/>
        <w:autoSpaceDN w:val="0"/>
        <w:adjustRightInd w:val="0"/>
        <w:jc w:val="both"/>
        <w:rPr>
          <w:rFonts w:cs="TorontoBold"/>
          <w:b/>
          <w:bCs/>
        </w:rPr>
      </w:pPr>
      <w:r w:rsidRPr="0004536D">
        <w:rPr>
          <w:rFonts w:cs="TorontoBold"/>
          <w:b/>
          <w:bCs/>
        </w:rPr>
        <w:t>Az értékelés módjai:</w:t>
      </w:r>
    </w:p>
    <w:p w14:paraId="31927B39"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 xml:space="preserve">önértékelés </w:t>
      </w:r>
    </w:p>
    <w:p w14:paraId="5B8E035C"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tanulói értékelés (pár-, csoportmunkában)</w:t>
      </w:r>
    </w:p>
    <w:p w14:paraId="7223CF76"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szóbeli értékelés;</w:t>
      </w:r>
    </w:p>
    <w:p w14:paraId="62DAE969"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írásbeli, főleg ösztönző-formáló (formatív) értékelés;</w:t>
      </w:r>
    </w:p>
    <w:p w14:paraId="0339519E"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 xml:space="preserve">minősítő-szelektáló (szummatív) </w:t>
      </w:r>
    </w:p>
    <w:p w14:paraId="48FCC029"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összegző-lezáró értékelés (osztályzás).</w:t>
      </w:r>
    </w:p>
    <w:p w14:paraId="2364D3B8" w14:textId="77777777" w:rsidR="00D9612F" w:rsidRDefault="00D9612F">
      <w:pPr>
        <w:spacing w:after="160" w:line="259" w:lineRule="auto"/>
        <w:rPr>
          <w:b/>
        </w:rPr>
      </w:pPr>
    </w:p>
    <w:p w14:paraId="6E1AF6C2" w14:textId="77777777" w:rsidR="00D9612F" w:rsidRDefault="00D9612F">
      <w:pPr>
        <w:spacing w:after="160" w:line="259" w:lineRule="auto"/>
        <w:rPr>
          <w:b/>
        </w:rPr>
      </w:pPr>
      <w:r>
        <w:rPr>
          <w:b/>
        </w:rPr>
        <w:br w:type="page"/>
      </w:r>
    </w:p>
    <w:p w14:paraId="1B79642B" w14:textId="77777777" w:rsidR="00356AF9" w:rsidRPr="0004536D" w:rsidRDefault="00356AF9" w:rsidP="00356AF9">
      <w:pPr>
        <w:ind w:left="3382" w:right="3564"/>
        <w:jc w:val="center"/>
        <w:rPr>
          <w:b/>
          <w:sz w:val="19"/>
        </w:rPr>
      </w:pPr>
      <w:r w:rsidRPr="0004536D">
        <w:rPr>
          <w:b/>
        </w:rPr>
        <w:lastRenderedPageBreak/>
        <w:t>6.</w:t>
      </w:r>
      <w:r w:rsidRPr="0004536D">
        <w:rPr>
          <w:b/>
          <w:spacing w:val="-15"/>
        </w:rPr>
        <w:t xml:space="preserve"> </w:t>
      </w:r>
      <w:r w:rsidRPr="0004536D">
        <w:rPr>
          <w:b/>
          <w:sz w:val="19"/>
        </w:rPr>
        <w:t>ÉVFOLYAM</w:t>
      </w:r>
    </w:p>
    <w:p w14:paraId="1B048A7C" w14:textId="77777777" w:rsidR="00356AF9" w:rsidRPr="0004536D" w:rsidRDefault="00356AF9" w:rsidP="00356AF9">
      <w:pPr>
        <w:spacing w:before="161"/>
        <w:ind w:left="3384" w:right="3564"/>
        <w:jc w:val="center"/>
        <w:rPr>
          <w:b/>
          <w:sz w:val="19"/>
        </w:rPr>
      </w:pPr>
      <w:r w:rsidRPr="0004536D">
        <w:rPr>
          <w:b/>
        </w:rPr>
        <w:t>H</w:t>
      </w:r>
      <w:r w:rsidRPr="0004536D">
        <w:rPr>
          <w:b/>
          <w:sz w:val="19"/>
        </w:rPr>
        <w:t>ETI</w:t>
      </w:r>
      <w:r w:rsidRPr="0004536D">
        <w:rPr>
          <w:b/>
          <w:spacing w:val="-2"/>
          <w:sz w:val="19"/>
        </w:rPr>
        <w:t xml:space="preserve"> </w:t>
      </w:r>
      <w:r w:rsidRPr="0004536D">
        <w:rPr>
          <w:b/>
          <w:sz w:val="19"/>
        </w:rPr>
        <w:t>ÓRASZÁM</w:t>
      </w:r>
      <w:r w:rsidRPr="0004536D">
        <w:rPr>
          <w:b/>
        </w:rPr>
        <w:t>:</w:t>
      </w:r>
      <w:r w:rsidRPr="0004536D">
        <w:rPr>
          <w:b/>
          <w:spacing w:val="-15"/>
        </w:rPr>
        <w:t xml:space="preserve"> </w:t>
      </w:r>
      <w:r w:rsidRPr="0004536D">
        <w:rPr>
          <w:b/>
        </w:rPr>
        <w:t>3</w:t>
      </w:r>
      <w:r w:rsidRPr="0004536D">
        <w:rPr>
          <w:b/>
          <w:spacing w:val="-14"/>
        </w:rPr>
        <w:t xml:space="preserve"> </w:t>
      </w:r>
      <w:r w:rsidRPr="0004536D">
        <w:rPr>
          <w:b/>
          <w:sz w:val="19"/>
        </w:rPr>
        <w:t>ÓRA</w:t>
      </w:r>
    </w:p>
    <w:p w14:paraId="184167C1" w14:textId="77777777" w:rsidR="00356AF9" w:rsidRPr="0004536D" w:rsidRDefault="00356AF9" w:rsidP="00356AF9">
      <w:pPr>
        <w:spacing w:before="161"/>
        <w:ind w:left="3386" w:right="3564"/>
        <w:jc w:val="center"/>
        <w:rPr>
          <w:b/>
          <w:sz w:val="19"/>
        </w:rPr>
      </w:pPr>
      <w:r w:rsidRPr="0004536D">
        <w:rPr>
          <w:b/>
          <w:spacing w:val="-1"/>
        </w:rPr>
        <w:t>É</w:t>
      </w:r>
      <w:r w:rsidRPr="0004536D">
        <w:rPr>
          <w:b/>
          <w:spacing w:val="-1"/>
          <w:sz w:val="19"/>
        </w:rPr>
        <w:t>VES</w:t>
      </w:r>
      <w:r w:rsidRPr="0004536D">
        <w:rPr>
          <w:b/>
          <w:spacing w:val="-2"/>
          <w:sz w:val="19"/>
        </w:rPr>
        <w:t xml:space="preserve"> </w:t>
      </w:r>
      <w:r w:rsidRPr="0004536D">
        <w:rPr>
          <w:b/>
          <w:sz w:val="19"/>
        </w:rPr>
        <w:t>ÓRASZÁM</w:t>
      </w:r>
      <w:r w:rsidRPr="0004536D">
        <w:rPr>
          <w:b/>
        </w:rPr>
        <w:t>:</w:t>
      </w:r>
      <w:r w:rsidRPr="0004536D">
        <w:rPr>
          <w:b/>
          <w:spacing w:val="-15"/>
        </w:rPr>
        <w:t xml:space="preserve"> </w:t>
      </w:r>
      <w:r w:rsidRPr="0004536D">
        <w:rPr>
          <w:b/>
        </w:rPr>
        <w:t>102</w:t>
      </w:r>
      <w:r w:rsidRPr="0004536D">
        <w:rPr>
          <w:b/>
          <w:spacing w:val="-11"/>
        </w:rPr>
        <w:t xml:space="preserve"> </w:t>
      </w:r>
      <w:r w:rsidRPr="0004536D">
        <w:rPr>
          <w:b/>
          <w:sz w:val="19"/>
        </w:rPr>
        <w:t>ÓRA</w:t>
      </w:r>
    </w:p>
    <w:p w14:paraId="20360D24" w14:textId="77777777" w:rsidR="00356AF9" w:rsidRPr="0004536D" w:rsidRDefault="00356AF9" w:rsidP="00356AF9">
      <w:pPr>
        <w:pStyle w:val="Szvegtrzs"/>
        <w:ind w:left="0"/>
        <w:rPr>
          <w:b/>
          <w:sz w:val="26"/>
        </w:rPr>
      </w:pPr>
    </w:p>
    <w:p w14:paraId="54A2D021" w14:textId="77777777" w:rsidR="00356AF9" w:rsidRPr="0004536D" w:rsidRDefault="00356AF9" w:rsidP="00356AF9">
      <w:pPr>
        <w:pStyle w:val="Szvegtrzs"/>
        <w:ind w:left="0"/>
        <w:rPr>
          <w:b/>
          <w:sz w:val="26"/>
        </w:rPr>
      </w:pPr>
    </w:p>
    <w:tbl>
      <w:tblPr>
        <w:tblStyle w:val="Rcsostblzat"/>
        <w:tblW w:w="9419" w:type="dxa"/>
        <w:tblLook w:val="04A0" w:firstRow="1" w:lastRow="0" w:firstColumn="1" w:lastColumn="0" w:noHBand="0" w:noVBand="1"/>
      </w:tblPr>
      <w:tblGrid>
        <w:gridCol w:w="5583"/>
        <w:gridCol w:w="1993"/>
        <w:gridCol w:w="1843"/>
      </w:tblGrid>
      <w:tr w:rsidR="00356AF9" w:rsidRPr="0004536D" w14:paraId="066189B2" w14:textId="77777777" w:rsidTr="00356AF9">
        <w:trPr>
          <w:trHeight w:val="528"/>
        </w:trPr>
        <w:tc>
          <w:tcPr>
            <w:tcW w:w="5583" w:type="dxa"/>
            <w:vAlign w:val="center"/>
          </w:tcPr>
          <w:p w14:paraId="051768B8" w14:textId="77777777" w:rsidR="00356AF9" w:rsidRPr="0004536D" w:rsidRDefault="00356AF9" w:rsidP="00356AF9">
            <w:pPr>
              <w:jc w:val="center"/>
              <w:rPr>
                <w:rFonts w:ascii="Cambria" w:hAnsi="Cambria"/>
                <w:b/>
              </w:rPr>
            </w:pPr>
            <w:r w:rsidRPr="0004536D">
              <w:rPr>
                <w:rFonts w:ascii="Cambria" w:hAnsi="Cambria"/>
                <w:b/>
              </w:rPr>
              <w:t>Témakör neve</w:t>
            </w:r>
          </w:p>
        </w:tc>
        <w:tc>
          <w:tcPr>
            <w:tcW w:w="1993" w:type="dxa"/>
          </w:tcPr>
          <w:p w14:paraId="6E190F71" w14:textId="77777777" w:rsidR="00356AF9" w:rsidRPr="0004536D" w:rsidRDefault="00356AF9" w:rsidP="00356AF9">
            <w:pPr>
              <w:jc w:val="center"/>
              <w:rPr>
                <w:rFonts w:ascii="Cambria" w:hAnsi="Cambria"/>
                <w:b/>
              </w:rPr>
            </w:pPr>
            <w:r w:rsidRPr="0004536D">
              <w:rPr>
                <w:rFonts w:ascii="Cambria" w:hAnsi="Cambria"/>
                <w:b/>
              </w:rPr>
              <w:t>Javasolt óraszám</w:t>
            </w:r>
          </w:p>
        </w:tc>
        <w:tc>
          <w:tcPr>
            <w:tcW w:w="1843" w:type="dxa"/>
            <w:vAlign w:val="center"/>
          </w:tcPr>
          <w:p w14:paraId="52724F85" w14:textId="77777777" w:rsidR="00356AF9" w:rsidRPr="0004536D" w:rsidRDefault="00356AF9" w:rsidP="00356AF9">
            <w:pPr>
              <w:jc w:val="center"/>
              <w:rPr>
                <w:rFonts w:ascii="Cambria" w:hAnsi="Cambria"/>
                <w:b/>
              </w:rPr>
            </w:pPr>
            <w:r w:rsidRPr="0004536D">
              <w:rPr>
                <w:rFonts w:ascii="Cambria" w:hAnsi="Cambria"/>
                <w:b/>
              </w:rPr>
              <w:t>6. évfolyam</w:t>
            </w:r>
          </w:p>
        </w:tc>
      </w:tr>
      <w:tr w:rsidR="00356AF9" w:rsidRPr="0004536D" w14:paraId="4D5A27F0" w14:textId="77777777" w:rsidTr="00356AF9">
        <w:trPr>
          <w:trHeight w:val="518"/>
        </w:trPr>
        <w:tc>
          <w:tcPr>
            <w:tcW w:w="5583" w:type="dxa"/>
          </w:tcPr>
          <w:p w14:paraId="66EC261D" w14:textId="77777777" w:rsidR="00356AF9" w:rsidRPr="0004536D" w:rsidRDefault="00356AF9" w:rsidP="00356AF9">
            <w:pPr>
              <w:rPr>
                <w:b/>
              </w:rPr>
            </w:pPr>
            <w:r w:rsidRPr="0004536D">
              <w:rPr>
                <w:rStyle w:val="Kiemels2"/>
                <w:b w:val="0"/>
              </w:rPr>
              <w:t>Personal topic</w:t>
            </w:r>
            <w:r w:rsidRPr="0004536D">
              <w:rPr>
                <w:rStyle w:val="Kiemels2"/>
                <w:b w:val="0"/>
                <w:lang w:val="en-US"/>
              </w:rPr>
              <w:t>s and topics concerning immediate environment and nature</w:t>
            </w:r>
          </w:p>
        </w:tc>
        <w:tc>
          <w:tcPr>
            <w:tcW w:w="1993" w:type="dxa"/>
            <w:vAlign w:val="center"/>
          </w:tcPr>
          <w:p w14:paraId="0C7F0612" w14:textId="77777777" w:rsidR="00356AF9" w:rsidRPr="0004536D" w:rsidRDefault="00356AF9" w:rsidP="00356AF9">
            <w:pPr>
              <w:jc w:val="center"/>
            </w:pPr>
            <w:r w:rsidRPr="0004536D">
              <w:t>64</w:t>
            </w:r>
          </w:p>
        </w:tc>
        <w:tc>
          <w:tcPr>
            <w:tcW w:w="1843" w:type="dxa"/>
            <w:vAlign w:val="center"/>
          </w:tcPr>
          <w:p w14:paraId="0018AAB9" w14:textId="77777777" w:rsidR="00356AF9" w:rsidRPr="0004536D" w:rsidRDefault="00356AF9" w:rsidP="00356AF9">
            <w:pPr>
              <w:jc w:val="center"/>
            </w:pPr>
            <w:r w:rsidRPr="0004536D">
              <w:t>32</w:t>
            </w:r>
          </w:p>
        </w:tc>
      </w:tr>
      <w:tr w:rsidR="00356AF9" w:rsidRPr="0004536D" w14:paraId="36A06576" w14:textId="77777777" w:rsidTr="00356AF9">
        <w:trPr>
          <w:trHeight w:val="264"/>
        </w:trPr>
        <w:tc>
          <w:tcPr>
            <w:tcW w:w="5583" w:type="dxa"/>
          </w:tcPr>
          <w:p w14:paraId="16BB0CE4" w14:textId="77777777" w:rsidR="00356AF9" w:rsidRPr="0004536D" w:rsidRDefault="00356AF9" w:rsidP="00356AF9">
            <w:pPr>
              <w:ind w:left="1066" w:hanging="1066"/>
              <w:rPr>
                <w:b/>
              </w:rPr>
            </w:pPr>
            <w:r w:rsidRPr="0004536D">
              <w:rPr>
                <w:rStyle w:val="Kiemels2"/>
                <w:b w:val="0"/>
                <w:lang w:val="en-US"/>
              </w:rPr>
              <w:t>Public matters</w:t>
            </w:r>
          </w:p>
        </w:tc>
        <w:tc>
          <w:tcPr>
            <w:tcW w:w="1993" w:type="dxa"/>
            <w:vAlign w:val="center"/>
          </w:tcPr>
          <w:p w14:paraId="20EA3AC1" w14:textId="77777777" w:rsidR="00356AF9" w:rsidRPr="0004536D" w:rsidRDefault="00356AF9" w:rsidP="00356AF9">
            <w:pPr>
              <w:jc w:val="center"/>
            </w:pPr>
            <w:r w:rsidRPr="0004536D">
              <w:t>8</w:t>
            </w:r>
          </w:p>
        </w:tc>
        <w:tc>
          <w:tcPr>
            <w:tcW w:w="1843" w:type="dxa"/>
            <w:vAlign w:val="center"/>
          </w:tcPr>
          <w:p w14:paraId="54DCD33B" w14:textId="77777777" w:rsidR="00356AF9" w:rsidRPr="0004536D" w:rsidRDefault="00356AF9" w:rsidP="00356AF9">
            <w:pPr>
              <w:jc w:val="center"/>
            </w:pPr>
            <w:r w:rsidRPr="0004536D">
              <w:t>4</w:t>
            </w:r>
          </w:p>
        </w:tc>
      </w:tr>
      <w:tr w:rsidR="00356AF9" w:rsidRPr="0004536D" w14:paraId="07149ACB" w14:textId="77777777" w:rsidTr="00356AF9">
        <w:trPr>
          <w:trHeight w:val="264"/>
        </w:trPr>
        <w:tc>
          <w:tcPr>
            <w:tcW w:w="5583" w:type="dxa"/>
          </w:tcPr>
          <w:p w14:paraId="42613057" w14:textId="77777777" w:rsidR="00356AF9" w:rsidRPr="0004536D" w:rsidRDefault="00356AF9" w:rsidP="00356AF9">
            <w:pPr>
              <w:tabs>
                <w:tab w:val="left" w:pos="1260"/>
              </w:tabs>
              <w:rPr>
                <w:b/>
              </w:rPr>
            </w:pPr>
            <w:r w:rsidRPr="0004536D">
              <w:rPr>
                <w:rStyle w:val="Kiemels2"/>
                <w:b w:val="0"/>
                <w:lang w:val="en-US"/>
              </w:rPr>
              <w:t>Topics concerning classroom activities</w:t>
            </w:r>
          </w:p>
        </w:tc>
        <w:tc>
          <w:tcPr>
            <w:tcW w:w="1993" w:type="dxa"/>
            <w:vAlign w:val="center"/>
          </w:tcPr>
          <w:p w14:paraId="25885698" w14:textId="77777777" w:rsidR="00356AF9" w:rsidRPr="0004536D" w:rsidRDefault="00356AF9" w:rsidP="00356AF9">
            <w:pPr>
              <w:jc w:val="center"/>
            </w:pPr>
            <w:r w:rsidRPr="0004536D">
              <w:t>30</w:t>
            </w:r>
          </w:p>
        </w:tc>
        <w:tc>
          <w:tcPr>
            <w:tcW w:w="1843" w:type="dxa"/>
            <w:vAlign w:val="center"/>
          </w:tcPr>
          <w:p w14:paraId="7A6EC8A7" w14:textId="77777777" w:rsidR="00356AF9" w:rsidRPr="0004536D" w:rsidRDefault="00356AF9" w:rsidP="00356AF9">
            <w:pPr>
              <w:jc w:val="center"/>
            </w:pPr>
            <w:r w:rsidRPr="0004536D">
              <w:t>15</w:t>
            </w:r>
          </w:p>
        </w:tc>
      </w:tr>
      <w:tr w:rsidR="00356AF9" w:rsidRPr="0004536D" w14:paraId="00DDA513" w14:textId="77777777" w:rsidTr="00356AF9">
        <w:trPr>
          <w:trHeight w:val="254"/>
        </w:trPr>
        <w:tc>
          <w:tcPr>
            <w:tcW w:w="5583" w:type="dxa"/>
          </w:tcPr>
          <w:p w14:paraId="3C83156B" w14:textId="77777777" w:rsidR="00356AF9" w:rsidRPr="0004536D" w:rsidRDefault="00356AF9" w:rsidP="00356AF9">
            <w:pPr>
              <w:rPr>
                <w:b/>
              </w:rPr>
            </w:pPr>
            <w:r w:rsidRPr="0004536D">
              <w:rPr>
                <w:rStyle w:val="Kiemels2"/>
                <w:b w:val="0"/>
                <w:lang w:val="en-US"/>
              </w:rPr>
              <w:t>Cross-curricular topics and activities</w:t>
            </w:r>
          </w:p>
        </w:tc>
        <w:tc>
          <w:tcPr>
            <w:tcW w:w="1993" w:type="dxa"/>
            <w:vAlign w:val="center"/>
          </w:tcPr>
          <w:p w14:paraId="0BD98224" w14:textId="77777777" w:rsidR="00356AF9" w:rsidRPr="0004536D" w:rsidRDefault="00356AF9" w:rsidP="00356AF9">
            <w:pPr>
              <w:jc w:val="center"/>
            </w:pPr>
            <w:r w:rsidRPr="0004536D">
              <w:t>12</w:t>
            </w:r>
          </w:p>
        </w:tc>
        <w:tc>
          <w:tcPr>
            <w:tcW w:w="1843" w:type="dxa"/>
            <w:vAlign w:val="center"/>
          </w:tcPr>
          <w:p w14:paraId="32625182" w14:textId="77777777" w:rsidR="00356AF9" w:rsidRPr="0004536D" w:rsidRDefault="00356AF9" w:rsidP="00356AF9">
            <w:pPr>
              <w:jc w:val="center"/>
            </w:pPr>
            <w:r w:rsidRPr="0004536D">
              <w:t>6</w:t>
            </w:r>
          </w:p>
        </w:tc>
      </w:tr>
      <w:tr w:rsidR="00356AF9" w:rsidRPr="0004536D" w14:paraId="6DA6CDFC" w14:textId="77777777" w:rsidTr="00356AF9">
        <w:trPr>
          <w:trHeight w:val="264"/>
        </w:trPr>
        <w:tc>
          <w:tcPr>
            <w:tcW w:w="5583" w:type="dxa"/>
          </w:tcPr>
          <w:p w14:paraId="521269E5" w14:textId="77777777" w:rsidR="00356AF9" w:rsidRPr="0004536D" w:rsidRDefault="00356AF9" w:rsidP="00356AF9">
            <w:pPr>
              <w:rPr>
                <w:b/>
              </w:rPr>
            </w:pPr>
            <w:r w:rsidRPr="0004536D">
              <w:rPr>
                <w:rStyle w:val="Kiemels2"/>
                <w:b w:val="0"/>
                <w:lang w:val="en-US"/>
              </w:rPr>
              <w:t>English and language learning</w:t>
            </w:r>
          </w:p>
        </w:tc>
        <w:tc>
          <w:tcPr>
            <w:tcW w:w="1993" w:type="dxa"/>
            <w:vAlign w:val="center"/>
          </w:tcPr>
          <w:p w14:paraId="2775658A" w14:textId="77777777" w:rsidR="00356AF9" w:rsidRPr="0004536D" w:rsidRDefault="00356AF9" w:rsidP="00356AF9">
            <w:pPr>
              <w:jc w:val="center"/>
            </w:pPr>
            <w:r w:rsidRPr="0004536D">
              <w:t>12</w:t>
            </w:r>
          </w:p>
        </w:tc>
        <w:tc>
          <w:tcPr>
            <w:tcW w:w="1843" w:type="dxa"/>
            <w:vAlign w:val="center"/>
          </w:tcPr>
          <w:p w14:paraId="5DC51AED" w14:textId="77777777" w:rsidR="00356AF9" w:rsidRPr="0004536D" w:rsidRDefault="00356AF9" w:rsidP="00356AF9">
            <w:pPr>
              <w:jc w:val="center"/>
            </w:pPr>
            <w:r w:rsidRPr="0004536D">
              <w:t>6</w:t>
            </w:r>
          </w:p>
        </w:tc>
      </w:tr>
      <w:tr w:rsidR="00356AF9" w:rsidRPr="0004536D" w14:paraId="0CD7C20B" w14:textId="77777777" w:rsidTr="00356AF9">
        <w:trPr>
          <w:trHeight w:val="254"/>
        </w:trPr>
        <w:tc>
          <w:tcPr>
            <w:tcW w:w="5583" w:type="dxa"/>
          </w:tcPr>
          <w:p w14:paraId="33393F39" w14:textId="77777777" w:rsidR="00356AF9" w:rsidRPr="0004536D" w:rsidRDefault="00356AF9" w:rsidP="00356AF9">
            <w:pPr>
              <w:rPr>
                <w:b/>
              </w:rPr>
            </w:pPr>
            <w:r w:rsidRPr="0004536D">
              <w:rPr>
                <w:rStyle w:val="Kiemels2"/>
                <w:b w:val="0"/>
                <w:lang w:val="en-US"/>
              </w:rPr>
              <w:t>Intercultural topics</w:t>
            </w:r>
          </w:p>
        </w:tc>
        <w:tc>
          <w:tcPr>
            <w:tcW w:w="1993" w:type="dxa"/>
            <w:vAlign w:val="center"/>
          </w:tcPr>
          <w:p w14:paraId="363B3F28" w14:textId="77777777" w:rsidR="00356AF9" w:rsidRPr="0004536D" w:rsidRDefault="00356AF9" w:rsidP="00356AF9">
            <w:pPr>
              <w:jc w:val="center"/>
            </w:pPr>
            <w:r w:rsidRPr="0004536D">
              <w:t>27</w:t>
            </w:r>
          </w:p>
        </w:tc>
        <w:tc>
          <w:tcPr>
            <w:tcW w:w="1843" w:type="dxa"/>
            <w:vAlign w:val="center"/>
          </w:tcPr>
          <w:p w14:paraId="19F2A605" w14:textId="77777777" w:rsidR="00356AF9" w:rsidRPr="0004536D" w:rsidRDefault="00356AF9" w:rsidP="00356AF9">
            <w:pPr>
              <w:jc w:val="center"/>
            </w:pPr>
            <w:r w:rsidRPr="0004536D">
              <w:t>14</w:t>
            </w:r>
          </w:p>
        </w:tc>
      </w:tr>
      <w:tr w:rsidR="00356AF9" w:rsidRPr="0004536D" w14:paraId="0466B39F" w14:textId="77777777" w:rsidTr="00356AF9">
        <w:trPr>
          <w:trHeight w:val="264"/>
        </w:trPr>
        <w:tc>
          <w:tcPr>
            <w:tcW w:w="5583" w:type="dxa"/>
          </w:tcPr>
          <w:p w14:paraId="4C3BEAA0" w14:textId="77777777" w:rsidR="00356AF9" w:rsidRPr="0004536D" w:rsidRDefault="00356AF9" w:rsidP="00356AF9">
            <w:pPr>
              <w:rPr>
                <w:b/>
              </w:rPr>
            </w:pPr>
            <w:r w:rsidRPr="0004536D">
              <w:rPr>
                <w:rStyle w:val="Kiemels2"/>
                <w:b w:val="0"/>
                <w:lang w:val="en-US"/>
              </w:rPr>
              <w:t>Current topics</w:t>
            </w:r>
          </w:p>
        </w:tc>
        <w:tc>
          <w:tcPr>
            <w:tcW w:w="1993" w:type="dxa"/>
            <w:vAlign w:val="center"/>
          </w:tcPr>
          <w:p w14:paraId="31A4D2AB" w14:textId="77777777" w:rsidR="00356AF9" w:rsidRPr="0004536D" w:rsidRDefault="00356AF9" w:rsidP="00356AF9">
            <w:pPr>
              <w:jc w:val="center"/>
            </w:pPr>
            <w:r w:rsidRPr="0004536D">
              <w:t>14</w:t>
            </w:r>
          </w:p>
        </w:tc>
        <w:tc>
          <w:tcPr>
            <w:tcW w:w="1843" w:type="dxa"/>
            <w:vAlign w:val="center"/>
          </w:tcPr>
          <w:p w14:paraId="1B32BC18" w14:textId="77777777" w:rsidR="00356AF9" w:rsidRPr="0004536D" w:rsidRDefault="00356AF9" w:rsidP="00356AF9">
            <w:pPr>
              <w:jc w:val="center"/>
            </w:pPr>
            <w:r w:rsidRPr="0004536D">
              <w:t>7</w:t>
            </w:r>
          </w:p>
        </w:tc>
      </w:tr>
      <w:tr w:rsidR="00356AF9" w:rsidRPr="0004536D" w14:paraId="48897671" w14:textId="77777777" w:rsidTr="00356AF9">
        <w:trPr>
          <w:trHeight w:val="264"/>
        </w:trPr>
        <w:tc>
          <w:tcPr>
            <w:tcW w:w="5583" w:type="dxa"/>
          </w:tcPr>
          <w:p w14:paraId="73059880" w14:textId="77777777" w:rsidR="00356AF9" w:rsidRPr="0004536D" w:rsidRDefault="00356AF9" w:rsidP="00356AF9">
            <w:pPr>
              <w:rPr>
                <w:b/>
              </w:rPr>
            </w:pPr>
            <w:r w:rsidRPr="0004536D">
              <w:rPr>
                <w:rStyle w:val="Kiemels2"/>
                <w:b w:val="0"/>
                <w:lang w:val="en-US"/>
              </w:rPr>
              <w:t>Entertainment and playful learning</w:t>
            </w:r>
          </w:p>
        </w:tc>
        <w:tc>
          <w:tcPr>
            <w:tcW w:w="1993" w:type="dxa"/>
            <w:vAlign w:val="center"/>
          </w:tcPr>
          <w:p w14:paraId="38B85A1D" w14:textId="77777777" w:rsidR="00356AF9" w:rsidRPr="0004536D" w:rsidRDefault="00356AF9" w:rsidP="00356AF9">
            <w:pPr>
              <w:jc w:val="center"/>
            </w:pPr>
            <w:r w:rsidRPr="0004536D">
              <w:t>22</w:t>
            </w:r>
          </w:p>
        </w:tc>
        <w:tc>
          <w:tcPr>
            <w:tcW w:w="1843" w:type="dxa"/>
            <w:vAlign w:val="center"/>
          </w:tcPr>
          <w:p w14:paraId="1365EEDE" w14:textId="77777777" w:rsidR="00356AF9" w:rsidRPr="0004536D" w:rsidRDefault="00356AF9" w:rsidP="00356AF9">
            <w:pPr>
              <w:jc w:val="center"/>
            </w:pPr>
            <w:r w:rsidRPr="0004536D">
              <w:t>11</w:t>
            </w:r>
          </w:p>
        </w:tc>
      </w:tr>
      <w:tr w:rsidR="00356AF9" w:rsidRPr="0004536D" w14:paraId="579378C8" w14:textId="77777777" w:rsidTr="00356AF9">
        <w:trPr>
          <w:trHeight w:val="254"/>
        </w:trPr>
        <w:tc>
          <w:tcPr>
            <w:tcW w:w="5583" w:type="dxa"/>
          </w:tcPr>
          <w:p w14:paraId="5C91A4F1" w14:textId="77777777" w:rsidR="00356AF9" w:rsidRPr="0004536D" w:rsidRDefault="00356AF9" w:rsidP="00356AF9">
            <w:pPr>
              <w:rPr>
                <w:b/>
              </w:rPr>
            </w:pPr>
            <w:r w:rsidRPr="0004536D">
              <w:rPr>
                <w:rStyle w:val="Kiemels2"/>
                <w:b w:val="0"/>
                <w:lang w:val="en-US"/>
              </w:rPr>
              <w:t>Gaining and sharing knowledge</w:t>
            </w:r>
          </w:p>
        </w:tc>
        <w:tc>
          <w:tcPr>
            <w:tcW w:w="1993" w:type="dxa"/>
            <w:vAlign w:val="center"/>
          </w:tcPr>
          <w:p w14:paraId="5A718DDC" w14:textId="77777777" w:rsidR="00356AF9" w:rsidRPr="0004536D" w:rsidRDefault="00356AF9" w:rsidP="00356AF9">
            <w:pPr>
              <w:jc w:val="center"/>
            </w:pPr>
            <w:r w:rsidRPr="0004536D">
              <w:t>15</w:t>
            </w:r>
          </w:p>
        </w:tc>
        <w:tc>
          <w:tcPr>
            <w:tcW w:w="1843" w:type="dxa"/>
            <w:vAlign w:val="center"/>
          </w:tcPr>
          <w:p w14:paraId="515C28BB" w14:textId="77777777" w:rsidR="00356AF9" w:rsidRPr="0004536D" w:rsidRDefault="00356AF9" w:rsidP="00356AF9">
            <w:pPr>
              <w:jc w:val="center"/>
            </w:pPr>
            <w:r w:rsidRPr="0004536D">
              <w:t>7</w:t>
            </w:r>
          </w:p>
        </w:tc>
      </w:tr>
      <w:tr w:rsidR="00356AF9" w:rsidRPr="0004536D" w14:paraId="324CA305" w14:textId="77777777" w:rsidTr="00356AF9">
        <w:trPr>
          <w:trHeight w:val="254"/>
        </w:trPr>
        <w:tc>
          <w:tcPr>
            <w:tcW w:w="5583" w:type="dxa"/>
          </w:tcPr>
          <w:p w14:paraId="4F8D6B3E" w14:textId="77777777" w:rsidR="00511AB2" w:rsidRPr="0004536D" w:rsidRDefault="00511AB2" w:rsidP="00511AB2">
            <w:pPr>
              <w:rPr>
                <w:rStyle w:val="Kiemels2"/>
                <w:b w:val="0"/>
                <w:i/>
                <w:u w:val="single"/>
                <w:lang w:val="en-US"/>
              </w:rPr>
            </w:pPr>
            <w:r w:rsidRPr="0004536D">
              <w:rPr>
                <w:rStyle w:val="Kiemels2"/>
                <w:b w:val="0"/>
                <w:i/>
                <w:u w:val="single"/>
                <w:lang w:val="en-US"/>
              </w:rPr>
              <w:t>Gyakorlás, készség és képességfejlesztés egyéb</w:t>
            </w:r>
          </w:p>
          <w:p w14:paraId="7F581A83" w14:textId="77777777" w:rsidR="00356AF9" w:rsidRPr="0004536D" w:rsidRDefault="00511AB2" w:rsidP="00511AB2">
            <w:pPr>
              <w:rPr>
                <w:rStyle w:val="Kiemels2"/>
                <w:b w:val="0"/>
                <w:lang w:val="en-US"/>
              </w:rPr>
            </w:pPr>
            <w:r w:rsidRPr="0004536D">
              <w:rPr>
                <w:rStyle w:val="Kiemels2"/>
                <w:b w:val="0"/>
                <w:i/>
                <w:u w:val="single"/>
                <w:lang w:val="en-US"/>
              </w:rPr>
              <w:t>szabadon választható órakeret (10%)</w:t>
            </w:r>
          </w:p>
        </w:tc>
        <w:tc>
          <w:tcPr>
            <w:tcW w:w="1993" w:type="dxa"/>
            <w:vAlign w:val="center"/>
          </w:tcPr>
          <w:p w14:paraId="71FE107E" w14:textId="77777777" w:rsidR="00356AF9" w:rsidRPr="0004536D" w:rsidRDefault="00356AF9" w:rsidP="00356AF9">
            <w:pPr>
              <w:jc w:val="center"/>
            </w:pPr>
          </w:p>
        </w:tc>
        <w:tc>
          <w:tcPr>
            <w:tcW w:w="1843" w:type="dxa"/>
            <w:vAlign w:val="center"/>
          </w:tcPr>
          <w:p w14:paraId="3ACBAA2F" w14:textId="77777777" w:rsidR="00356AF9" w:rsidRPr="0004536D" w:rsidRDefault="00356AF9" w:rsidP="00356AF9">
            <w:pPr>
              <w:jc w:val="center"/>
              <w:rPr>
                <w:i/>
                <w:u w:val="single"/>
              </w:rPr>
            </w:pPr>
            <w:r w:rsidRPr="0004536D">
              <w:rPr>
                <w:i/>
                <w:u w:val="single"/>
              </w:rPr>
              <w:t>+6</w:t>
            </w:r>
          </w:p>
        </w:tc>
      </w:tr>
      <w:tr w:rsidR="00356AF9" w:rsidRPr="0004536D" w14:paraId="71A4FA8C" w14:textId="77777777" w:rsidTr="00356AF9">
        <w:trPr>
          <w:trHeight w:val="264"/>
        </w:trPr>
        <w:tc>
          <w:tcPr>
            <w:tcW w:w="5583" w:type="dxa"/>
          </w:tcPr>
          <w:p w14:paraId="4116B768" w14:textId="77777777" w:rsidR="00356AF9" w:rsidRPr="0004536D" w:rsidRDefault="00356AF9" w:rsidP="00356AF9">
            <w:pPr>
              <w:jc w:val="right"/>
              <w:rPr>
                <w:b/>
              </w:rPr>
            </w:pPr>
            <w:r w:rsidRPr="0004536D">
              <w:rPr>
                <w:b/>
              </w:rPr>
              <w:t>Összes óraszám:</w:t>
            </w:r>
          </w:p>
        </w:tc>
        <w:tc>
          <w:tcPr>
            <w:tcW w:w="1993" w:type="dxa"/>
            <w:vAlign w:val="center"/>
          </w:tcPr>
          <w:p w14:paraId="1F86DA4A" w14:textId="77777777" w:rsidR="00356AF9" w:rsidRPr="0004536D" w:rsidRDefault="00356AF9" w:rsidP="00356AF9">
            <w:pPr>
              <w:jc w:val="center"/>
              <w:rPr>
                <w:b/>
              </w:rPr>
            </w:pPr>
            <w:r w:rsidRPr="0004536D">
              <w:rPr>
                <w:b/>
              </w:rPr>
              <w:t>204</w:t>
            </w:r>
          </w:p>
        </w:tc>
        <w:tc>
          <w:tcPr>
            <w:tcW w:w="1843" w:type="dxa"/>
            <w:vAlign w:val="center"/>
          </w:tcPr>
          <w:p w14:paraId="137103A1" w14:textId="77777777" w:rsidR="00356AF9" w:rsidRPr="0004536D" w:rsidRDefault="00356AF9" w:rsidP="00356AF9">
            <w:pPr>
              <w:jc w:val="center"/>
              <w:rPr>
                <w:b/>
              </w:rPr>
            </w:pPr>
            <w:r w:rsidRPr="0004536D">
              <w:rPr>
                <w:b/>
              </w:rPr>
              <w:t>108</w:t>
            </w:r>
          </w:p>
        </w:tc>
      </w:tr>
    </w:tbl>
    <w:p w14:paraId="612CBC80" w14:textId="77777777" w:rsidR="00356AF9" w:rsidRPr="0004536D" w:rsidRDefault="00356AF9" w:rsidP="00356AF9">
      <w:pPr>
        <w:pStyle w:val="Szvegtrzs"/>
        <w:ind w:left="0"/>
        <w:rPr>
          <w:b/>
          <w:sz w:val="26"/>
        </w:rPr>
      </w:pPr>
    </w:p>
    <w:p w14:paraId="0C486D38" w14:textId="77777777" w:rsidR="00356AF9" w:rsidRPr="0004536D" w:rsidRDefault="00356AF9" w:rsidP="00356AF9">
      <w:pPr>
        <w:pStyle w:val="Cmsor1"/>
        <w:spacing w:before="224"/>
      </w:pPr>
      <w:r w:rsidRPr="0004536D">
        <w:t>T</w:t>
      </w:r>
      <w:r w:rsidRPr="0004536D">
        <w:rPr>
          <w:sz w:val="19"/>
        </w:rPr>
        <w:t>ÉMAKÖR</w:t>
      </w:r>
      <w:r w:rsidRPr="0004536D">
        <w:t>:</w:t>
      </w:r>
      <w:r w:rsidRPr="0004536D">
        <w:rPr>
          <w:spacing w:val="-13"/>
        </w:rPr>
        <w:t xml:space="preserve"> </w:t>
      </w:r>
      <w:r w:rsidRPr="0004536D">
        <w:t>Personal</w:t>
      </w:r>
      <w:r w:rsidRPr="0004536D">
        <w:rPr>
          <w:spacing w:val="-2"/>
        </w:rPr>
        <w:t xml:space="preserve"> </w:t>
      </w:r>
      <w:r w:rsidRPr="0004536D">
        <w:t>topics</w:t>
      </w:r>
      <w:r w:rsidRPr="0004536D">
        <w:rPr>
          <w:spacing w:val="-2"/>
        </w:rPr>
        <w:t xml:space="preserve"> </w:t>
      </w:r>
      <w:r w:rsidRPr="0004536D">
        <w:t>and topics</w:t>
      </w:r>
      <w:r w:rsidRPr="0004536D">
        <w:rPr>
          <w:spacing w:val="-2"/>
        </w:rPr>
        <w:t xml:space="preserve"> </w:t>
      </w:r>
      <w:r w:rsidRPr="0004536D">
        <w:t>concerning</w:t>
      </w:r>
      <w:r w:rsidRPr="0004536D">
        <w:rPr>
          <w:spacing w:val="1"/>
        </w:rPr>
        <w:t xml:space="preserve"> </w:t>
      </w:r>
      <w:r w:rsidRPr="0004536D">
        <w:t>immediate</w:t>
      </w:r>
      <w:r w:rsidRPr="0004536D">
        <w:rPr>
          <w:spacing w:val="-4"/>
        </w:rPr>
        <w:t xml:space="preserve"> </w:t>
      </w:r>
      <w:r w:rsidRPr="0004536D">
        <w:t>environment</w:t>
      </w:r>
      <w:r w:rsidRPr="0004536D">
        <w:rPr>
          <w:spacing w:val="-2"/>
        </w:rPr>
        <w:t xml:space="preserve"> </w:t>
      </w:r>
      <w:r w:rsidRPr="0004536D">
        <w:t>and</w:t>
      </w:r>
      <w:r w:rsidRPr="0004536D">
        <w:rPr>
          <w:spacing w:val="-2"/>
        </w:rPr>
        <w:t xml:space="preserve"> </w:t>
      </w:r>
      <w:r w:rsidRPr="0004536D">
        <w:t>nature</w:t>
      </w:r>
    </w:p>
    <w:p w14:paraId="5192B457"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15"/>
        </w:rPr>
        <w:t xml:space="preserve"> </w:t>
      </w:r>
      <w:r w:rsidRPr="0004536D">
        <w:rPr>
          <w:b/>
        </w:rPr>
        <w:t>32</w:t>
      </w:r>
      <w:r w:rsidRPr="0004536D">
        <w:rPr>
          <w:b/>
          <w:spacing w:val="-3"/>
        </w:rPr>
        <w:t xml:space="preserve"> </w:t>
      </w:r>
      <w:r w:rsidRPr="0004536D">
        <w:rPr>
          <w:b/>
        </w:rPr>
        <w:t>óra</w:t>
      </w:r>
    </w:p>
    <w:p w14:paraId="041D53E3" w14:textId="77777777" w:rsidR="00356AF9" w:rsidRPr="0004536D" w:rsidRDefault="00356AF9" w:rsidP="00356AF9">
      <w:pPr>
        <w:pStyle w:val="Szvegtrzs"/>
        <w:spacing w:before="7"/>
        <w:ind w:left="0"/>
        <w:rPr>
          <w:b/>
          <w:sz w:val="22"/>
        </w:rPr>
      </w:pPr>
    </w:p>
    <w:p w14:paraId="7427DC9D"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3847793C"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2902B290" w14:textId="77777777" w:rsidR="00356AF9" w:rsidRPr="0004536D" w:rsidRDefault="00356AF9" w:rsidP="00356AF9">
      <w:pPr>
        <w:pStyle w:val="Listaszerbekezds"/>
        <w:numPr>
          <w:ilvl w:val="0"/>
          <w:numId w:val="4"/>
        </w:numPr>
        <w:tabs>
          <w:tab w:val="left" w:pos="903"/>
          <w:tab w:val="left" w:pos="904"/>
        </w:tabs>
        <w:spacing w:before="134" w:line="350" w:lineRule="auto"/>
        <w:ind w:right="302"/>
        <w:rPr>
          <w:rFonts w:ascii="Symbol" w:hAnsi="Symbol"/>
          <w:sz w:val="24"/>
        </w:rPr>
      </w:pPr>
      <w:r w:rsidRPr="0004536D">
        <w:rPr>
          <w:sz w:val="24"/>
        </w:rPr>
        <w:t>elmesél</w:t>
      </w:r>
      <w:r w:rsidRPr="0004536D">
        <w:rPr>
          <w:spacing w:val="53"/>
          <w:sz w:val="24"/>
        </w:rPr>
        <w:t xml:space="preserve"> </w:t>
      </w:r>
      <w:r w:rsidRPr="0004536D">
        <w:rPr>
          <w:sz w:val="24"/>
        </w:rPr>
        <w:t>rövid,</w:t>
      </w:r>
      <w:r w:rsidRPr="0004536D">
        <w:rPr>
          <w:spacing w:val="52"/>
          <w:sz w:val="24"/>
        </w:rPr>
        <w:t xml:space="preserve"> </w:t>
      </w:r>
      <w:r w:rsidRPr="0004536D">
        <w:rPr>
          <w:sz w:val="24"/>
        </w:rPr>
        <w:t>személyes</w:t>
      </w:r>
      <w:r w:rsidRPr="0004536D">
        <w:rPr>
          <w:spacing w:val="53"/>
          <w:sz w:val="24"/>
        </w:rPr>
        <w:t xml:space="preserve"> </w:t>
      </w:r>
      <w:r w:rsidRPr="0004536D">
        <w:rPr>
          <w:sz w:val="24"/>
        </w:rPr>
        <w:t>történetet</w:t>
      </w:r>
      <w:r w:rsidRPr="0004536D">
        <w:rPr>
          <w:spacing w:val="53"/>
          <w:sz w:val="24"/>
        </w:rPr>
        <w:t xml:space="preserve"> </w:t>
      </w:r>
      <w:r w:rsidRPr="0004536D">
        <w:rPr>
          <w:sz w:val="24"/>
        </w:rPr>
        <w:t>egyszerű</w:t>
      </w:r>
      <w:r w:rsidRPr="0004536D">
        <w:rPr>
          <w:spacing w:val="54"/>
          <w:sz w:val="24"/>
        </w:rPr>
        <w:t xml:space="preserve"> </w:t>
      </w:r>
      <w:r w:rsidRPr="0004536D">
        <w:rPr>
          <w:sz w:val="24"/>
        </w:rPr>
        <w:t>nyelvi</w:t>
      </w:r>
      <w:r w:rsidRPr="0004536D">
        <w:rPr>
          <w:spacing w:val="53"/>
          <w:sz w:val="24"/>
        </w:rPr>
        <w:t xml:space="preserve"> </w:t>
      </w:r>
      <w:r w:rsidRPr="0004536D">
        <w:rPr>
          <w:sz w:val="24"/>
        </w:rPr>
        <w:t>eszközökkel,</w:t>
      </w:r>
      <w:r w:rsidRPr="0004536D">
        <w:rPr>
          <w:spacing w:val="53"/>
          <w:sz w:val="24"/>
        </w:rPr>
        <w:t xml:space="preserve"> </w:t>
      </w:r>
      <w:r w:rsidRPr="0004536D">
        <w:rPr>
          <w:sz w:val="24"/>
        </w:rPr>
        <w:t>önállóan,</w:t>
      </w:r>
      <w:r w:rsidRPr="0004536D">
        <w:rPr>
          <w:spacing w:val="52"/>
          <w:sz w:val="24"/>
        </w:rPr>
        <w:t xml:space="preserve"> </w:t>
      </w:r>
      <w:r w:rsidRPr="0004536D">
        <w:rPr>
          <w:sz w:val="24"/>
        </w:rPr>
        <w:t>a</w:t>
      </w:r>
      <w:r w:rsidRPr="0004536D">
        <w:rPr>
          <w:spacing w:val="-57"/>
          <w:sz w:val="24"/>
        </w:rPr>
        <w:t xml:space="preserve"> </w:t>
      </w:r>
      <w:r w:rsidRPr="0004536D">
        <w:rPr>
          <w:sz w:val="24"/>
        </w:rPr>
        <w:t>cselekményt</w:t>
      </w:r>
      <w:r w:rsidRPr="0004536D">
        <w:rPr>
          <w:spacing w:val="-1"/>
          <w:sz w:val="24"/>
        </w:rPr>
        <w:t xml:space="preserve"> </w:t>
      </w:r>
      <w:r w:rsidRPr="0004536D">
        <w:rPr>
          <w:sz w:val="24"/>
        </w:rPr>
        <w:t>lineárisan</w:t>
      </w:r>
      <w:r w:rsidRPr="0004536D">
        <w:rPr>
          <w:spacing w:val="1"/>
          <w:sz w:val="24"/>
        </w:rPr>
        <w:t xml:space="preserve"> </w:t>
      </w:r>
      <w:r w:rsidRPr="0004536D">
        <w:rPr>
          <w:sz w:val="24"/>
        </w:rPr>
        <w:t>összefűzve;</w:t>
      </w:r>
    </w:p>
    <w:p w14:paraId="678907E4" w14:textId="77777777" w:rsidR="00356AF9" w:rsidRPr="0004536D" w:rsidRDefault="00356AF9" w:rsidP="00356AF9">
      <w:pPr>
        <w:pStyle w:val="Listaszerbekezds"/>
        <w:numPr>
          <w:ilvl w:val="0"/>
          <w:numId w:val="4"/>
        </w:numPr>
        <w:tabs>
          <w:tab w:val="left" w:pos="903"/>
          <w:tab w:val="left" w:pos="904"/>
        </w:tabs>
        <w:spacing w:before="12" w:line="350" w:lineRule="auto"/>
        <w:ind w:right="301"/>
        <w:rPr>
          <w:rFonts w:ascii="Symbol" w:hAnsi="Symbol"/>
          <w:sz w:val="24"/>
        </w:rPr>
      </w:pPr>
      <w:r w:rsidRPr="0004536D">
        <w:rPr>
          <w:sz w:val="24"/>
        </w:rPr>
        <w:t>rövid,</w:t>
      </w:r>
      <w:r w:rsidRPr="0004536D">
        <w:rPr>
          <w:spacing w:val="-1"/>
          <w:sz w:val="24"/>
        </w:rPr>
        <w:t xml:space="preserve"> </w:t>
      </w:r>
      <w:r w:rsidRPr="0004536D">
        <w:rPr>
          <w:sz w:val="24"/>
        </w:rPr>
        <w:t>egyszerű, összefüggő szövegeket</w:t>
      </w:r>
      <w:r w:rsidRPr="0004536D">
        <w:rPr>
          <w:spacing w:val="1"/>
          <w:sz w:val="24"/>
        </w:rPr>
        <w:t xml:space="preserve"> </w:t>
      </w:r>
      <w:r w:rsidRPr="0004536D">
        <w:rPr>
          <w:sz w:val="24"/>
        </w:rPr>
        <w:t>ír</w:t>
      </w:r>
      <w:r w:rsidRPr="0004536D">
        <w:rPr>
          <w:spacing w:val="2"/>
          <w:sz w:val="24"/>
        </w:rPr>
        <w:t xml:space="preserve"> </w:t>
      </w:r>
      <w:r w:rsidRPr="0004536D">
        <w:rPr>
          <w:sz w:val="24"/>
        </w:rPr>
        <w:t>a tanult</w:t>
      </w:r>
      <w:r w:rsidRPr="0004536D">
        <w:rPr>
          <w:spacing w:val="3"/>
          <w:sz w:val="24"/>
        </w:rPr>
        <w:t xml:space="preserve"> </w:t>
      </w:r>
      <w:r w:rsidRPr="0004536D">
        <w:rPr>
          <w:sz w:val="24"/>
        </w:rPr>
        <w:t>nyelvi</w:t>
      </w:r>
      <w:r w:rsidRPr="0004536D">
        <w:rPr>
          <w:spacing w:val="1"/>
          <w:sz w:val="24"/>
        </w:rPr>
        <w:t xml:space="preserve"> </w:t>
      </w:r>
      <w:r w:rsidRPr="0004536D">
        <w:rPr>
          <w:sz w:val="24"/>
        </w:rPr>
        <w:t>szerkezetek</w:t>
      </w:r>
      <w:r w:rsidRPr="0004536D">
        <w:rPr>
          <w:spacing w:val="-1"/>
          <w:sz w:val="24"/>
        </w:rPr>
        <w:t xml:space="preserve"> </w:t>
      </w:r>
      <w:r w:rsidRPr="0004536D">
        <w:rPr>
          <w:sz w:val="24"/>
        </w:rPr>
        <w:t>felhasználásával</w:t>
      </w:r>
      <w:r w:rsidRPr="0004536D">
        <w:rPr>
          <w:spacing w:val="-57"/>
          <w:sz w:val="24"/>
        </w:rPr>
        <w:t xml:space="preserve"> </w:t>
      </w:r>
      <w:r w:rsidRPr="0004536D">
        <w:rPr>
          <w:sz w:val="24"/>
        </w:rPr>
        <w:t>az ismert szövegtípusokban, az ajánlott tématartományokban;</w:t>
      </w:r>
    </w:p>
    <w:p w14:paraId="0F009DE8" w14:textId="77777777" w:rsidR="00356AF9" w:rsidRPr="0004536D" w:rsidRDefault="00356AF9" w:rsidP="00356AF9">
      <w:pPr>
        <w:pStyle w:val="Listaszerbekezds"/>
        <w:numPr>
          <w:ilvl w:val="0"/>
          <w:numId w:val="4"/>
        </w:numPr>
        <w:tabs>
          <w:tab w:val="left" w:pos="903"/>
          <w:tab w:val="left" w:pos="904"/>
        </w:tabs>
        <w:spacing w:before="13"/>
        <w:ind w:hanging="361"/>
        <w:rPr>
          <w:rFonts w:ascii="Symbol" w:hAnsi="Symbol"/>
          <w:sz w:val="24"/>
        </w:rPr>
      </w:pPr>
      <w:r w:rsidRPr="0004536D">
        <w:rPr>
          <w:sz w:val="24"/>
        </w:rPr>
        <w:t>értelmez</w:t>
      </w:r>
      <w:r w:rsidRPr="0004536D">
        <w:rPr>
          <w:spacing w:val="-1"/>
          <w:sz w:val="24"/>
        </w:rPr>
        <w:t xml:space="preserve"> </w:t>
      </w:r>
      <w:r w:rsidRPr="0004536D">
        <w:rPr>
          <w:sz w:val="24"/>
        </w:rPr>
        <w:t>életkorának</w:t>
      </w:r>
      <w:r w:rsidRPr="0004536D">
        <w:rPr>
          <w:spacing w:val="-2"/>
          <w:sz w:val="24"/>
        </w:rPr>
        <w:t xml:space="preserve"> </w:t>
      </w:r>
      <w:r w:rsidRPr="0004536D">
        <w:rPr>
          <w:sz w:val="24"/>
        </w:rPr>
        <w:t>megfelelő</w:t>
      </w:r>
      <w:r w:rsidRPr="0004536D">
        <w:rPr>
          <w:spacing w:val="-2"/>
          <w:sz w:val="24"/>
        </w:rPr>
        <w:t xml:space="preserve"> </w:t>
      </w:r>
      <w:r w:rsidRPr="0004536D">
        <w:rPr>
          <w:sz w:val="24"/>
        </w:rPr>
        <w:t>nyelvi</w:t>
      </w:r>
      <w:r w:rsidRPr="0004536D">
        <w:rPr>
          <w:spacing w:val="-2"/>
          <w:sz w:val="24"/>
        </w:rPr>
        <w:t xml:space="preserve"> </w:t>
      </w:r>
      <w:r w:rsidRPr="0004536D">
        <w:rPr>
          <w:sz w:val="24"/>
        </w:rPr>
        <w:t>helyzeteket</w:t>
      </w:r>
      <w:r w:rsidRPr="0004536D">
        <w:rPr>
          <w:spacing w:val="-2"/>
          <w:sz w:val="24"/>
        </w:rPr>
        <w:t xml:space="preserve"> </w:t>
      </w:r>
      <w:r w:rsidRPr="0004536D">
        <w:rPr>
          <w:sz w:val="24"/>
        </w:rPr>
        <w:t>hallott</w:t>
      </w:r>
      <w:r w:rsidRPr="0004536D">
        <w:rPr>
          <w:spacing w:val="-1"/>
          <w:sz w:val="24"/>
        </w:rPr>
        <w:t xml:space="preserve"> </w:t>
      </w:r>
      <w:r w:rsidRPr="0004536D">
        <w:rPr>
          <w:sz w:val="24"/>
        </w:rPr>
        <w:t>szöveg</w:t>
      </w:r>
      <w:r w:rsidRPr="0004536D">
        <w:rPr>
          <w:spacing w:val="-5"/>
          <w:sz w:val="24"/>
        </w:rPr>
        <w:t xml:space="preserve"> </w:t>
      </w:r>
      <w:r w:rsidRPr="0004536D">
        <w:rPr>
          <w:sz w:val="24"/>
        </w:rPr>
        <w:t>alapján;</w:t>
      </w:r>
    </w:p>
    <w:p w14:paraId="25B68C39" w14:textId="77777777" w:rsidR="00356AF9" w:rsidRPr="0004536D" w:rsidRDefault="00356AF9" w:rsidP="00356AF9">
      <w:pPr>
        <w:pStyle w:val="Listaszerbekezds"/>
        <w:numPr>
          <w:ilvl w:val="0"/>
          <w:numId w:val="4"/>
        </w:numPr>
        <w:tabs>
          <w:tab w:val="left" w:pos="903"/>
          <w:tab w:val="left" w:pos="904"/>
        </w:tabs>
        <w:spacing w:before="135" w:line="352" w:lineRule="auto"/>
        <w:ind w:right="297"/>
        <w:rPr>
          <w:rFonts w:ascii="Symbol" w:hAnsi="Symbol"/>
          <w:sz w:val="24"/>
        </w:rPr>
      </w:pPr>
      <w:r w:rsidRPr="0004536D">
        <w:rPr>
          <w:sz w:val="24"/>
        </w:rPr>
        <w:t>kommunikációt</w:t>
      </w:r>
      <w:r w:rsidRPr="0004536D">
        <w:rPr>
          <w:spacing w:val="49"/>
          <w:sz w:val="24"/>
        </w:rPr>
        <w:t xml:space="preserve"> </w:t>
      </w:r>
      <w:r w:rsidRPr="0004536D">
        <w:rPr>
          <w:sz w:val="24"/>
        </w:rPr>
        <w:t>kezdeményez</w:t>
      </w:r>
      <w:r w:rsidRPr="0004536D">
        <w:rPr>
          <w:spacing w:val="49"/>
          <w:sz w:val="24"/>
        </w:rPr>
        <w:t xml:space="preserve"> </w:t>
      </w:r>
      <w:r w:rsidRPr="0004536D">
        <w:rPr>
          <w:sz w:val="24"/>
        </w:rPr>
        <w:t>egyszerű</w:t>
      </w:r>
      <w:r w:rsidRPr="0004536D">
        <w:rPr>
          <w:spacing w:val="46"/>
          <w:sz w:val="24"/>
        </w:rPr>
        <w:t xml:space="preserve"> </w:t>
      </w:r>
      <w:r w:rsidRPr="0004536D">
        <w:rPr>
          <w:sz w:val="24"/>
        </w:rPr>
        <w:t>hétköznapi</w:t>
      </w:r>
      <w:r w:rsidRPr="0004536D">
        <w:rPr>
          <w:spacing w:val="48"/>
          <w:sz w:val="24"/>
        </w:rPr>
        <w:t xml:space="preserve"> </w:t>
      </w:r>
      <w:r w:rsidRPr="0004536D">
        <w:rPr>
          <w:sz w:val="24"/>
        </w:rPr>
        <w:t>témában,</w:t>
      </w:r>
      <w:r w:rsidRPr="0004536D">
        <w:rPr>
          <w:spacing w:val="48"/>
          <w:sz w:val="24"/>
        </w:rPr>
        <w:t xml:space="preserve"> </w:t>
      </w:r>
      <w:r w:rsidRPr="0004536D">
        <w:rPr>
          <w:sz w:val="24"/>
        </w:rPr>
        <w:t>a</w:t>
      </w:r>
      <w:r w:rsidRPr="0004536D">
        <w:rPr>
          <w:spacing w:val="46"/>
          <w:sz w:val="24"/>
        </w:rPr>
        <w:t xml:space="preserve"> </w:t>
      </w:r>
      <w:r w:rsidRPr="0004536D">
        <w:rPr>
          <w:sz w:val="24"/>
        </w:rPr>
        <w:t>beszélgetést</w:t>
      </w:r>
      <w:r w:rsidRPr="0004536D">
        <w:rPr>
          <w:spacing w:val="48"/>
          <w:sz w:val="24"/>
        </w:rPr>
        <w:t xml:space="preserve"> </w:t>
      </w:r>
      <w:r w:rsidRPr="0004536D">
        <w:rPr>
          <w:sz w:val="24"/>
        </w:rPr>
        <w:t>követi,</w:t>
      </w:r>
      <w:r w:rsidRPr="0004536D">
        <w:rPr>
          <w:spacing w:val="-57"/>
          <w:sz w:val="24"/>
        </w:rPr>
        <w:t xml:space="preserve"> </w:t>
      </w:r>
      <w:r w:rsidRPr="0004536D">
        <w:rPr>
          <w:sz w:val="24"/>
        </w:rPr>
        <w:t>egyszerű</w:t>
      </w:r>
      <w:r w:rsidRPr="0004536D">
        <w:rPr>
          <w:spacing w:val="-1"/>
          <w:sz w:val="24"/>
        </w:rPr>
        <w:t xml:space="preserve"> </w:t>
      </w:r>
      <w:r w:rsidRPr="0004536D">
        <w:rPr>
          <w:sz w:val="24"/>
        </w:rPr>
        <w:t>nyelvi eszközökkel fenntartja és</w:t>
      </w:r>
      <w:r w:rsidRPr="0004536D">
        <w:rPr>
          <w:spacing w:val="-1"/>
          <w:sz w:val="24"/>
        </w:rPr>
        <w:t xml:space="preserve"> </w:t>
      </w:r>
      <w:r w:rsidRPr="0004536D">
        <w:rPr>
          <w:sz w:val="24"/>
        </w:rPr>
        <w:t>lezárja;</w:t>
      </w:r>
    </w:p>
    <w:p w14:paraId="672E305C" w14:textId="77777777" w:rsidR="00356AF9" w:rsidRPr="0004536D" w:rsidRDefault="00356AF9" w:rsidP="00356AF9">
      <w:pPr>
        <w:pStyle w:val="Listaszerbekezds"/>
        <w:numPr>
          <w:ilvl w:val="0"/>
          <w:numId w:val="4"/>
        </w:numPr>
        <w:tabs>
          <w:tab w:val="left" w:pos="903"/>
          <w:tab w:val="left" w:pos="904"/>
        </w:tabs>
        <w:spacing w:before="10" w:line="350" w:lineRule="auto"/>
        <w:ind w:right="299"/>
        <w:rPr>
          <w:rFonts w:ascii="Symbol" w:hAnsi="Symbol"/>
          <w:sz w:val="24"/>
        </w:rPr>
      </w:pPr>
      <w:r w:rsidRPr="0004536D">
        <w:rPr>
          <w:sz w:val="24"/>
        </w:rPr>
        <w:t>az</w:t>
      </w:r>
      <w:r w:rsidRPr="0004536D">
        <w:rPr>
          <w:spacing w:val="1"/>
          <w:sz w:val="24"/>
        </w:rPr>
        <w:t xml:space="preserve"> </w:t>
      </w:r>
      <w:r w:rsidRPr="0004536D">
        <w:rPr>
          <w:sz w:val="24"/>
        </w:rPr>
        <w:t>életkorának</w:t>
      </w:r>
      <w:r w:rsidRPr="0004536D">
        <w:rPr>
          <w:spacing w:val="1"/>
          <w:sz w:val="24"/>
        </w:rPr>
        <w:t xml:space="preserve"> </w:t>
      </w:r>
      <w:r w:rsidRPr="0004536D">
        <w:rPr>
          <w:sz w:val="24"/>
        </w:rPr>
        <w:t>megfelelő</w:t>
      </w:r>
      <w:r w:rsidRPr="0004536D">
        <w:rPr>
          <w:spacing w:val="1"/>
          <w:sz w:val="24"/>
        </w:rPr>
        <w:t xml:space="preserve"> </w:t>
      </w:r>
      <w:r w:rsidRPr="0004536D">
        <w:rPr>
          <w:sz w:val="24"/>
        </w:rPr>
        <w:t>mindennapi</w:t>
      </w:r>
      <w:r w:rsidRPr="0004536D">
        <w:rPr>
          <w:spacing w:val="1"/>
          <w:sz w:val="24"/>
        </w:rPr>
        <w:t xml:space="preserve"> </w:t>
      </w:r>
      <w:r w:rsidRPr="0004536D">
        <w:rPr>
          <w:sz w:val="24"/>
        </w:rPr>
        <w:t>helyzetekben</w:t>
      </w:r>
      <w:r w:rsidRPr="0004536D">
        <w:rPr>
          <w:spacing w:val="1"/>
          <w:sz w:val="24"/>
        </w:rPr>
        <w:t xml:space="preserve"> </w:t>
      </w:r>
      <w:r w:rsidRPr="0004536D">
        <w:rPr>
          <w:sz w:val="24"/>
        </w:rPr>
        <w:t>a</w:t>
      </w:r>
      <w:r w:rsidRPr="0004536D">
        <w:rPr>
          <w:spacing w:val="1"/>
          <w:sz w:val="24"/>
        </w:rPr>
        <w:t xml:space="preserve"> </w:t>
      </w:r>
      <w:r w:rsidRPr="0004536D">
        <w:rPr>
          <w:sz w:val="24"/>
        </w:rPr>
        <w:t>tanult</w:t>
      </w:r>
      <w:r w:rsidRPr="0004536D">
        <w:rPr>
          <w:spacing w:val="1"/>
          <w:sz w:val="24"/>
        </w:rPr>
        <w:t xml:space="preserve"> </w:t>
      </w:r>
      <w:r w:rsidRPr="0004536D">
        <w:rPr>
          <w:sz w:val="24"/>
        </w:rPr>
        <w:t>nyelvi</w:t>
      </w:r>
      <w:r w:rsidRPr="0004536D">
        <w:rPr>
          <w:spacing w:val="1"/>
          <w:sz w:val="24"/>
        </w:rPr>
        <w:t xml:space="preserve"> </w:t>
      </w:r>
      <w:r w:rsidRPr="0004536D">
        <w:rPr>
          <w:sz w:val="24"/>
        </w:rPr>
        <w:t>eszközökkel</w:t>
      </w:r>
      <w:r w:rsidRPr="0004536D">
        <w:rPr>
          <w:spacing w:val="-57"/>
          <w:sz w:val="24"/>
        </w:rPr>
        <w:t xml:space="preserve"> </w:t>
      </w:r>
      <w:r w:rsidRPr="0004536D">
        <w:rPr>
          <w:sz w:val="24"/>
        </w:rPr>
        <w:t>megfogalmazott</w:t>
      </w:r>
      <w:r w:rsidRPr="0004536D">
        <w:rPr>
          <w:spacing w:val="-1"/>
          <w:sz w:val="24"/>
        </w:rPr>
        <w:t xml:space="preserve"> </w:t>
      </w:r>
      <w:r w:rsidRPr="0004536D">
        <w:rPr>
          <w:sz w:val="24"/>
        </w:rPr>
        <w:t>kérdéseket</w:t>
      </w:r>
      <w:r w:rsidRPr="0004536D">
        <w:rPr>
          <w:spacing w:val="-1"/>
          <w:sz w:val="24"/>
        </w:rPr>
        <w:t xml:space="preserve"> </w:t>
      </w:r>
      <w:r w:rsidRPr="0004536D">
        <w:rPr>
          <w:sz w:val="24"/>
        </w:rPr>
        <w:t>tesz</w:t>
      </w:r>
      <w:r w:rsidRPr="0004536D">
        <w:rPr>
          <w:spacing w:val="1"/>
          <w:sz w:val="24"/>
        </w:rPr>
        <w:t xml:space="preserve"> </w:t>
      </w:r>
      <w:r w:rsidRPr="0004536D">
        <w:rPr>
          <w:sz w:val="24"/>
        </w:rPr>
        <w:t>fel</w:t>
      </w:r>
      <w:r w:rsidRPr="0004536D">
        <w:rPr>
          <w:spacing w:val="-1"/>
          <w:sz w:val="24"/>
        </w:rPr>
        <w:t xml:space="preserve"> </w:t>
      </w:r>
      <w:r w:rsidRPr="0004536D">
        <w:rPr>
          <w:sz w:val="24"/>
        </w:rPr>
        <w:t>és válaszol</w:t>
      </w:r>
      <w:r w:rsidRPr="0004536D">
        <w:rPr>
          <w:spacing w:val="-1"/>
          <w:sz w:val="24"/>
        </w:rPr>
        <w:t xml:space="preserve"> </w:t>
      </w:r>
      <w:r w:rsidRPr="0004536D">
        <w:rPr>
          <w:sz w:val="24"/>
        </w:rPr>
        <w:t>a hozzá</w:t>
      </w:r>
      <w:r w:rsidRPr="0004536D">
        <w:rPr>
          <w:spacing w:val="-1"/>
          <w:sz w:val="24"/>
        </w:rPr>
        <w:t xml:space="preserve"> </w:t>
      </w:r>
      <w:r w:rsidRPr="0004536D">
        <w:rPr>
          <w:sz w:val="24"/>
        </w:rPr>
        <w:t>intézett</w:t>
      </w:r>
      <w:r w:rsidRPr="0004536D">
        <w:rPr>
          <w:spacing w:val="3"/>
          <w:sz w:val="24"/>
        </w:rPr>
        <w:t xml:space="preserve"> </w:t>
      </w:r>
      <w:r w:rsidRPr="0004536D">
        <w:rPr>
          <w:sz w:val="24"/>
        </w:rPr>
        <w:t>kérdésekre;</w:t>
      </w:r>
    </w:p>
    <w:p w14:paraId="72022876" w14:textId="77777777" w:rsidR="00356AF9" w:rsidRPr="0004536D" w:rsidRDefault="00356AF9" w:rsidP="00356AF9">
      <w:pPr>
        <w:pStyle w:val="Listaszerbekezds"/>
        <w:numPr>
          <w:ilvl w:val="0"/>
          <w:numId w:val="4"/>
        </w:numPr>
        <w:tabs>
          <w:tab w:val="left" w:pos="903"/>
          <w:tab w:val="left" w:pos="904"/>
        </w:tabs>
        <w:spacing w:before="13"/>
        <w:ind w:hanging="361"/>
        <w:rPr>
          <w:rFonts w:ascii="Symbol" w:hAnsi="Symbol"/>
          <w:sz w:val="24"/>
        </w:rPr>
      </w:pPr>
      <w:r w:rsidRPr="0004536D">
        <w:rPr>
          <w:sz w:val="24"/>
        </w:rPr>
        <w:t>üzeneteket</w:t>
      </w:r>
      <w:r w:rsidRPr="0004536D">
        <w:rPr>
          <w:spacing w:val="-2"/>
          <w:sz w:val="24"/>
        </w:rPr>
        <w:t xml:space="preserve"> </w:t>
      </w:r>
      <w:r w:rsidRPr="0004536D">
        <w:rPr>
          <w:sz w:val="24"/>
        </w:rPr>
        <w:t>ír;</w:t>
      </w:r>
    </w:p>
    <w:p w14:paraId="57D73E69" w14:textId="77777777" w:rsidR="00356AF9" w:rsidRPr="0004536D" w:rsidRDefault="00356AF9" w:rsidP="00356AF9">
      <w:pPr>
        <w:pStyle w:val="Listaszerbekezds"/>
        <w:numPr>
          <w:ilvl w:val="0"/>
          <w:numId w:val="4"/>
        </w:numPr>
        <w:tabs>
          <w:tab w:val="left" w:pos="903"/>
          <w:tab w:val="left" w:pos="904"/>
        </w:tabs>
        <w:spacing w:before="135"/>
        <w:ind w:hanging="361"/>
        <w:rPr>
          <w:rFonts w:ascii="Symbol" w:hAnsi="Symbol"/>
          <w:sz w:val="24"/>
        </w:rPr>
      </w:pPr>
      <w:r w:rsidRPr="0004536D">
        <w:rPr>
          <w:sz w:val="24"/>
        </w:rPr>
        <w:t>megoszt</w:t>
      </w:r>
      <w:r w:rsidRPr="0004536D">
        <w:rPr>
          <w:spacing w:val="-2"/>
          <w:sz w:val="24"/>
        </w:rPr>
        <w:t xml:space="preserve"> </w:t>
      </w:r>
      <w:r w:rsidRPr="0004536D">
        <w:rPr>
          <w:sz w:val="24"/>
        </w:rPr>
        <w:t>alapvető</w:t>
      </w:r>
      <w:r w:rsidRPr="0004536D">
        <w:rPr>
          <w:spacing w:val="-2"/>
          <w:sz w:val="24"/>
        </w:rPr>
        <w:t xml:space="preserve"> </w:t>
      </w:r>
      <w:r w:rsidRPr="0004536D">
        <w:rPr>
          <w:sz w:val="24"/>
        </w:rPr>
        <w:t>személyes</w:t>
      </w:r>
      <w:r w:rsidRPr="0004536D">
        <w:rPr>
          <w:spacing w:val="-3"/>
          <w:sz w:val="24"/>
        </w:rPr>
        <w:t xml:space="preserve"> </w:t>
      </w:r>
      <w:r w:rsidRPr="0004536D">
        <w:rPr>
          <w:sz w:val="24"/>
        </w:rPr>
        <w:t>információkat</w:t>
      </w:r>
      <w:r w:rsidRPr="0004536D">
        <w:rPr>
          <w:spacing w:val="-2"/>
          <w:sz w:val="24"/>
        </w:rPr>
        <w:t xml:space="preserve"> </w:t>
      </w:r>
      <w:r w:rsidRPr="0004536D">
        <w:rPr>
          <w:sz w:val="24"/>
        </w:rPr>
        <w:t>magáról</w:t>
      </w:r>
      <w:r w:rsidRPr="0004536D">
        <w:rPr>
          <w:spacing w:val="-2"/>
          <w:sz w:val="24"/>
        </w:rPr>
        <w:t xml:space="preserve"> </w:t>
      </w:r>
      <w:r w:rsidRPr="0004536D">
        <w:rPr>
          <w:sz w:val="24"/>
        </w:rPr>
        <w:t>egyszerű</w:t>
      </w:r>
      <w:r w:rsidRPr="0004536D">
        <w:rPr>
          <w:spacing w:val="-2"/>
          <w:sz w:val="24"/>
        </w:rPr>
        <w:t xml:space="preserve"> </w:t>
      </w:r>
      <w:r w:rsidRPr="0004536D">
        <w:rPr>
          <w:sz w:val="24"/>
        </w:rPr>
        <w:t>nyelvi elemekkel;</w:t>
      </w:r>
    </w:p>
    <w:p w14:paraId="7782329C" w14:textId="77777777" w:rsidR="00356AF9" w:rsidRPr="0004536D" w:rsidRDefault="00356AF9" w:rsidP="00356AF9">
      <w:pPr>
        <w:pStyle w:val="Listaszerbekezds"/>
        <w:numPr>
          <w:ilvl w:val="0"/>
          <w:numId w:val="4"/>
        </w:numPr>
        <w:tabs>
          <w:tab w:val="left" w:pos="903"/>
          <w:tab w:val="left" w:pos="904"/>
        </w:tabs>
        <w:spacing w:before="138"/>
        <w:ind w:hanging="361"/>
        <w:rPr>
          <w:rFonts w:ascii="Symbol" w:hAnsi="Symbol"/>
          <w:sz w:val="24"/>
        </w:rPr>
      </w:pPr>
      <w:r w:rsidRPr="0004536D">
        <w:rPr>
          <w:sz w:val="24"/>
        </w:rPr>
        <w:t>kifejez</w:t>
      </w:r>
      <w:r w:rsidRPr="0004536D">
        <w:rPr>
          <w:spacing w:val="-2"/>
          <w:sz w:val="24"/>
        </w:rPr>
        <w:t xml:space="preserve"> </w:t>
      </w:r>
      <w:r w:rsidRPr="0004536D">
        <w:rPr>
          <w:sz w:val="24"/>
        </w:rPr>
        <w:t>tetszést,</w:t>
      </w:r>
      <w:r w:rsidRPr="0004536D">
        <w:rPr>
          <w:spacing w:val="-3"/>
          <w:sz w:val="24"/>
        </w:rPr>
        <w:t xml:space="preserve"> </w:t>
      </w:r>
      <w:r w:rsidRPr="0004536D">
        <w:rPr>
          <w:sz w:val="24"/>
        </w:rPr>
        <w:t>nem</w:t>
      </w:r>
      <w:r w:rsidRPr="0004536D">
        <w:rPr>
          <w:spacing w:val="-2"/>
          <w:sz w:val="24"/>
        </w:rPr>
        <w:t xml:space="preserve"> </w:t>
      </w:r>
      <w:r w:rsidRPr="0004536D">
        <w:rPr>
          <w:sz w:val="24"/>
        </w:rPr>
        <w:t>tetszést,</w:t>
      </w:r>
      <w:r w:rsidRPr="0004536D">
        <w:rPr>
          <w:spacing w:val="-3"/>
          <w:sz w:val="24"/>
        </w:rPr>
        <w:t xml:space="preserve"> </w:t>
      </w:r>
      <w:r w:rsidRPr="0004536D">
        <w:rPr>
          <w:sz w:val="24"/>
        </w:rPr>
        <w:t>akaratot,</w:t>
      </w:r>
      <w:r w:rsidRPr="0004536D">
        <w:rPr>
          <w:spacing w:val="-2"/>
          <w:sz w:val="24"/>
        </w:rPr>
        <w:t xml:space="preserve"> </w:t>
      </w:r>
      <w:r w:rsidRPr="0004536D">
        <w:rPr>
          <w:sz w:val="24"/>
        </w:rPr>
        <w:t>kívánságot,</w:t>
      </w:r>
      <w:r w:rsidRPr="0004536D">
        <w:rPr>
          <w:spacing w:val="-2"/>
          <w:sz w:val="24"/>
        </w:rPr>
        <w:t xml:space="preserve"> </w:t>
      </w:r>
      <w:r w:rsidRPr="0004536D">
        <w:rPr>
          <w:sz w:val="24"/>
        </w:rPr>
        <w:t>tudást</w:t>
      </w:r>
      <w:r w:rsidRPr="0004536D">
        <w:rPr>
          <w:spacing w:val="-2"/>
          <w:sz w:val="24"/>
        </w:rPr>
        <w:t xml:space="preserve"> </w:t>
      </w:r>
      <w:r w:rsidRPr="0004536D">
        <w:rPr>
          <w:sz w:val="24"/>
        </w:rPr>
        <w:t>és</w:t>
      </w:r>
      <w:r w:rsidRPr="0004536D">
        <w:rPr>
          <w:spacing w:val="-2"/>
          <w:sz w:val="24"/>
        </w:rPr>
        <w:t xml:space="preserve"> </w:t>
      </w:r>
      <w:r w:rsidRPr="0004536D">
        <w:rPr>
          <w:sz w:val="24"/>
        </w:rPr>
        <w:t>nem</w:t>
      </w:r>
      <w:r w:rsidRPr="0004536D">
        <w:rPr>
          <w:spacing w:val="-2"/>
          <w:sz w:val="24"/>
        </w:rPr>
        <w:t xml:space="preserve"> </w:t>
      </w:r>
      <w:r w:rsidRPr="0004536D">
        <w:rPr>
          <w:sz w:val="24"/>
        </w:rPr>
        <w:t>tudást,</w:t>
      </w:r>
      <w:r w:rsidRPr="0004536D">
        <w:rPr>
          <w:spacing w:val="-3"/>
          <w:sz w:val="24"/>
        </w:rPr>
        <w:t xml:space="preserve"> </w:t>
      </w:r>
      <w:r w:rsidRPr="0004536D">
        <w:rPr>
          <w:sz w:val="24"/>
        </w:rPr>
        <w:t>szándékot;</w:t>
      </w:r>
    </w:p>
    <w:p w14:paraId="58DC7D29" w14:textId="77777777" w:rsidR="00356AF9" w:rsidRPr="0004536D" w:rsidRDefault="00356AF9" w:rsidP="00356AF9">
      <w:pPr>
        <w:pStyle w:val="Listaszerbekezds"/>
        <w:numPr>
          <w:ilvl w:val="0"/>
          <w:numId w:val="4"/>
        </w:numPr>
        <w:tabs>
          <w:tab w:val="left" w:pos="903"/>
          <w:tab w:val="left" w:pos="904"/>
        </w:tabs>
        <w:spacing w:before="138" w:line="350" w:lineRule="auto"/>
        <w:ind w:right="299"/>
        <w:rPr>
          <w:rFonts w:ascii="Symbol" w:hAnsi="Symbol"/>
          <w:sz w:val="24"/>
        </w:rPr>
      </w:pPr>
      <w:r w:rsidRPr="0004536D">
        <w:rPr>
          <w:sz w:val="24"/>
        </w:rPr>
        <w:t>kifejez</w:t>
      </w:r>
      <w:r w:rsidRPr="0004536D">
        <w:rPr>
          <w:spacing w:val="19"/>
          <w:sz w:val="24"/>
        </w:rPr>
        <w:t xml:space="preserve"> </w:t>
      </w:r>
      <w:r w:rsidRPr="0004536D">
        <w:rPr>
          <w:sz w:val="24"/>
        </w:rPr>
        <w:t>alapvető</w:t>
      </w:r>
      <w:r w:rsidRPr="0004536D">
        <w:rPr>
          <w:spacing w:val="18"/>
          <w:sz w:val="24"/>
        </w:rPr>
        <w:t xml:space="preserve"> </w:t>
      </w:r>
      <w:r w:rsidRPr="0004536D">
        <w:rPr>
          <w:sz w:val="24"/>
        </w:rPr>
        <w:t>érzéseket,</w:t>
      </w:r>
      <w:r w:rsidRPr="0004536D">
        <w:rPr>
          <w:spacing w:val="18"/>
          <w:sz w:val="24"/>
        </w:rPr>
        <w:t xml:space="preserve"> </w:t>
      </w:r>
      <w:r w:rsidRPr="0004536D">
        <w:rPr>
          <w:sz w:val="24"/>
        </w:rPr>
        <w:t>például</w:t>
      </w:r>
      <w:r w:rsidRPr="0004536D">
        <w:rPr>
          <w:spacing w:val="18"/>
          <w:sz w:val="24"/>
        </w:rPr>
        <w:t xml:space="preserve"> </w:t>
      </w:r>
      <w:r w:rsidRPr="0004536D">
        <w:rPr>
          <w:sz w:val="24"/>
        </w:rPr>
        <w:t>örömöt,</w:t>
      </w:r>
      <w:r w:rsidRPr="0004536D">
        <w:rPr>
          <w:spacing w:val="18"/>
          <w:sz w:val="24"/>
        </w:rPr>
        <w:t xml:space="preserve"> </w:t>
      </w:r>
      <w:r w:rsidRPr="0004536D">
        <w:rPr>
          <w:sz w:val="24"/>
        </w:rPr>
        <w:t>sajnálkozást,</w:t>
      </w:r>
      <w:r w:rsidRPr="0004536D">
        <w:rPr>
          <w:spacing w:val="19"/>
          <w:sz w:val="24"/>
        </w:rPr>
        <w:t xml:space="preserve"> </w:t>
      </w:r>
      <w:r w:rsidRPr="0004536D">
        <w:rPr>
          <w:sz w:val="24"/>
        </w:rPr>
        <w:t>bánatot,</w:t>
      </w:r>
      <w:r w:rsidRPr="0004536D">
        <w:rPr>
          <w:spacing w:val="22"/>
          <w:sz w:val="24"/>
        </w:rPr>
        <w:t xml:space="preserve"> </w:t>
      </w:r>
      <w:r w:rsidRPr="0004536D">
        <w:rPr>
          <w:sz w:val="24"/>
        </w:rPr>
        <w:t>elégedettséget,</w:t>
      </w:r>
      <w:r w:rsidRPr="0004536D">
        <w:rPr>
          <w:spacing w:val="-57"/>
          <w:sz w:val="24"/>
        </w:rPr>
        <w:t xml:space="preserve"> </w:t>
      </w:r>
      <w:r w:rsidRPr="0004536D">
        <w:rPr>
          <w:sz w:val="24"/>
        </w:rPr>
        <w:t>elégedetlenséget;</w:t>
      </w:r>
    </w:p>
    <w:p w14:paraId="1DBA7CB7" w14:textId="77777777" w:rsidR="00356AF9" w:rsidRPr="0004536D" w:rsidRDefault="00356AF9" w:rsidP="00356AF9">
      <w:pPr>
        <w:pStyle w:val="Listaszerbekezds"/>
        <w:numPr>
          <w:ilvl w:val="0"/>
          <w:numId w:val="4"/>
        </w:numPr>
        <w:tabs>
          <w:tab w:val="left" w:pos="903"/>
          <w:tab w:val="left" w:pos="904"/>
        </w:tabs>
        <w:spacing w:before="13" w:line="352" w:lineRule="auto"/>
        <w:ind w:right="298"/>
        <w:rPr>
          <w:rFonts w:ascii="Symbol" w:hAnsi="Symbol"/>
          <w:sz w:val="24"/>
        </w:rPr>
      </w:pPr>
      <w:r w:rsidRPr="0004536D">
        <w:rPr>
          <w:sz w:val="24"/>
        </w:rPr>
        <w:t>ismerős</w:t>
      </w:r>
      <w:r w:rsidRPr="0004536D">
        <w:rPr>
          <w:spacing w:val="-9"/>
          <w:sz w:val="24"/>
        </w:rPr>
        <w:t xml:space="preserve"> </w:t>
      </w:r>
      <w:r w:rsidRPr="0004536D">
        <w:rPr>
          <w:sz w:val="24"/>
        </w:rPr>
        <w:t>és</w:t>
      </w:r>
      <w:r w:rsidRPr="0004536D">
        <w:rPr>
          <w:spacing w:val="-9"/>
          <w:sz w:val="24"/>
        </w:rPr>
        <w:t xml:space="preserve"> </w:t>
      </w:r>
      <w:r w:rsidRPr="0004536D">
        <w:rPr>
          <w:sz w:val="24"/>
        </w:rPr>
        <w:t>gyakori</w:t>
      </w:r>
      <w:r w:rsidRPr="0004536D">
        <w:rPr>
          <w:spacing w:val="-9"/>
          <w:sz w:val="24"/>
        </w:rPr>
        <w:t xml:space="preserve"> </w:t>
      </w:r>
      <w:r w:rsidRPr="0004536D">
        <w:rPr>
          <w:sz w:val="24"/>
        </w:rPr>
        <w:t>alapvető</w:t>
      </w:r>
      <w:r w:rsidRPr="0004536D">
        <w:rPr>
          <w:spacing w:val="-7"/>
          <w:sz w:val="24"/>
        </w:rPr>
        <w:t xml:space="preserve"> </w:t>
      </w:r>
      <w:r w:rsidRPr="0004536D">
        <w:rPr>
          <w:sz w:val="24"/>
        </w:rPr>
        <w:t>helyzetekben,</w:t>
      </w:r>
      <w:r w:rsidRPr="0004536D">
        <w:rPr>
          <w:spacing w:val="-9"/>
          <w:sz w:val="24"/>
        </w:rPr>
        <w:t xml:space="preserve"> </w:t>
      </w:r>
      <w:r w:rsidRPr="0004536D">
        <w:rPr>
          <w:sz w:val="24"/>
        </w:rPr>
        <w:t>akár</w:t>
      </w:r>
      <w:r w:rsidRPr="0004536D">
        <w:rPr>
          <w:spacing w:val="-9"/>
          <w:sz w:val="24"/>
        </w:rPr>
        <w:t xml:space="preserve"> </w:t>
      </w:r>
      <w:r w:rsidRPr="0004536D">
        <w:rPr>
          <w:sz w:val="24"/>
        </w:rPr>
        <w:t>telefonon</w:t>
      </w:r>
      <w:r w:rsidRPr="0004536D">
        <w:rPr>
          <w:spacing w:val="-8"/>
          <w:sz w:val="24"/>
        </w:rPr>
        <w:t xml:space="preserve"> </w:t>
      </w:r>
      <w:r w:rsidRPr="0004536D">
        <w:rPr>
          <w:sz w:val="24"/>
        </w:rPr>
        <w:t>vagy</w:t>
      </w:r>
      <w:r w:rsidRPr="0004536D">
        <w:rPr>
          <w:spacing w:val="-13"/>
          <w:sz w:val="24"/>
        </w:rPr>
        <w:t xml:space="preserve"> </w:t>
      </w:r>
      <w:r w:rsidRPr="0004536D">
        <w:rPr>
          <w:sz w:val="24"/>
        </w:rPr>
        <w:t>digitális</w:t>
      </w:r>
      <w:r w:rsidRPr="0004536D">
        <w:rPr>
          <w:spacing w:val="-9"/>
          <w:sz w:val="24"/>
        </w:rPr>
        <w:t xml:space="preserve"> </w:t>
      </w:r>
      <w:r w:rsidRPr="0004536D">
        <w:rPr>
          <w:sz w:val="24"/>
        </w:rPr>
        <w:t>csatornákon</w:t>
      </w:r>
      <w:r w:rsidRPr="0004536D">
        <w:rPr>
          <w:spacing w:val="-8"/>
          <w:sz w:val="24"/>
        </w:rPr>
        <w:t xml:space="preserve"> </w:t>
      </w:r>
      <w:r w:rsidRPr="0004536D">
        <w:rPr>
          <w:sz w:val="24"/>
        </w:rPr>
        <w:t>is,</w:t>
      </w:r>
      <w:r w:rsidRPr="0004536D">
        <w:rPr>
          <w:spacing w:val="-57"/>
          <w:sz w:val="24"/>
        </w:rPr>
        <w:t xml:space="preserve"> </w:t>
      </w:r>
      <w:r w:rsidRPr="0004536D">
        <w:rPr>
          <w:sz w:val="24"/>
        </w:rPr>
        <w:t>többnyire</w:t>
      </w:r>
      <w:r w:rsidRPr="0004536D">
        <w:rPr>
          <w:spacing w:val="-10"/>
          <w:sz w:val="24"/>
        </w:rPr>
        <w:t xml:space="preserve"> </w:t>
      </w:r>
      <w:r w:rsidRPr="0004536D">
        <w:rPr>
          <w:sz w:val="24"/>
        </w:rPr>
        <w:t>helyesen</w:t>
      </w:r>
      <w:r w:rsidRPr="0004536D">
        <w:rPr>
          <w:spacing w:val="-8"/>
          <w:sz w:val="24"/>
        </w:rPr>
        <w:t xml:space="preserve"> </w:t>
      </w:r>
      <w:r w:rsidRPr="0004536D">
        <w:rPr>
          <w:sz w:val="24"/>
        </w:rPr>
        <w:t>és</w:t>
      </w:r>
      <w:r w:rsidRPr="0004536D">
        <w:rPr>
          <w:spacing w:val="-7"/>
          <w:sz w:val="24"/>
        </w:rPr>
        <w:t xml:space="preserve"> </w:t>
      </w:r>
      <w:r w:rsidRPr="0004536D">
        <w:rPr>
          <w:sz w:val="24"/>
        </w:rPr>
        <w:t>érthetően</w:t>
      </w:r>
      <w:r w:rsidRPr="0004536D">
        <w:rPr>
          <w:spacing w:val="-10"/>
          <w:sz w:val="24"/>
        </w:rPr>
        <w:t xml:space="preserve"> </w:t>
      </w:r>
      <w:r w:rsidRPr="0004536D">
        <w:rPr>
          <w:sz w:val="24"/>
        </w:rPr>
        <w:t>fejezi</w:t>
      </w:r>
      <w:r w:rsidRPr="0004536D">
        <w:rPr>
          <w:spacing w:val="-9"/>
          <w:sz w:val="24"/>
        </w:rPr>
        <w:t xml:space="preserve"> </w:t>
      </w:r>
      <w:r w:rsidRPr="0004536D">
        <w:rPr>
          <w:sz w:val="24"/>
        </w:rPr>
        <w:t>ki</w:t>
      </w:r>
      <w:r w:rsidRPr="0004536D">
        <w:rPr>
          <w:spacing w:val="-9"/>
          <w:sz w:val="24"/>
        </w:rPr>
        <w:t xml:space="preserve"> </w:t>
      </w:r>
      <w:r w:rsidRPr="0004536D">
        <w:rPr>
          <w:sz w:val="24"/>
        </w:rPr>
        <w:t>magát</w:t>
      </w:r>
      <w:r w:rsidRPr="0004536D">
        <w:rPr>
          <w:spacing w:val="-10"/>
          <w:sz w:val="24"/>
        </w:rPr>
        <w:t xml:space="preserve"> </w:t>
      </w:r>
      <w:r w:rsidRPr="0004536D">
        <w:rPr>
          <w:sz w:val="24"/>
        </w:rPr>
        <w:t>az</w:t>
      </w:r>
      <w:r w:rsidRPr="0004536D">
        <w:rPr>
          <w:spacing w:val="-6"/>
          <w:sz w:val="24"/>
        </w:rPr>
        <w:t xml:space="preserve"> </w:t>
      </w:r>
      <w:r w:rsidRPr="0004536D">
        <w:rPr>
          <w:sz w:val="24"/>
        </w:rPr>
        <w:t>ismert</w:t>
      </w:r>
      <w:r w:rsidRPr="0004536D">
        <w:rPr>
          <w:spacing w:val="-10"/>
          <w:sz w:val="24"/>
        </w:rPr>
        <w:t xml:space="preserve"> </w:t>
      </w:r>
      <w:r w:rsidRPr="0004536D">
        <w:rPr>
          <w:sz w:val="24"/>
        </w:rPr>
        <w:t>nyelvi</w:t>
      </w:r>
      <w:r w:rsidRPr="0004536D">
        <w:rPr>
          <w:spacing w:val="-7"/>
          <w:sz w:val="24"/>
        </w:rPr>
        <w:t xml:space="preserve"> </w:t>
      </w:r>
      <w:r w:rsidRPr="0004536D">
        <w:rPr>
          <w:sz w:val="24"/>
        </w:rPr>
        <w:t>eszközök</w:t>
      </w:r>
      <w:r w:rsidRPr="0004536D">
        <w:rPr>
          <w:spacing w:val="-10"/>
          <w:sz w:val="24"/>
        </w:rPr>
        <w:t xml:space="preserve"> </w:t>
      </w:r>
      <w:r w:rsidRPr="0004536D">
        <w:rPr>
          <w:sz w:val="24"/>
        </w:rPr>
        <w:t>segítségével.</w:t>
      </w:r>
    </w:p>
    <w:p w14:paraId="164F44C3" w14:textId="77777777" w:rsidR="0004536D" w:rsidRPr="0004536D" w:rsidRDefault="0004536D" w:rsidP="00356AF9">
      <w:pPr>
        <w:pStyle w:val="Cmsor1"/>
        <w:spacing w:before="132"/>
      </w:pPr>
    </w:p>
    <w:p w14:paraId="7A0D9CDE" w14:textId="77777777" w:rsidR="00356AF9" w:rsidRPr="0004536D" w:rsidRDefault="00356AF9" w:rsidP="00356AF9">
      <w:pPr>
        <w:pStyle w:val="Cmsor1"/>
        <w:spacing w:before="132"/>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7747DB0B" w14:textId="77777777" w:rsidR="00356AF9" w:rsidRPr="0004536D" w:rsidRDefault="00356AF9" w:rsidP="00356AF9">
      <w:pPr>
        <w:pStyle w:val="Listaszerbekezds"/>
        <w:numPr>
          <w:ilvl w:val="0"/>
          <w:numId w:val="4"/>
        </w:numPr>
        <w:tabs>
          <w:tab w:val="left" w:pos="836"/>
          <w:tab w:val="left" w:pos="837"/>
        </w:tabs>
        <w:spacing w:before="134" w:line="350" w:lineRule="auto"/>
        <w:ind w:left="836" w:right="304"/>
        <w:rPr>
          <w:rFonts w:ascii="Symbol" w:hAnsi="Symbol"/>
          <w:sz w:val="24"/>
        </w:rPr>
      </w:pPr>
      <w:r w:rsidRPr="0004536D">
        <w:rPr>
          <w:sz w:val="24"/>
        </w:rPr>
        <w:t>a személyes és környezeti tématartományban megért egyszerű, többnyire ismert nyelvi</w:t>
      </w:r>
      <w:r w:rsidRPr="0004536D">
        <w:rPr>
          <w:spacing w:val="-57"/>
          <w:sz w:val="24"/>
        </w:rPr>
        <w:t xml:space="preserve"> </w:t>
      </w:r>
      <w:r w:rsidRPr="0004536D">
        <w:rPr>
          <w:sz w:val="24"/>
        </w:rPr>
        <w:t>elemeket</w:t>
      </w:r>
      <w:r w:rsidRPr="0004536D">
        <w:rPr>
          <w:spacing w:val="-1"/>
          <w:sz w:val="24"/>
        </w:rPr>
        <w:t xml:space="preserve"> </w:t>
      </w:r>
      <w:r w:rsidRPr="0004536D">
        <w:rPr>
          <w:sz w:val="24"/>
        </w:rPr>
        <w:t>tartalmazó célnyelvi szöveget;</w:t>
      </w:r>
    </w:p>
    <w:p w14:paraId="1AAB3281" w14:textId="77777777" w:rsidR="00356AF9" w:rsidRPr="0004536D" w:rsidRDefault="00356AF9" w:rsidP="00356AF9">
      <w:pPr>
        <w:pStyle w:val="Listaszerbekezds"/>
        <w:numPr>
          <w:ilvl w:val="0"/>
          <w:numId w:val="4"/>
        </w:numPr>
        <w:tabs>
          <w:tab w:val="left" w:pos="836"/>
          <w:tab w:val="left" w:pos="837"/>
        </w:tabs>
        <w:spacing w:before="71" w:line="352" w:lineRule="auto"/>
        <w:ind w:left="836" w:right="301"/>
        <w:rPr>
          <w:rFonts w:ascii="Symbol" w:hAnsi="Symbol"/>
          <w:sz w:val="24"/>
        </w:rPr>
      </w:pPr>
      <w:r w:rsidRPr="0004536D">
        <w:rPr>
          <w:spacing w:val="-1"/>
          <w:sz w:val="24"/>
        </w:rPr>
        <w:t>a</w:t>
      </w:r>
      <w:r w:rsidRPr="0004536D">
        <w:rPr>
          <w:spacing w:val="-14"/>
          <w:sz w:val="24"/>
        </w:rPr>
        <w:t xml:space="preserve"> </w:t>
      </w:r>
      <w:r w:rsidRPr="0004536D">
        <w:rPr>
          <w:spacing w:val="-1"/>
          <w:sz w:val="24"/>
        </w:rPr>
        <w:t>személyes</w:t>
      </w:r>
      <w:r w:rsidRPr="0004536D">
        <w:rPr>
          <w:spacing w:val="-3"/>
          <w:sz w:val="24"/>
        </w:rPr>
        <w:t xml:space="preserve"> </w:t>
      </w:r>
      <w:r w:rsidRPr="0004536D">
        <w:rPr>
          <w:spacing w:val="-1"/>
          <w:sz w:val="24"/>
        </w:rPr>
        <w:t>és</w:t>
      </w:r>
      <w:r w:rsidRPr="0004536D">
        <w:rPr>
          <w:spacing w:val="-12"/>
          <w:sz w:val="24"/>
        </w:rPr>
        <w:t xml:space="preserve"> </w:t>
      </w:r>
      <w:r w:rsidRPr="0004536D">
        <w:rPr>
          <w:spacing w:val="-1"/>
          <w:sz w:val="24"/>
        </w:rPr>
        <w:t>környezeti</w:t>
      </w:r>
      <w:r w:rsidRPr="0004536D">
        <w:rPr>
          <w:spacing w:val="-5"/>
          <w:sz w:val="24"/>
        </w:rPr>
        <w:t xml:space="preserve"> </w:t>
      </w:r>
      <w:r w:rsidRPr="0004536D">
        <w:rPr>
          <w:spacing w:val="-1"/>
          <w:sz w:val="24"/>
        </w:rPr>
        <w:t>tématartományban</w:t>
      </w:r>
      <w:r w:rsidRPr="0004536D">
        <w:rPr>
          <w:spacing w:val="-2"/>
          <w:sz w:val="24"/>
        </w:rPr>
        <w:t xml:space="preserve"> </w:t>
      </w:r>
      <w:r w:rsidRPr="0004536D">
        <w:rPr>
          <w:sz w:val="24"/>
        </w:rPr>
        <w:t>létrehoz</w:t>
      </w:r>
      <w:r w:rsidRPr="0004536D">
        <w:rPr>
          <w:spacing w:val="-11"/>
          <w:sz w:val="24"/>
        </w:rPr>
        <w:t xml:space="preserve"> </w:t>
      </w:r>
      <w:r w:rsidRPr="0004536D">
        <w:rPr>
          <w:sz w:val="24"/>
        </w:rPr>
        <w:t>egyszerű,</w:t>
      </w:r>
      <w:r w:rsidRPr="0004536D">
        <w:rPr>
          <w:spacing w:val="-2"/>
          <w:sz w:val="24"/>
        </w:rPr>
        <w:t xml:space="preserve"> </w:t>
      </w:r>
      <w:r w:rsidRPr="0004536D">
        <w:rPr>
          <w:sz w:val="24"/>
        </w:rPr>
        <w:t>többnyire</w:t>
      </w:r>
      <w:r w:rsidRPr="0004536D">
        <w:rPr>
          <w:spacing w:val="-6"/>
          <w:sz w:val="24"/>
        </w:rPr>
        <w:t xml:space="preserve"> </w:t>
      </w:r>
      <w:r w:rsidRPr="0004536D">
        <w:rPr>
          <w:sz w:val="24"/>
        </w:rPr>
        <w:t>ismert</w:t>
      </w:r>
      <w:r w:rsidRPr="0004536D">
        <w:rPr>
          <w:spacing w:val="-13"/>
          <w:sz w:val="24"/>
        </w:rPr>
        <w:t xml:space="preserve"> </w:t>
      </w:r>
      <w:r w:rsidRPr="0004536D">
        <w:rPr>
          <w:sz w:val="24"/>
        </w:rPr>
        <w:t>nyelvi</w:t>
      </w:r>
      <w:r w:rsidRPr="0004536D">
        <w:rPr>
          <w:spacing w:val="-57"/>
          <w:sz w:val="24"/>
        </w:rPr>
        <w:t xml:space="preserve"> </w:t>
      </w:r>
      <w:r w:rsidRPr="0004536D">
        <w:rPr>
          <w:sz w:val="24"/>
        </w:rPr>
        <w:t>elemeket</w:t>
      </w:r>
      <w:r w:rsidRPr="0004536D">
        <w:rPr>
          <w:spacing w:val="-2"/>
          <w:sz w:val="24"/>
        </w:rPr>
        <w:t xml:space="preserve"> </w:t>
      </w:r>
      <w:r w:rsidRPr="0004536D">
        <w:rPr>
          <w:sz w:val="24"/>
        </w:rPr>
        <w:t>tartalmazó</w:t>
      </w:r>
      <w:r w:rsidRPr="0004536D">
        <w:rPr>
          <w:spacing w:val="-1"/>
          <w:sz w:val="24"/>
        </w:rPr>
        <w:t xml:space="preserve"> </w:t>
      </w:r>
      <w:r w:rsidRPr="0004536D">
        <w:rPr>
          <w:sz w:val="24"/>
        </w:rPr>
        <w:t>célnyelvi</w:t>
      </w:r>
      <w:r w:rsidRPr="0004536D">
        <w:rPr>
          <w:spacing w:val="-1"/>
          <w:sz w:val="24"/>
        </w:rPr>
        <w:t xml:space="preserve"> </w:t>
      </w:r>
      <w:r w:rsidRPr="0004536D">
        <w:rPr>
          <w:sz w:val="24"/>
        </w:rPr>
        <w:t>szöveget,</w:t>
      </w:r>
      <w:r w:rsidRPr="0004536D">
        <w:rPr>
          <w:spacing w:val="-1"/>
          <w:sz w:val="24"/>
        </w:rPr>
        <w:t xml:space="preserve"> </w:t>
      </w:r>
      <w:r w:rsidRPr="0004536D">
        <w:rPr>
          <w:sz w:val="24"/>
        </w:rPr>
        <w:t>tanult</w:t>
      </w:r>
      <w:r w:rsidRPr="0004536D">
        <w:rPr>
          <w:spacing w:val="-1"/>
          <w:sz w:val="24"/>
        </w:rPr>
        <w:t xml:space="preserve"> </w:t>
      </w:r>
      <w:r w:rsidRPr="0004536D">
        <w:rPr>
          <w:sz w:val="24"/>
        </w:rPr>
        <w:t>és</w:t>
      </w:r>
      <w:r w:rsidRPr="0004536D">
        <w:rPr>
          <w:spacing w:val="1"/>
          <w:sz w:val="24"/>
        </w:rPr>
        <w:t xml:space="preserve"> </w:t>
      </w:r>
      <w:r w:rsidRPr="0004536D">
        <w:rPr>
          <w:sz w:val="24"/>
        </w:rPr>
        <w:t>begyakorolt</w:t>
      </w:r>
      <w:r w:rsidRPr="0004536D">
        <w:rPr>
          <w:spacing w:val="-1"/>
          <w:sz w:val="24"/>
        </w:rPr>
        <w:t xml:space="preserve"> </w:t>
      </w:r>
      <w:r w:rsidRPr="0004536D">
        <w:rPr>
          <w:sz w:val="24"/>
        </w:rPr>
        <w:t>nyelvi</w:t>
      </w:r>
      <w:r w:rsidRPr="0004536D">
        <w:rPr>
          <w:spacing w:val="-1"/>
          <w:sz w:val="24"/>
        </w:rPr>
        <w:t xml:space="preserve"> </w:t>
      </w:r>
      <w:r w:rsidRPr="0004536D">
        <w:rPr>
          <w:sz w:val="24"/>
        </w:rPr>
        <w:t>eszközökkel;</w:t>
      </w:r>
    </w:p>
    <w:p w14:paraId="34BD3BEE" w14:textId="77777777" w:rsidR="00356AF9" w:rsidRPr="0004536D" w:rsidRDefault="00356AF9" w:rsidP="00356AF9">
      <w:pPr>
        <w:pStyle w:val="Listaszerbekezds"/>
        <w:numPr>
          <w:ilvl w:val="0"/>
          <w:numId w:val="4"/>
        </w:numPr>
        <w:tabs>
          <w:tab w:val="left" w:pos="836"/>
          <w:tab w:val="left" w:pos="837"/>
        </w:tabs>
        <w:spacing w:before="10" w:line="350" w:lineRule="auto"/>
        <w:ind w:left="836" w:right="298"/>
        <w:rPr>
          <w:rFonts w:ascii="Symbol" w:hAnsi="Symbol"/>
          <w:sz w:val="24"/>
        </w:rPr>
      </w:pPr>
      <w:r w:rsidRPr="0004536D">
        <w:rPr>
          <w:spacing w:val="-1"/>
          <w:sz w:val="24"/>
        </w:rPr>
        <w:t>a</w:t>
      </w:r>
      <w:r w:rsidRPr="0004536D">
        <w:rPr>
          <w:spacing w:val="-15"/>
          <w:sz w:val="24"/>
        </w:rPr>
        <w:t xml:space="preserve"> </w:t>
      </w:r>
      <w:r w:rsidRPr="0004536D">
        <w:rPr>
          <w:spacing w:val="-1"/>
          <w:sz w:val="24"/>
        </w:rPr>
        <w:t>személyes</w:t>
      </w:r>
      <w:r w:rsidRPr="0004536D">
        <w:rPr>
          <w:spacing w:val="-10"/>
          <w:sz w:val="24"/>
        </w:rPr>
        <w:t xml:space="preserve"> </w:t>
      </w:r>
      <w:r w:rsidRPr="0004536D">
        <w:rPr>
          <w:spacing w:val="-1"/>
          <w:sz w:val="24"/>
        </w:rPr>
        <w:t>és</w:t>
      </w:r>
      <w:r w:rsidRPr="0004536D">
        <w:rPr>
          <w:spacing w:val="-14"/>
          <w:sz w:val="24"/>
        </w:rPr>
        <w:t xml:space="preserve"> </w:t>
      </w:r>
      <w:r w:rsidRPr="0004536D">
        <w:rPr>
          <w:spacing w:val="-1"/>
          <w:sz w:val="24"/>
        </w:rPr>
        <w:t>környezeti</w:t>
      </w:r>
      <w:r w:rsidRPr="0004536D">
        <w:rPr>
          <w:spacing w:val="-10"/>
          <w:sz w:val="24"/>
        </w:rPr>
        <w:t xml:space="preserve"> </w:t>
      </w:r>
      <w:r w:rsidRPr="0004536D">
        <w:rPr>
          <w:spacing w:val="-1"/>
          <w:sz w:val="24"/>
        </w:rPr>
        <w:t>tématartományban</w:t>
      </w:r>
      <w:r w:rsidRPr="0004536D">
        <w:rPr>
          <w:spacing w:val="-14"/>
          <w:sz w:val="24"/>
        </w:rPr>
        <w:t xml:space="preserve"> </w:t>
      </w:r>
      <w:r w:rsidRPr="0004536D">
        <w:rPr>
          <w:sz w:val="24"/>
        </w:rPr>
        <w:t>nyelvi</w:t>
      </w:r>
      <w:r w:rsidRPr="0004536D">
        <w:rPr>
          <w:spacing w:val="-12"/>
          <w:sz w:val="24"/>
        </w:rPr>
        <w:t xml:space="preserve"> </w:t>
      </w:r>
      <w:r w:rsidRPr="0004536D">
        <w:rPr>
          <w:sz w:val="24"/>
        </w:rPr>
        <w:t>szintjének</w:t>
      </w:r>
      <w:r w:rsidRPr="0004536D">
        <w:rPr>
          <w:spacing w:val="-13"/>
          <w:sz w:val="24"/>
        </w:rPr>
        <w:t xml:space="preserve"> </w:t>
      </w:r>
      <w:r w:rsidRPr="0004536D">
        <w:rPr>
          <w:sz w:val="24"/>
        </w:rPr>
        <w:t>és</w:t>
      </w:r>
      <w:r w:rsidRPr="0004536D">
        <w:rPr>
          <w:spacing w:val="-14"/>
          <w:sz w:val="24"/>
        </w:rPr>
        <w:t xml:space="preserve"> </w:t>
      </w:r>
      <w:r w:rsidRPr="0004536D">
        <w:rPr>
          <w:sz w:val="24"/>
        </w:rPr>
        <w:t>életkorának</w:t>
      </w:r>
      <w:r w:rsidRPr="0004536D">
        <w:rPr>
          <w:spacing w:val="-13"/>
          <w:sz w:val="24"/>
        </w:rPr>
        <w:t xml:space="preserve"> </w:t>
      </w:r>
      <w:r w:rsidRPr="0004536D">
        <w:rPr>
          <w:sz w:val="24"/>
        </w:rPr>
        <w:t>megfelelő</w:t>
      </w:r>
      <w:r w:rsidRPr="0004536D">
        <w:rPr>
          <w:spacing w:val="-57"/>
          <w:sz w:val="24"/>
        </w:rPr>
        <w:t xml:space="preserve"> </w:t>
      </w:r>
      <w:r w:rsidRPr="0004536D">
        <w:rPr>
          <w:sz w:val="24"/>
        </w:rPr>
        <w:t>interakciót</w:t>
      </w:r>
      <w:r w:rsidRPr="0004536D">
        <w:rPr>
          <w:spacing w:val="-1"/>
          <w:sz w:val="24"/>
        </w:rPr>
        <w:t xml:space="preserve"> </w:t>
      </w:r>
      <w:r w:rsidRPr="0004536D">
        <w:rPr>
          <w:sz w:val="24"/>
        </w:rPr>
        <w:t>folytat a</w:t>
      </w:r>
      <w:r w:rsidRPr="0004536D">
        <w:rPr>
          <w:spacing w:val="-1"/>
          <w:sz w:val="24"/>
        </w:rPr>
        <w:t xml:space="preserve"> </w:t>
      </w:r>
      <w:r w:rsidRPr="0004536D">
        <w:rPr>
          <w:sz w:val="24"/>
        </w:rPr>
        <w:t>tanult nyelvi elemek</w:t>
      </w:r>
      <w:r w:rsidRPr="0004536D">
        <w:rPr>
          <w:spacing w:val="-1"/>
          <w:sz w:val="24"/>
        </w:rPr>
        <w:t xml:space="preserve"> </w:t>
      </w:r>
      <w:r w:rsidRPr="0004536D">
        <w:rPr>
          <w:sz w:val="24"/>
        </w:rPr>
        <w:t>felhasználásával.</w:t>
      </w:r>
    </w:p>
    <w:p w14:paraId="5AB0F4B9" w14:textId="77777777" w:rsidR="00356AF9" w:rsidRPr="0004536D" w:rsidRDefault="00356AF9" w:rsidP="00356AF9">
      <w:pPr>
        <w:spacing w:before="138"/>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51A94030" w14:textId="77777777" w:rsidR="00356AF9" w:rsidRPr="0004536D" w:rsidRDefault="00356AF9" w:rsidP="00356AF9">
      <w:pPr>
        <w:pStyle w:val="Listaszerbekezds"/>
        <w:numPr>
          <w:ilvl w:val="0"/>
          <w:numId w:val="4"/>
        </w:numPr>
        <w:tabs>
          <w:tab w:val="left" w:pos="903"/>
          <w:tab w:val="left" w:pos="904"/>
        </w:tabs>
        <w:spacing w:before="131" w:line="352" w:lineRule="auto"/>
        <w:ind w:right="296"/>
        <w:rPr>
          <w:rFonts w:ascii="Symbol" w:hAnsi="Symbol"/>
          <w:sz w:val="24"/>
        </w:rPr>
      </w:pPr>
      <w:r w:rsidRPr="0004536D">
        <w:rPr>
          <w:sz w:val="24"/>
        </w:rPr>
        <w:t>A</w:t>
      </w:r>
      <w:r w:rsidRPr="0004536D">
        <w:rPr>
          <w:spacing w:val="10"/>
          <w:sz w:val="24"/>
        </w:rPr>
        <w:t xml:space="preserve"> </w:t>
      </w:r>
      <w:r w:rsidRPr="0004536D">
        <w:rPr>
          <w:sz w:val="24"/>
        </w:rPr>
        <w:t>témakörre</w:t>
      </w:r>
      <w:r w:rsidRPr="0004536D">
        <w:rPr>
          <w:spacing w:val="9"/>
          <w:sz w:val="24"/>
        </w:rPr>
        <w:t xml:space="preserve"> </w:t>
      </w:r>
      <w:r w:rsidRPr="0004536D">
        <w:rPr>
          <w:sz w:val="24"/>
        </w:rPr>
        <w:t>jellemző</w:t>
      </w:r>
      <w:r w:rsidRPr="0004536D">
        <w:rPr>
          <w:spacing w:val="10"/>
          <w:sz w:val="24"/>
        </w:rPr>
        <w:t xml:space="preserve"> </w:t>
      </w:r>
      <w:r w:rsidRPr="0004536D">
        <w:rPr>
          <w:sz w:val="24"/>
        </w:rPr>
        <w:t>résztvevőkre</w:t>
      </w:r>
      <w:r w:rsidRPr="0004536D">
        <w:rPr>
          <w:spacing w:val="9"/>
          <w:sz w:val="24"/>
        </w:rPr>
        <w:t xml:space="preserve"> </w:t>
      </w:r>
      <w:r w:rsidRPr="0004536D">
        <w:rPr>
          <w:sz w:val="24"/>
        </w:rPr>
        <w:t>vonatkozó</w:t>
      </w:r>
      <w:r w:rsidRPr="0004536D">
        <w:rPr>
          <w:spacing w:val="10"/>
          <w:sz w:val="24"/>
        </w:rPr>
        <w:t xml:space="preserve"> </w:t>
      </w:r>
      <w:r w:rsidRPr="0004536D">
        <w:rPr>
          <w:sz w:val="24"/>
        </w:rPr>
        <w:t>szókincs</w:t>
      </w:r>
      <w:r w:rsidRPr="0004536D">
        <w:rPr>
          <w:spacing w:val="10"/>
          <w:sz w:val="24"/>
        </w:rPr>
        <w:t xml:space="preserve"> </w:t>
      </w:r>
      <w:r w:rsidRPr="0004536D">
        <w:rPr>
          <w:sz w:val="24"/>
        </w:rPr>
        <w:t>ismerete</w:t>
      </w:r>
      <w:r w:rsidRPr="0004536D">
        <w:rPr>
          <w:spacing w:val="10"/>
          <w:sz w:val="24"/>
        </w:rPr>
        <w:t xml:space="preserve"> </w:t>
      </w:r>
      <w:r w:rsidRPr="0004536D">
        <w:rPr>
          <w:sz w:val="24"/>
        </w:rPr>
        <w:t>célnyelven:</w:t>
      </w:r>
      <w:r w:rsidRPr="0004536D">
        <w:rPr>
          <w:spacing w:val="-57"/>
          <w:sz w:val="24"/>
        </w:rPr>
        <w:t xml:space="preserve"> </w:t>
      </w:r>
      <w:r w:rsidRPr="0004536D">
        <w:rPr>
          <w:sz w:val="24"/>
        </w:rPr>
        <w:t>ismerősök,</w:t>
      </w:r>
      <w:r w:rsidRPr="0004536D">
        <w:rPr>
          <w:spacing w:val="-1"/>
          <w:sz w:val="24"/>
        </w:rPr>
        <w:t xml:space="preserve"> </w:t>
      </w:r>
      <w:r w:rsidRPr="0004536D">
        <w:rPr>
          <w:sz w:val="24"/>
        </w:rPr>
        <w:t>rokonok (family</w:t>
      </w:r>
      <w:r w:rsidRPr="0004536D">
        <w:rPr>
          <w:spacing w:val="-5"/>
          <w:sz w:val="24"/>
        </w:rPr>
        <w:t xml:space="preserve"> </w:t>
      </w:r>
      <w:r w:rsidRPr="0004536D">
        <w:rPr>
          <w:sz w:val="24"/>
        </w:rPr>
        <w:t>relations)</w:t>
      </w:r>
    </w:p>
    <w:p w14:paraId="65104940" w14:textId="77777777" w:rsidR="00356AF9" w:rsidRPr="0004536D" w:rsidRDefault="00356AF9" w:rsidP="00356AF9">
      <w:pPr>
        <w:pStyle w:val="Listaszerbekezds"/>
        <w:numPr>
          <w:ilvl w:val="0"/>
          <w:numId w:val="4"/>
        </w:numPr>
        <w:tabs>
          <w:tab w:val="left" w:pos="903"/>
          <w:tab w:val="left" w:pos="904"/>
        </w:tabs>
        <w:spacing w:line="352" w:lineRule="auto"/>
        <w:ind w:right="296"/>
        <w:rPr>
          <w:rFonts w:ascii="Symbol" w:hAnsi="Symbol"/>
          <w:sz w:val="24"/>
        </w:rPr>
      </w:pPr>
      <w:r w:rsidRPr="0004536D">
        <w:rPr>
          <w:sz w:val="24"/>
        </w:rPr>
        <w:t>A</w:t>
      </w:r>
      <w:r w:rsidRPr="0004536D">
        <w:rPr>
          <w:spacing w:val="-10"/>
          <w:sz w:val="24"/>
        </w:rPr>
        <w:t xml:space="preserve"> </w:t>
      </w:r>
      <w:r w:rsidRPr="0004536D">
        <w:rPr>
          <w:sz w:val="24"/>
        </w:rPr>
        <w:t>témakörre</w:t>
      </w:r>
      <w:r w:rsidRPr="0004536D">
        <w:rPr>
          <w:spacing w:val="-10"/>
          <w:sz w:val="24"/>
        </w:rPr>
        <w:t xml:space="preserve"> </w:t>
      </w:r>
      <w:r w:rsidRPr="0004536D">
        <w:rPr>
          <w:sz w:val="24"/>
        </w:rPr>
        <w:t>jellemző</w:t>
      </w:r>
      <w:r w:rsidRPr="0004536D">
        <w:rPr>
          <w:spacing w:val="-9"/>
          <w:sz w:val="24"/>
        </w:rPr>
        <w:t xml:space="preserve"> </w:t>
      </w:r>
      <w:r w:rsidRPr="0004536D">
        <w:rPr>
          <w:sz w:val="24"/>
        </w:rPr>
        <w:t>helyszínekre</w:t>
      </w:r>
      <w:r w:rsidRPr="0004536D">
        <w:rPr>
          <w:spacing w:val="-10"/>
          <w:sz w:val="24"/>
        </w:rPr>
        <w:t xml:space="preserve"> </w:t>
      </w:r>
      <w:r w:rsidRPr="0004536D">
        <w:rPr>
          <w:sz w:val="24"/>
        </w:rPr>
        <w:t>vonatkozó</w:t>
      </w:r>
      <w:r w:rsidRPr="0004536D">
        <w:rPr>
          <w:spacing w:val="-9"/>
          <w:sz w:val="24"/>
        </w:rPr>
        <w:t xml:space="preserve"> </w:t>
      </w:r>
      <w:r w:rsidRPr="0004536D">
        <w:rPr>
          <w:sz w:val="24"/>
        </w:rPr>
        <w:t>szókincs</w:t>
      </w:r>
      <w:r w:rsidRPr="0004536D">
        <w:rPr>
          <w:spacing w:val="-10"/>
          <w:sz w:val="24"/>
        </w:rPr>
        <w:t xml:space="preserve"> </w:t>
      </w:r>
      <w:r w:rsidRPr="0004536D">
        <w:rPr>
          <w:sz w:val="24"/>
        </w:rPr>
        <w:t>ismerete</w:t>
      </w:r>
      <w:r w:rsidRPr="0004536D">
        <w:rPr>
          <w:spacing w:val="-9"/>
          <w:sz w:val="24"/>
        </w:rPr>
        <w:t xml:space="preserve"> </w:t>
      </w:r>
      <w:r w:rsidRPr="0004536D">
        <w:rPr>
          <w:sz w:val="24"/>
        </w:rPr>
        <w:t>célnyelven:</w:t>
      </w:r>
      <w:r w:rsidRPr="0004536D">
        <w:rPr>
          <w:spacing w:val="-8"/>
          <w:sz w:val="24"/>
        </w:rPr>
        <w:t xml:space="preserve"> </w:t>
      </w:r>
      <w:r w:rsidRPr="0004536D">
        <w:rPr>
          <w:sz w:val="24"/>
        </w:rPr>
        <w:t>közvetlen</w:t>
      </w:r>
      <w:r w:rsidRPr="0004536D">
        <w:rPr>
          <w:spacing w:val="-57"/>
          <w:sz w:val="24"/>
        </w:rPr>
        <w:t xml:space="preserve"> </w:t>
      </w:r>
      <w:r w:rsidRPr="0004536D">
        <w:rPr>
          <w:sz w:val="24"/>
        </w:rPr>
        <w:t>környezet,</w:t>
      </w:r>
      <w:r w:rsidRPr="0004536D">
        <w:rPr>
          <w:spacing w:val="-1"/>
          <w:sz w:val="24"/>
        </w:rPr>
        <w:t xml:space="preserve"> </w:t>
      </w:r>
      <w:r w:rsidRPr="0004536D">
        <w:rPr>
          <w:sz w:val="24"/>
        </w:rPr>
        <w:t>otthon</w:t>
      </w:r>
    </w:p>
    <w:p w14:paraId="3CD717F5" w14:textId="77777777" w:rsidR="00356AF9" w:rsidRPr="0004536D" w:rsidRDefault="00356AF9" w:rsidP="00356AF9">
      <w:pPr>
        <w:pStyle w:val="Listaszerbekezds"/>
        <w:numPr>
          <w:ilvl w:val="0"/>
          <w:numId w:val="4"/>
        </w:numPr>
        <w:tabs>
          <w:tab w:val="left" w:pos="903"/>
          <w:tab w:val="left" w:pos="904"/>
        </w:tabs>
        <w:spacing w:before="8" w:line="352" w:lineRule="auto"/>
        <w:ind w:right="300"/>
        <w:rPr>
          <w:rFonts w:ascii="Symbol" w:hAnsi="Symbol"/>
          <w:sz w:val="24"/>
        </w:rPr>
      </w:pPr>
      <w:r w:rsidRPr="0004536D">
        <w:rPr>
          <w:sz w:val="24"/>
        </w:rPr>
        <w:t>A</w:t>
      </w:r>
      <w:r w:rsidRPr="0004536D">
        <w:rPr>
          <w:spacing w:val="11"/>
          <w:sz w:val="24"/>
        </w:rPr>
        <w:t xml:space="preserve"> </w:t>
      </w:r>
      <w:r w:rsidRPr="0004536D">
        <w:rPr>
          <w:sz w:val="24"/>
        </w:rPr>
        <w:t>témakörre</w:t>
      </w:r>
      <w:r w:rsidRPr="0004536D">
        <w:rPr>
          <w:spacing w:val="11"/>
          <w:sz w:val="24"/>
        </w:rPr>
        <w:t xml:space="preserve"> </w:t>
      </w:r>
      <w:r w:rsidRPr="0004536D">
        <w:rPr>
          <w:sz w:val="24"/>
        </w:rPr>
        <w:t>jellemző</w:t>
      </w:r>
      <w:r w:rsidRPr="0004536D">
        <w:rPr>
          <w:spacing w:val="13"/>
          <w:sz w:val="24"/>
        </w:rPr>
        <w:t xml:space="preserve"> </w:t>
      </w:r>
      <w:r w:rsidRPr="0004536D">
        <w:rPr>
          <w:sz w:val="24"/>
        </w:rPr>
        <w:t>tárgyakra</w:t>
      </w:r>
      <w:r w:rsidRPr="0004536D">
        <w:rPr>
          <w:spacing w:val="10"/>
          <w:sz w:val="24"/>
        </w:rPr>
        <w:t xml:space="preserve"> </w:t>
      </w:r>
      <w:r w:rsidRPr="0004536D">
        <w:rPr>
          <w:sz w:val="24"/>
        </w:rPr>
        <w:t>vonatkozó</w:t>
      </w:r>
      <w:r w:rsidRPr="0004536D">
        <w:rPr>
          <w:spacing w:val="12"/>
          <w:sz w:val="24"/>
        </w:rPr>
        <w:t xml:space="preserve"> </w:t>
      </w:r>
      <w:r w:rsidRPr="0004536D">
        <w:rPr>
          <w:sz w:val="24"/>
        </w:rPr>
        <w:t>szókincs</w:t>
      </w:r>
      <w:r w:rsidRPr="0004536D">
        <w:rPr>
          <w:spacing w:val="13"/>
          <w:sz w:val="24"/>
        </w:rPr>
        <w:t xml:space="preserve"> </w:t>
      </w:r>
      <w:r w:rsidRPr="0004536D">
        <w:rPr>
          <w:sz w:val="24"/>
        </w:rPr>
        <w:t>ismerete</w:t>
      </w:r>
      <w:r w:rsidRPr="0004536D">
        <w:rPr>
          <w:spacing w:val="11"/>
          <w:sz w:val="24"/>
        </w:rPr>
        <w:t xml:space="preserve"> </w:t>
      </w:r>
      <w:r w:rsidRPr="0004536D">
        <w:rPr>
          <w:sz w:val="24"/>
        </w:rPr>
        <w:t>célnyelven:</w:t>
      </w:r>
      <w:r w:rsidRPr="0004536D">
        <w:rPr>
          <w:spacing w:val="13"/>
          <w:sz w:val="24"/>
        </w:rPr>
        <w:t xml:space="preserve"> </w:t>
      </w:r>
      <w:r w:rsidRPr="0004536D">
        <w:rPr>
          <w:sz w:val="24"/>
        </w:rPr>
        <w:t>a</w:t>
      </w:r>
      <w:r w:rsidRPr="0004536D">
        <w:rPr>
          <w:spacing w:val="11"/>
          <w:sz w:val="24"/>
        </w:rPr>
        <w:t xml:space="preserve"> </w:t>
      </w:r>
      <w:r w:rsidRPr="0004536D">
        <w:rPr>
          <w:sz w:val="24"/>
        </w:rPr>
        <w:t>ház/lakás</w:t>
      </w:r>
      <w:r w:rsidRPr="0004536D">
        <w:rPr>
          <w:spacing w:val="-57"/>
          <w:sz w:val="24"/>
        </w:rPr>
        <w:t xml:space="preserve"> </w:t>
      </w:r>
      <w:r w:rsidRPr="0004536D">
        <w:rPr>
          <w:sz w:val="24"/>
        </w:rPr>
        <w:t>részei,</w:t>
      </w:r>
      <w:r w:rsidRPr="0004536D">
        <w:rPr>
          <w:spacing w:val="-1"/>
          <w:sz w:val="24"/>
        </w:rPr>
        <w:t xml:space="preserve"> </w:t>
      </w:r>
      <w:r w:rsidRPr="0004536D">
        <w:rPr>
          <w:sz w:val="24"/>
        </w:rPr>
        <w:t>bútorok,</w:t>
      </w:r>
      <w:r w:rsidRPr="0004536D">
        <w:rPr>
          <w:spacing w:val="-1"/>
          <w:sz w:val="24"/>
        </w:rPr>
        <w:t xml:space="preserve"> </w:t>
      </w:r>
      <w:r w:rsidRPr="0004536D">
        <w:rPr>
          <w:sz w:val="24"/>
        </w:rPr>
        <w:t>háztartási eszközök</w:t>
      </w:r>
    </w:p>
    <w:p w14:paraId="22BEE793" w14:textId="77777777" w:rsidR="00356AF9" w:rsidRPr="0004536D" w:rsidRDefault="00356AF9" w:rsidP="00356AF9">
      <w:pPr>
        <w:pStyle w:val="Listaszerbekezds"/>
        <w:numPr>
          <w:ilvl w:val="0"/>
          <w:numId w:val="4"/>
        </w:numPr>
        <w:tabs>
          <w:tab w:val="left" w:pos="903"/>
          <w:tab w:val="left" w:pos="904"/>
        </w:tabs>
        <w:spacing w:before="9"/>
        <w:ind w:hanging="361"/>
        <w:rPr>
          <w:rFonts w:ascii="Symbol" w:hAnsi="Symbol"/>
          <w:sz w:val="24"/>
        </w:rPr>
      </w:pPr>
      <w:r w:rsidRPr="0004536D">
        <w:rPr>
          <w:sz w:val="24"/>
        </w:rPr>
        <w:t>A</w:t>
      </w:r>
      <w:r w:rsidRPr="0004536D">
        <w:rPr>
          <w:spacing w:val="-3"/>
          <w:sz w:val="24"/>
        </w:rPr>
        <w:t xml:space="preserve"> </w:t>
      </w:r>
      <w:r w:rsidRPr="0004536D">
        <w:rPr>
          <w:sz w:val="24"/>
        </w:rPr>
        <w:t>témakörre</w:t>
      </w:r>
      <w:r w:rsidRPr="0004536D">
        <w:rPr>
          <w:spacing w:val="-2"/>
          <w:sz w:val="24"/>
        </w:rPr>
        <w:t xml:space="preserve"> </w:t>
      </w:r>
      <w:r w:rsidRPr="0004536D">
        <w:rPr>
          <w:sz w:val="24"/>
        </w:rPr>
        <w:t>jellemző</w:t>
      </w:r>
      <w:r w:rsidRPr="0004536D">
        <w:rPr>
          <w:spacing w:val="-1"/>
          <w:sz w:val="24"/>
        </w:rPr>
        <w:t xml:space="preserve"> </w:t>
      </w:r>
      <w:r w:rsidRPr="0004536D">
        <w:rPr>
          <w:sz w:val="24"/>
        </w:rPr>
        <w:t>eseményekre</w:t>
      </w:r>
      <w:r w:rsidRPr="0004536D">
        <w:rPr>
          <w:spacing w:val="-3"/>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2"/>
          <w:sz w:val="24"/>
        </w:rPr>
        <w:t xml:space="preserve"> </w:t>
      </w:r>
      <w:r w:rsidRPr="0004536D">
        <w:rPr>
          <w:sz w:val="24"/>
        </w:rPr>
        <w:t>ünnepek</w:t>
      </w:r>
    </w:p>
    <w:p w14:paraId="10C6B684" w14:textId="77777777" w:rsidR="00356AF9" w:rsidRPr="0004536D" w:rsidRDefault="00356AF9" w:rsidP="00356AF9">
      <w:pPr>
        <w:pStyle w:val="Listaszerbekezds"/>
        <w:numPr>
          <w:ilvl w:val="0"/>
          <w:numId w:val="4"/>
        </w:numPr>
        <w:tabs>
          <w:tab w:val="left" w:pos="903"/>
          <w:tab w:val="left" w:pos="904"/>
        </w:tabs>
        <w:spacing w:before="136" w:line="352" w:lineRule="auto"/>
        <w:ind w:right="300"/>
        <w:rPr>
          <w:rFonts w:ascii="Symbol" w:hAnsi="Symbol"/>
          <w:sz w:val="24"/>
        </w:rPr>
      </w:pPr>
      <w:r w:rsidRPr="0004536D">
        <w:rPr>
          <w:sz w:val="24"/>
        </w:rPr>
        <w:t>A</w:t>
      </w:r>
      <w:r w:rsidRPr="0004536D">
        <w:rPr>
          <w:spacing w:val="16"/>
          <w:sz w:val="24"/>
        </w:rPr>
        <w:t xml:space="preserve"> </w:t>
      </w:r>
      <w:r w:rsidRPr="0004536D">
        <w:rPr>
          <w:sz w:val="24"/>
        </w:rPr>
        <w:t>témakörre</w:t>
      </w:r>
      <w:r w:rsidRPr="0004536D">
        <w:rPr>
          <w:spacing w:val="16"/>
          <w:sz w:val="24"/>
        </w:rPr>
        <w:t xml:space="preserve"> </w:t>
      </w:r>
      <w:r w:rsidRPr="0004536D">
        <w:rPr>
          <w:sz w:val="24"/>
        </w:rPr>
        <w:t>jellemző</w:t>
      </w:r>
      <w:r w:rsidRPr="0004536D">
        <w:rPr>
          <w:spacing w:val="16"/>
          <w:sz w:val="24"/>
        </w:rPr>
        <w:t xml:space="preserve"> </w:t>
      </w:r>
      <w:r w:rsidRPr="0004536D">
        <w:rPr>
          <w:sz w:val="24"/>
        </w:rPr>
        <w:t>tevékenységekre</w:t>
      </w:r>
      <w:r w:rsidRPr="0004536D">
        <w:rPr>
          <w:spacing w:val="16"/>
          <w:sz w:val="24"/>
        </w:rPr>
        <w:t xml:space="preserve"> </w:t>
      </w:r>
      <w:r w:rsidRPr="0004536D">
        <w:rPr>
          <w:sz w:val="24"/>
        </w:rPr>
        <w:t>vonatkozó</w:t>
      </w:r>
      <w:r w:rsidRPr="0004536D">
        <w:rPr>
          <w:spacing w:val="16"/>
          <w:sz w:val="24"/>
        </w:rPr>
        <w:t xml:space="preserve"> </w:t>
      </w:r>
      <w:r w:rsidRPr="0004536D">
        <w:rPr>
          <w:sz w:val="24"/>
        </w:rPr>
        <w:t>szókincs</w:t>
      </w:r>
      <w:r w:rsidRPr="0004536D">
        <w:rPr>
          <w:spacing w:val="16"/>
          <w:sz w:val="24"/>
        </w:rPr>
        <w:t xml:space="preserve"> </w:t>
      </w:r>
      <w:r w:rsidRPr="0004536D">
        <w:rPr>
          <w:sz w:val="24"/>
        </w:rPr>
        <w:t>ismerete</w:t>
      </w:r>
      <w:r w:rsidRPr="0004536D">
        <w:rPr>
          <w:spacing w:val="16"/>
          <w:sz w:val="24"/>
        </w:rPr>
        <w:t xml:space="preserve"> </w:t>
      </w:r>
      <w:r w:rsidRPr="0004536D">
        <w:rPr>
          <w:sz w:val="24"/>
        </w:rPr>
        <w:t>célnyelven:</w:t>
      </w:r>
      <w:r w:rsidRPr="0004536D">
        <w:rPr>
          <w:spacing w:val="-57"/>
          <w:sz w:val="24"/>
        </w:rPr>
        <w:t xml:space="preserve"> </w:t>
      </w:r>
      <w:r w:rsidRPr="0004536D">
        <w:rPr>
          <w:sz w:val="24"/>
        </w:rPr>
        <w:t>hobbik</w:t>
      </w:r>
    </w:p>
    <w:p w14:paraId="32549DB3" w14:textId="77777777" w:rsidR="00356AF9" w:rsidRPr="0004536D" w:rsidRDefault="00356AF9" w:rsidP="00356AF9">
      <w:pPr>
        <w:pStyle w:val="Listaszerbekezds"/>
        <w:numPr>
          <w:ilvl w:val="0"/>
          <w:numId w:val="4"/>
        </w:numPr>
        <w:tabs>
          <w:tab w:val="left" w:pos="903"/>
          <w:tab w:val="left" w:pos="904"/>
        </w:tabs>
        <w:spacing w:line="352" w:lineRule="auto"/>
        <w:ind w:right="294"/>
        <w:rPr>
          <w:rFonts w:ascii="Symbol" w:hAnsi="Symbol"/>
          <w:sz w:val="24"/>
        </w:rPr>
      </w:pPr>
      <w:r w:rsidRPr="0004536D">
        <w:rPr>
          <w:sz w:val="24"/>
        </w:rPr>
        <w:t>A témakörre jellemző fogalmakra vonatkozó szókincs ismerete célnyelven: társadalmi</w:t>
      </w:r>
      <w:r w:rsidRPr="0004536D">
        <w:rPr>
          <w:spacing w:val="-58"/>
          <w:sz w:val="24"/>
        </w:rPr>
        <w:t xml:space="preserve"> </w:t>
      </w:r>
      <w:r w:rsidRPr="0004536D">
        <w:rPr>
          <w:sz w:val="24"/>
        </w:rPr>
        <w:t>kapcsolatok</w:t>
      </w:r>
      <w:r w:rsidRPr="0004536D">
        <w:rPr>
          <w:spacing w:val="-1"/>
          <w:sz w:val="24"/>
        </w:rPr>
        <w:t xml:space="preserve"> </w:t>
      </w:r>
      <w:r w:rsidRPr="0004536D">
        <w:rPr>
          <w:sz w:val="24"/>
        </w:rPr>
        <w:t>(social</w:t>
      </w:r>
      <w:r w:rsidRPr="0004536D">
        <w:rPr>
          <w:spacing w:val="2"/>
          <w:sz w:val="24"/>
        </w:rPr>
        <w:t xml:space="preserve"> </w:t>
      </w:r>
      <w:r w:rsidRPr="0004536D">
        <w:rPr>
          <w:sz w:val="24"/>
        </w:rPr>
        <w:t>relations)</w:t>
      </w:r>
    </w:p>
    <w:p w14:paraId="7332BB42" w14:textId="77777777" w:rsidR="00356AF9" w:rsidRPr="0004536D" w:rsidRDefault="00356AF9" w:rsidP="00356AF9">
      <w:pPr>
        <w:pStyle w:val="Listaszerbekezds"/>
        <w:numPr>
          <w:ilvl w:val="0"/>
          <w:numId w:val="4"/>
        </w:numPr>
        <w:tabs>
          <w:tab w:val="left" w:pos="903"/>
          <w:tab w:val="left" w:pos="904"/>
        </w:tabs>
        <w:spacing w:before="9" w:line="350" w:lineRule="auto"/>
        <w:ind w:right="298"/>
        <w:rPr>
          <w:rFonts w:ascii="Symbol" w:hAnsi="Symbol"/>
          <w:sz w:val="24"/>
        </w:rPr>
      </w:pPr>
      <w:r w:rsidRPr="0004536D">
        <w:rPr>
          <w:sz w:val="24"/>
        </w:rPr>
        <w:t>A</w:t>
      </w:r>
      <w:r w:rsidRPr="0004536D">
        <w:rPr>
          <w:spacing w:val="4"/>
          <w:sz w:val="24"/>
        </w:rPr>
        <w:t xml:space="preserve"> </w:t>
      </w:r>
      <w:r w:rsidRPr="0004536D">
        <w:rPr>
          <w:sz w:val="24"/>
        </w:rPr>
        <w:t>témakörre</w:t>
      </w:r>
      <w:r w:rsidRPr="0004536D">
        <w:rPr>
          <w:spacing w:val="4"/>
          <w:sz w:val="24"/>
        </w:rPr>
        <w:t xml:space="preserve"> </w:t>
      </w:r>
      <w:r w:rsidRPr="0004536D">
        <w:rPr>
          <w:sz w:val="24"/>
        </w:rPr>
        <w:t>jellemző</w:t>
      </w:r>
      <w:r w:rsidRPr="0004536D">
        <w:rPr>
          <w:spacing w:val="5"/>
          <w:sz w:val="24"/>
        </w:rPr>
        <w:t xml:space="preserve"> </w:t>
      </w:r>
      <w:r w:rsidRPr="0004536D">
        <w:rPr>
          <w:sz w:val="24"/>
        </w:rPr>
        <w:t>résztvevőkre</w:t>
      </w:r>
      <w:r w:rsidRPr="0004536D">
        <w:rPr>
          <w:spacing w:val="4"/>
          <w:sz w:val="24"/>
        </w:rPr>
        <w:t xml:space="preserve"> </w:t>
      </w:r>
      <w:r w:rsidRPr="0004536D">
        <w:rPr>
          <w:sz w:val="24"/>
        </w:rPr>
        <w:t>vonatkozó</w:t>
      </w:r>
      <w:r w:rsidRPr="0004536D">
        <w:rPr>
          <w:spacing w:val="5"/>
          <w:sz w:val="24"/>
        </w:rPr>
        <w:t xml:space="preserve"> </w:t>
      </w:r>
      <w:r w:rsidRPr="0004536D">
        <w:rPr>
          <w:sz w:val="24"/>
        </w:rPr>
        <w:t>szókincs</w:t>
      </w:r>
      <w:r w:rsidRPr="0004536D">
        <w:rPr>
          <w:spacing w:val="4"/>
          <w:sz w:val="24"/>
        </w:rPr>
        <w:t xml:space="preserve"> </w:t>
      </w:r>
      <w:r w:rsidRPr="0004536D">
        <w:rPr>
          <w:sz w:val="24"/>
        </w:rPr>
        <w:t>ismerete</w:t>
      </w:r>
      <w:r w:rsidRPr="0004536D">
        <w:rPr>
          <w:spacing w:val="5"/>
          <w:sz w:val="24"/>
        </w:rPr>
        <w:t xml:space="preserve"> </w:t>
      </w:r>
      <w:r w:rsidRPr="0004536D">
        <w:rPr>
          <w:sz w:val="24"/>
        </w:rPr>
        <w:t>célnyelven:</w:t>
      </w:r>
      <w:r w:rsidRPr="0004536D">
        <w:rPr>
          <w:spacing w:val="5"/>
          <w:sz w:val="24"/>
        </w:rPr>
        <w:t xml:space="preserve"> </w:t>
      </w:r>
      <w:r w:rsidRPr="0004536D">
        <w:rPr>
          <w:sz w:val="24"/>
        </w:rPr>
        <w:t>animals,</w:t>
      </w:r>
      <w:r w:rsidRPr="0004536D">
        <w:rPr>
          <w:spacing w:val="-57"/>
          <w:sz w:val="24"/>
        </w:rPr>
        <w:t xml:space="preserve"> </w:t>
      </w:r>
      <w:r w:rsidRPr="0004536D">
        <w:rPr>
          <w:sz w:val="24"/>
        </w:rPr>
        <w:t>plants</w:t>
      </w:r>
    </w:p>
    <w:p w14:paraId="7C46CE01" w14:textId="77777777" w:rsidR="00356AF9" w:rsidRPr="0004536D" w:rsidRDefault="00356AF9" w:rsidP="00356AF9">
      <w:pPr>
        <w:pStyle w:val="Listaszerbekezds"/>
        <w:numPr>
          <w:ilvl w:val="0"/>
          <w:numId w:val="4"/>
        </w:numPr>
        <w:tabs>
          <w:tab w:val="left" w:pos="903"/>
          <w:tab w:val="left" w:pos="904"/>
        </w:tabs>
        <w:spacing w:before="13" w:line="350" w:lineRule="auto"/>
        <w:ind w:right="299"/>
        <w:rPr>
          <w:rFonts w:ascii="Symbol" w:hAnsi="Symbol"/>
          <w:sz w:val="24"/>
        </w:rPr>
      </w:pPr>
      <w:r w:rsidRPr="0004536D">
        <w:rPr>
          <w:sz w:val="24"/>
        </w:rPr>
        <w:t>A</w:t>
      </w:r>
      <w:r w:rsidRPr="0004536D">
        <w:rPr>
          <w:spacing w:val="34"/>
          <w:sz w:val="24"/>
        </w:rPr>
        <w:t xml:space="preserve"> </w:t>
      </w:r>
      <w:r w:rsidRPr="0004536D">
        <w:rPr>
          <w:sz w:val="24"/>
        </w:rPr>
        <w:t>témakörre</w:t>
      </w:r>
      <w:r w:rsidRPr="0004536D">
        <w:rPr>
          <w:spacing w:val="33"/>
          <w:sz w:val="24"/>
        </w:rPr>
        <w:t xml:space="preserve"> </w:t>
      </w:r>
      <w:r w:rsidRPr="0004536D">
        <w:rPr>
          <w:sz w:val="24"/>
        </w:rPr>
        <w:t>jellemző</w:t>
      </w:r>
      <w:r w:rsidRPr="0004536D">
        <w:rPr>
          <w:spacing w:val="34"/>
          <w:sz w:val="24"/>
        </w:rPr>
        <w:t xml:space="preserve"> </w:t>
      </w:r>
      <w:r w:rsidRPr="0004536D">
        <w:rPr>
          <w:sz w:val="24"/>
        </w:rPr>
        <w:t>helyszínekre</w:t>
      </w:r>
      <w:r w:rsidRPr="0004536D">
        <w:rPr>
          <w:spacing w:val="33"/>
          <w:sz w:val="24"/>
        </w:rPr>
        <w:t xml:space="preserve"> </w:t>
      </w:r>
      <w:r w:rsidRPr="0004536D">
        <w:rPr>
          <w:sz w:val="24"/>
        </w:rPr>
        <w:t>vonatkozó</w:t>
      </w:r>
      <w:r w:rsidRPr="0004536D">
        <w:rPr>
          <w:spacing w:val="34"/>
          <w:sz w:val="24"/>
        </w:rPr>
        <w:t xml:space="preserve"> </w:t>
      </w:r>
      <w:r w:rsidRPr="0004536D">
        <w:rPr>
          <w:sz w:val="24"/>
        </w:rPr>
        <w:t>szókincs</w:t>
      </w:r>
      <w:r w:rsidRPr="0004536D">
        <w:rPr>
          <w:spacing w:val="34"/>
          <w:sz w:val="24"/>
        </w:rPr>
        <w:t xml:space="preserve"> </w:t>
      </w:r>
      <w:r w:rsidRPr="0004536D">
        <w:rPr>
          <w:sz w:val="24"/>
        </w:rPr>
        <w:t>ismerete</w:t>
      </w:r>
      <w:r w:rsidRPr="0004536D">
        <w:rPr>
          <w:spacing w:val="34"/>
          <w:sz w:val="24"/>
        </w:rPr>
        <w:t xml:space="preserve"> </w:t>
      </w:r>
      <w:r w:rsidRPr="0004536D">
        <w:rPr>
          <w:sz w:val="24"/>
        </w:rPr>
        <w:t>célnyelven:</w:t>
      </w:r>
      <w:r w:rsidRPr="0004536D">
        <w:rPr>
          <w:spacing w:val="35"/>
          <w:sz w:val="24"/>
        </w:rPr>
        <w:t xml:space="preserve"> </w:t>
      </w:r>
      <w:r w:rsidRPr="0004536D">
        <w:rPr>
          <w:sz w:val="24"/>
        </w:rPr>
        <w:t>a</w:t>
      </w:r>
      <w:r w:rsidRPr="0004536D">
        <w:rPr>
          <w:spacing w:val="-57"/>
          <w:sz w:val="24"/>
        </w:rPr>
        <w:t xml:space="preserve"> </w:t>
      </w:r>
      <w:r w:rsidRPr="0004536D">
        <w:rPr>
          <w:sz w:val="24"/>
        </w:rPr>
        <w:t>természet,</w:t>
      </w:r>
      <w:r w:rsidRPr="0004536D">
        <w:rPr>
          <w:spacing w:val="-1"/>
          <w:sz w:val="24"/>
        </w:rPr>
        <w:t xml:space="preserve"> </w:t>
      </w:r>
      <w:r w:rsidRPr="0004536D">
        <w:rPr>
          <w:sz w:val="24"/>
        </w:rPr>
        <w:t>a város</w:t>
      </w:r>
      <w:r w:rsidRPr="0004536D">
        <w:rPr>
          <w:spacing w:val="1"/>
          <w:sz w:val="24"/>
        </w:rPr>
        <w:t xml:space="preserve"> </w:t>
      </w:r>
      <w:r w:rsidRPr="0004536D">
        <w:rPr>
          <w:sz w:val="24"/>
        </w:rPr>
        <w:t>és</w:t>
      </w:r>
      <w:r w:rsidRPr="0004536D">
        <w:rPr>
          <w:spacing w:val="-1"/>
          <w:sz w:val="24"/>
        </w:rPr>
        <w:t xml:space="preserve"> </w:t>
      </w:r>
      <w:r w:rsidRPr="0004536D">
        <w:rPr>
          <w:sz w:val="24"/>
        </w:rPr>
        <w:t>a</w:t>
      </w:r>
      <w:r w:rsidRPr="0004536D">
        <w:rPr>
          <w:spacing w:val="-1"/>
          <w:sz w:val="24"/>
        </w:rPr>
        <w:t xml:space="preserve"> </w:t>
      </w:r>
      <w:r w:rsidRPr="0004536D">
        <w:rPr>
          <w:sz w:val="24"/>
        </w:rPr>
        <w:t>vidék</w:t>
      </w:r>
    </w:p>
    <w:p w14:paraId="435A0675" w14:textId="77777777" w:rsidR="00356AF9" w:rsidRPr="0004536D" w:rsidRDefault="00356AF9" w:rsidP="00356AF9">
      <w:pPr>
        <w:pStyle w:val="Listaszerbekezds"/>
        <w:numPr>
          <w:ilvl w:val="0"/>
          <w:numId w:val="4"/>
        </w:numPr>
        <w:tabs>
          <w:tab w:val="left" w:pos="903"/>
          <w:tab w:val="left" w:pos="904"/>
        </w:tabs>
        <w:spacing w:before="12" w:line="352" w:lineRule="auto"/>
        <w:ind w:right="300"/>
        <w:rPr>
          <w:rFonts w:ascii="Symbol" w:hAnsi="Symbol"/>
          <w:sz w:val="24"/>
        </w:rPr>
      </w:pPr>
      <w:r w:rsidRPr="0004536D">
        <w:rPr>
          <w:sz w:val="24"/>
        </w:rPr>
        <w:t>A</w:t>
      </w:r>
      <w:r w:rsidRPr="0004536D">
        <w:rPr>
          <w:spacing w:val="16"/>
          <w:sz w:val="24"/>
        </w:rPr>
        <w:t xml:space="preserve"> </w:t>
      </w:r>
      <w:r w:rsidRPr="0004536D">
        <w:rPr>
          <w:sz w:val="24"/>
        </w:rPr>
        <w:t>témakörre</w:t>
      </w:r>
      <w:r w:rsidRPr="0004536D">
        <w:rPr>
          <w:spacing w:val="16"/>
          <w:sz w:val="24"/>
        </w:rPr>
        <w:t xml:space="preserve"> </w:t>
      </w:r>
      <w:r w:rsidRPr="0004536D">
        <w:rPr>
          <w:sz w:val="24"/>
        </w:rPr>
        <w:t>jellemző</w:t>
      </w:r>
      <w:r w:rsidRPr="0004536D">
        <w:rPr>
          <w:spacing w:val="16"/>
          <w:sz w:val="24"/>
        </w:rPr>
        <w:t xml:space="preserve"> </w:t>
      </w:r>
      <w:r w:rsidRPr="0004536D">
        <w:rPr>
          <w:sz w:val="24"/>
        </w:rPr>
        <w:t>tevékenységekre</w:t>
      </w:r>
      <w:r w:rsidRPr="0004536D">
        <w:rPr>
          <w:spacing w:val="16"/>
          <w:sz w:val="24"/>
        </w:rPr>
        <w:t xml:space="preserve"> </w:t>
      </w:r>
      <w:r w:rsidRPr="0004536D">
        <w:rPr>
          <w:sz w:val="24"/>
        </w:rPr>
        <w:t>vonatkozó</w:t>
      </w:r>
      <w:r w:rsidRPr="0004536D">
        <w:rPr>
          <w:spacing w:val="16"/>
          <w:sz w:val="24"/>
        </w:rPr>
        <w:t xml:space="preserve"> </w:t>
      </w:r>
      <w:r w:rsidRPr="0004536D">
        <w:rPr>
          <w:sz w:val="24"/>
        </w:rPr>
        <w:t>szókincs</w:t>
      </w:r>
      <w:r w:rsidRPr="0004536D">
        <w:rPr>
          <w:spacing w:val="16"/>
          <w:sz w:val="24"/>
        </w:rPr>
        <w:t xml:space="preserve"> </w:t>
      </w:r>
      <w:r w:rsidRPr="0004536D">
        <w:rPr>
          <w:sz w:val="24"/>
        </w:rPr>
        <w:t>ismerete</w:t>
      </w:r>
      <w:r w:rsidRPr="0004536D">
        <w:rPr>
          <w:spacing w:val="16"/>
          <w:sz w:val="24"/>
        </w:rPr>
        <w:t xml:space="preserve"> </w:t>
      </w:r>
      <w:r w:rsidRPr="0004536D">
        <w:rPr>
          <w:sz w:val="24"/>
        </w:rPr>
        <w:t>célnyelven:</w:t>
      </w:r>
      <w:r w:rsidRPr="0004536D">
        <w:rPr>
          <w:spacing w:val="-57"/>
          <w:sz w:val="24"/>
        </w:rPr>
        <w:t xml:space="preserve"> </w:t>
      </w:r>
      <w:r w:rsidRPr="0004536D">
        <w:rPr>
          <w:sz w:val="24"/>
        </w:rPr>
        <w:t>természetvédelem,</w:t>
      </w:r>
      <w:r w:rsidRPr="0004536D">
        <w:rPr>
          <w:spacing w:val="-1"/>
          <w:sz w:val="24"/>
        </w:rPr>
        <w:t xml:space="preserve"> </w:t>
      </w:r>
      <w:r w:rsidRPr="0004536D">
        <w:rPr>
          <w:sz w:val="24"/>
        </w:rPr>
        <w:t>állatvédelem</w:t>
      </w:r>
    </w:p>
    <w:p w14:paraId="6FB68759" w14:textId="77777777" w:rsidR="00356AF9" w:rsidRPr="0004536D" w:rsidRDefault="00356AF9" w:rsidP="00356AF9">
      <w:pPr>
        <w:pStyle w:val="Listaszerbekezds"/>
        <w:numPr>
          <w:ilvl w:val="0"/>
          <w:numId w:val="4"/>
        </w:numPr>
        <w:tabs>
          <w:tab w:val="left" w:pos="903"/>
          <w:tab w:val="left" w:pos="904"/>
        </w:tabs>
        <w:spacing w:line="352" w:lineRule="auto"/>
        <w:ind w:right="298"/>
        <w:rPr>
          <w:rFonts w:ascii="Symbol" w:hAnsi="Symbol"/>
          <w:sz w:val="24"/>
        </w:rPr>
      </w:pPr>
      <w:r w:rsidRPr="0004536D">
        <w:rPr>
          <w:sz w:val="24"/>
        </w:rPr>
        <w:t>A témakörre jellemző fogalmakra vonatkozó szókincs ismerete célnyelven: természeti</w:t>
      </w:r>
      <w:r w:rsidRPr="0004536D">
        <w:rPr>
          <w:spacing w:val="-57"/>
          <w:sz w:val="24"/>
        </w:rPr>
        <w:t xml:space="preserve"> </w:t>
      </w:r>
      <w:r w:rsidRPr="0004536D">
        <w:rPr>
          <w:sz w:val="24"/>
        </w:rPr>
        <w:t>jelenségek</w:t>
      </w:r>
      <w:r w:rsidRPr="0004536D">
        <w:rPr>
          <w:spacing w:val="-1"/>
          <w:sz w:val="24"/>
        </w:rPr>
        <w:t xml:space="preserve"> </w:t>
      </w:r>
      <w:r w:rsidRPr="0004536D">
        <w:rPr>
          <w:sz w:val="24"/>
        </w:rPr>
        <w:t>(natural phenomena)</w:t>
      </w:r>
    </w:p>
    <w:p w14:paraId="48736129" w14:textId="77777777" w:rsidR="00356AF9" w:rsidRPr="0004536D" w:rsidRDefault="00356AF9" w:rsidP="00356AF9">
      <w:pPr>
        <w:pStyle w:val="Listaszerbekezds"/>
        <w:numPr>
          <w:ilvl w:val="0"/>
          <w:numId w:val="4"/>
        </w:numPr>
        <w:tabs>
          <w:tab w:val="left" w:pos="903"/>
          <w:tab w:val="left" w:pos="904"/>
        </w:tabs>
        <w:spacing w:line="352" w:lineRule="auto"/>
        <w:ind w:right="297"/>
        <w:rPr>
          <w:rFonts w:ascii="Symbol" w:hAnsi="Symbol"/>
          <w:sz w:val="24"/>
        </w:rPr>
      </w:pPr>
      <w:r w:rsidRPr="0004536D">
        <w:rPr>
          <w:sz w:val="24"/>
        </w:rPr>
        <w:t>Személyes</w:t>
      </w:r>
      <w:r w:rsidRPr="0004536D">
        <w:rPr>
          <w:spacing w:val="12"/>
          <w:sz w:val="24"/>
        </w:rPr>
        <w:t xml:space="preserve"> </w:t>
      </w:r>
      <w:r w:rsidRPr="0004536D">
        <w:rPr>
          <w:sz w:val="24"/>
        </w:rPr>
        <w:t>és</w:t>
      </w:r>
      <w:r w:rsidRPr="0004536D">
        <w:rPr>
          <w:spacing w:val="12"/>
          <w:sz w:val="24"/>
        </w:rPr>
        <w:t xml:space="preserve"> </w:t>
      </w:r>
      <w:r w:rsidRPr="0004536D">
        <w:rPr>
          <w:sz w:val="24"/>
        </w:rPr>
        <w:t>közvetlen</w:t>
      </w:r>
      <w:r w:rsidRPr="0004536D">
        <w:rPr>
          <w:spacing w:val="14"/>
          <w:sz w:val="24"/>
        </w:rPr>
        <w:t xml:space="preserve"> </w:t>
      </w:r>
      <w:r w:rsidRPr="0004536D">
        <w:rPr>
          <w:sz w:val="24"/>
        </w:rPr>
        <w:t>környezethez</w:t>
      </w:r>
      <w:r w:rsidRPr="0004536D">
        <w:rPr>
          <w:spacing w:val="13"/>
          <w:sz w:val="24"/>
        </w:rPr>
        <w:t xml:space="preserve"> </w:t>
      </w:r>
      <w:r w:rsidRPr="0004536D">
        <w:rPr>
          <w:sz w:val="24"/>
        </w:rPr>
        <w:t>tartozó</w:t>
      </w:r>
      <w:r w:rsidRPr="0004536D">
        <w:rPr>
          <w:spacing w:val="12"/>
          <w:sz w:val="24"/>
        </w:rPr>
        <w:t xml:space="preserve"> </w:t>
      </w:r>
      <w:r w:rsidRPr="0004536D">
        <w:rPr>
          <w:sz w:val="24"/>
        </w:rPr>
        <w:t>egyszerű</w:t>
      </w:r>
      <w:r w:rsidRPr="0004536D">
        <w:rPr>
          <w:spacing w:val="11"/>
          <w:sz w:val="24"/>
        </w:rPr>
        <w:t xml:space="preserve"> </w:t>
      </w:r>
      <w:r w:rsidRPr="0004536D">
        <w:rPr>
          <w:sz w:val="24"/>
        </w:rPr>
        <w:t>információk</w:t>
      </w:r>
      <w:r w:rsidRPr="0004536D">
        <w:rPr>
          <w:spacing w:val="12"/>
          <w:sz w:val="24"/>
        </w:rPr>
        <w:t xml:space="preserve"> </w:t>
      </w:r>
      <w:r w:rsidRPr="0004536D">
        <w:rPr>
          <w:sz w:val="24"/>
        </w:rPr>
        <w:t>átadása</w:t>
      </w:r>
      <w:r w:rsidRPr="0004536D">
        <w:rPr>
          <w:spacing w:val="11"/>
          <w:sz w:val="24"/>
        </w:rPr>
        <w:t xml:space="preserve"> </w:t>
      </w:r>
      <w:r w:rsidRPr="0004536D">
        <w:rPr>
          <w:sz w:val="24"/>
        </w:rPr>
        <w:t>egyszerű</w:t>
      </w:r>
      <w:r w:rsidRPr="0004536D">
        <w:rPr>
          <w:spacing w:val="-57"/>
          <w:sz w:val="24"/>
        </w:rPr>
        <w:t xml:space="preserve"> </w:t>
      </w:r>
      <w:r w:rsidRPr="0004536D">
        <w:rPr>
          <w:sz w:val="24"/>
        </w:rPr>
        <w:t>nyelvi</w:t>
      </w:r>
      <w:r w:rsidRPr="0004536D">
        <w:rPr>
          <w:spacing w:val="-1"/>
          <w:sz w:val="24"/>
        </w:rPr>
        <w:t xml:space="preserve"> </w:t>
      </w:r>
      <w:r w:rsidRPr="0004536D">
        <w:rPr>
          <w:sz w:val="24"/>
        </w:rPr>
        <w:t>elemekkel</w:t>
      </w:r>
    </w:p>
    <w:p w14:paraId="0D63373E" w14:textId="77777777" w:rsidR="00356AF9" w:rsidRPr="0004536D" w:rsidRDefault="00356AF9" w:rsidP="00356AF9">
      <w:pPr>
        <w:pStyle w:val="Listaszerbekezds"/>
        <w:numPr>
          <w:ilvl w:val="0"/>
          <w:numId w:val="4"/>
        </w:numPr>
        <w:tabs>
          <w:tab w:val="left" w:pos="903"/>
          <w:tab w:val="left" w:pos="904"/>
        </w:tabs>
        <w:ind w:hanging="361"/>
        <w:rPr>
          <w:rFonts w:ascii="Symbol" w:hAnsi="Symbol"/>
          <w:sz w:val="24"/>
        </w:rPr>
      </w:pPr>
      <w:r w:rsidRPr="0004536D">
        <w:rPr>
          <w:sz w:val="24"/>
        </w:rPr>
        <w:t>Életkornak</w:t>
      </w:r>
      <w:r w:rsidRPr="0004536D">
        <w:rPr>
          <w:spacing w:val="-2"/>
          <w:sz w:val="24"/>
        </w:rPr>
        <w:t xml:space="preserve"> </w:t>
      </w:r>
      <w:r w:rsidRPr="0004536D">
        <w:rPr>
          <w:sz w:val="24"/>
        </w:rPr>
        <w:t>és</w:t>
      </w:r>
      <w:r w:rsidRPr="0004536D">
        <w:rPr>
          <w:spacing w:val="-3"/>
          <w:sz w:val="24"/>
        </w:rPr>
        <w:t xml:space="preserve"> </w:t>
      </w:r>
      <w:r w:rsidRPr="0004536D">
        <w:rPr>
          <w:sz w:val="24"/>
        </w:rPr>
        <w:t>nyelvi</w:t>
      </w:r>
      <w:r w:rsidRPr="0004536D">
        <w:rPr>
          <w:spacing w:val="-2"/>
          <w:sz w:val="24"/>
        </w:rPr>
        <w:t xml:space="preserve"> </w:t>
      </w:r>
      <w:r w:rsidRPr="0004536D">
        <w:rPr>
          <w:sz w:val="24"/>
        </w:rPr>
        <w:t>szintnek</w:t>
      </w:r>
      <w:r w:rsidRPr="0004536D">
        <w:rPr>
          <w:spacing w:val="-2"/>
          <w:sz w:val="24"/>
        </w:rPr>
        <w:t xml:space="preserve"> </w:t>
      </w:r>
      <w:r w:rsidRPr="0004536D">
        <w:rPr>
          <w:sz w:val="24"/>
        </w:rPr>
        <w:t>megfelelő</w:t>
      </w:r>
      <w:r w:rsidRPr="0004536D">
        <w:rPr>
          <w:spacing w:val="-2"/>
          <w:sz w:val="24"/>
        </w:rPr>
        <w:t xml:space="preserve"> </w:t>
      </w:r>
      <w:r w:rsidRPr="0004536D">
        <w:rPr>
          <w:sz w:val="24"/>
        </w:rPr>
        <w:t>mindennapi</w:t>
      </w:r>
      <w:r w:rsidRPr="0004536D">
        <w:rPr>
          <w:spacing w:val="-1"/>
          <w:sz w:val="24"/>
        </w:rPr>
        <w:t xml:space="preserve"> </w:t>
      </w:r>
      <w:r w:rsidRPr="0004536D">
        <w:rPr>
          <w:sz w:val="24"/>
        </w:rPr>
        <w:t>nyelvi</w:t>
      </w:r>
      <w:r w:rsidRPr="0004536D">
        <w:rPr>
          <w:spacing w:val="-2"/>
          <w:sz w:val="24"/>
        </w:rPr>
        <w:t xml:space="preserve"> </w:t>
      </w:r>
      <w:r w:rsidRPr="0004536D">
        <w:rPr>
          <w:sz w:val="24"/>
        </w:rPr>
        <w:t>funkciók</w:t>
      </w:r>
      <w:r w:rsidRPr="0004536D">
        <w:rPr>
          <w:spacing w:val="-2"/>
          <w:sz w:val="24"/>
        </w:rPr>
        <w:t xml:space="preserve"> </w:t>
      </w:r>
      <w:r w:rsidRPr="0004536D">
        <w:rPr>
          <w:sz w:val="24"/>
        </w:rPr>
        <w:t>használata.</w:t>
      </w:r>
    </w:p>
    <w:p w14:paraId="324AF4BB" w14:textId="77777777" w:rsidR="00356AF9" w:rsidRPr="0004536D" w:rsidRDefault="00356AF9" w:rsidP="00356AF9">
      <w:pPr>
        <w:rPr>
          <w:rFonts w:ascii="Symbol" w:hAnsi="Symbol"/>
        </w:rPr>
        <w:sectPr w:rsidR="00356AF9" w:rsidRPr="0004536D">
          <w:pgSz w:w="11910" w:h="16840"/>
          <w:pgMar w:top="1320" w:right="1120" w:bottom="280" w:left="1300" w:header="708" w:footer="708" w:gutter="0"/>
          <w:cols w:space="708"/>
        </w:sectPr>
      </w:pPr>
    </w:p>
    <w:p w14:paraId="009B6E0C" w14:textId="77777777" w:rsidR="00356AF9" w:rsidRPr="0004536D" w:rsidRDefault="00356AF9" w:rsidP="00356AF9">
      <w:pPr>
        <w:spacing w:before="76"/>
        <w:ind w:left="116"/>
        <w:rPr>
          <w:b/>
        </w:rPr>
      </w:pPr>
      <w:r w:rsidRPr="0004536D">
        <w:rPr>
          <w:b/>
        </w:rPr>
        <w:lastRenderedPageBreak/>
        <w:t>J</w:t>
      </w:r>
      <w:r w:rsidRPr="0004536D">
        <w:rPr>
          <w:b/>
          <w:sz w:val="19"/>
        </w:rPr>
        <w:t>AVASOLT</w:t>
      </w:r>
      <w:r w:rsidRPr="0004536D">
        <w:rPr>
          <w:b/>
          <w:spacing w:val="-5"/>
          <w:sz w:val="19"/>
        </w:rPr>
        <w:t xml:space="preserve"> </w:t>
      </w:r>
      <w:r w:rsidRPr="0004536D">
        <w:rPr>
          <w:b/>
          <w:sz w:val="19"/>
        </w:rPr>
        <w:t>TEVÉKENYSÉGEK</w:t>
      </w:r>
      <w:r w:rsidRPr="0004536D">
        <w:rPr>
          <w:b/>
        </w:rPr>
        <w:t>:</w:t>
      </w:r>
    </w:p>
    <w:p w14:paraId="65D97A1B" w14:textId="77777777" w:rsidR="00356AF9" w:rsidRPr="0004536D" w:rsidRDefault="00356AF9" w:rsidP="00356AF9">
      <w:pPr>
        <w:pStyle w:val="Szvegtrzs"/>
        <w:tabs>
          <w:tab w:val="left" w:pos="903"/>
        </w:tabs>
        <w:spacing w:before="135"/>
        <w:ind w:left="543"/>
      </w:pPr>
      <w:r w:rsidRPr="0004536D">
        <w:t>−</w:t>
      </w:r>
      <w:r w:rsidRPr="0004536D">
        <w:tab/>
        <w:t>projektmunka</w:t>
      </w:r>
      <w:r w:rsidRPr="0004536D">
        <w:rPr>
          <w:spacing w:val="-3"/>
        </w:rPr>
        <w:t xml:space="preserve"> </w:t>
      </w:r>
      <w:r w:rsidRPr="0004536D">
        <w:t>egyénileg</w:t>
      </w:r>
      <w:r w:rsidRPr="0004536D">
        <w:rPr>
          <w:spacing w:val="-2"/>
        </w:rPr>
        <w:t xml:space="preserve"> </w:t>
      </w:r>
      <w:r w:rsidRPr="0004536D">
        <w:t>(PPT):</w:t>
      </w:r>
    </w:p>
    <w:p w14:paraId="632E3D0B" w14:textId="77777777" w:rsidR="00356AF9" w:rsidRPr="0004536D" w:rsidRDefault="00356AF9" w:rsidP="00356AF9">
      <w:pPr>
        <w:pStyle w:val="Listaszerbekezds"/>
        <w:numPr>
          <w:ilvl w:val="1"/>
          <w:numId w:val="4"/>
        </w:numPr>
        <w:tabs>
          <w:tab w:val="left" w:pos="1557"/>
        </w:tabs>
        <w:spacing w:before="137"/>
        <w:ind w:hanging="361"/>
        <w:rPr>
          <w:rFonts w:ascii="Courier New" w:hAnsi="Courier New"/>
          <w:sz w:val="24"/>
        </w:rPr>
      </w:pPr>
      <w:r w:rsidRPr="0004536D">
        <w:rPr>
          <w:sz w:val="24"/>
        </w:rPr>
        <w:t>családfa</w:t>
      </w:r>
      <w:r w:rsidRPr="0004536D">
        <w:rPr>
          <w:spacing w:val="-3"/>
          <w:sz w:val="24"/>
        </w:rPr>
        <w:t xml:space="preserve"> </w:t>
      </w:r>
      <w:r w:rsidRPr="0004536D">
        <w:rPr>
          <w:sz w:val="24"/>
        </w:rPr>
        <w:t>készítése</w:t>
      </w:r>
      <w:r w:rsidRPr="0004536D">
        <w:rPr>
          <w:spacing w:val="-3"/>
          <w:sz w:val="24"/>
        </w:rPr>
        <w:t xml:space="preserve"> </w:t>
      </w:r>
      <w:r w:rsidRPr="0004536D">
        <w:rPr>
          <w:sz w:val="24"/>
        </w:rPr>
        <w:t>képekkel</w:t>
      </w:r>
      <w:r w:rsidRPr="0004536D">
        <w:rPr>
          <w:spacing w:val="-1"/>
          <w:sz w:val="24"/>
        </w:rPr>
        <w:t xml:space="preserve"> </w:t>
      </w:r>
      <w:r w:rsidRPr="0004536D">
        <w:rPr>
          <w:sz w:val="24"/>
        </w:rPr>
        <w:t>és</w:t>
      </w:r>
      <w:r w:rsidRPr="0004536D">
        <w:rPr>
          <w:spacing w:val="-2"/>
          <w:sz w:val="24"/>
        </w:rPr>
        <w:t xml:space="preserve"> </w:t>
      </w:r>
      <w:r w:rsidRPr="0004536D">
        <w:rPr>
          <w:sz w:val="24"/>
        </w:rPr>
        <w:t>annak</w:t>
      </w:r>
      <w:r w:rsidRPr="0004536D">
        <w:rPr>
          <w:spacing w:val="-2"/>
          <w:sz w:val="24"/>
        </w:rPr>
        <w:t xml:space="preserve"> </w:t>
      </w:r>
      <w:r w:rsidRPr="0004536D">
        <w:rPr>
          <w:sz w:val="24"/>
        </w:rPr>
        <w:t>szóbeli</w:t>
      </w:r>
      <w:r w:rsidRPr="0004536D">
        <w:rPr>
          <w:spacing w:val="2"/>
          <w:sz w:val="24"/>
        </w:rPr>
        <w:t xml:space="preserve"> </w:t>
      </w:r>
      <w:r w:rsidRPr="0004536D">
        <w:rPr>
          <w:sz w:val="24"/>
        </w:rPr>
        <w:t>bemutatása</w:t>
      </w:r>
    </w:p>
    <w:p w14:paraId="7FE8AF20" w14:textId="77777777" w:rsidR="00356AF9" w:rsidRPr="0004536D" w:rsidRDefault="00356AF9" w:rsidP="00356AF9">
      <w:pPr>
        <w:pStyle w:val="Listaszerbekezds"/>
        <w:numPr>
          <w:ilvl w:val="1"/>
          <w:numId w:val="4"/>
        </w:numPr>
        <w:tabs>
          <w:tab w:val="left" w:pos="1557"/>
        </w:tabs>
        <w:spacing w:before="119"/>
        <w:ind w:hanging="361"/>
        <w:rPr>
          <w:rFonts w:ascii="Courier New" w:hAnsi="Courier New"/>
          <w:sz w:val="24"/>
        </w:rPr>
      </w:pPr>
      <w:r w:rsidRPr="0004536D">
        <w:rPr>
          <w:sz w:val="24"/>
        </w:rPr>
        <w:t>a</w:t>
      </w:r>
      <w:r w:rsidRPr="0004536D">
        <w:rPr>
          <w:spacing w:val="-1"/>
          <w:sz w:val="24"/>
        </w:rPr>
        <w:t xml:space="preserve"> </w:t>
      </w:r>
      <w:r w:rsidRPr="0004536D">
        <w:rPr>
          <w:sz w:val="24"/>
        </w:rPr>
        <w:t>lakóhely</w:t>
      </w:r>
      <w:r w:rsidRPr="0004536D">
        <w:rPr>
          <w:spacing w:val="-5"/>
          <w:sz w:val="24"/>
        </w:rPr>
        <w:t xml:space="preserve"> </w:t>
      </w:r>
      <w:r w:rsidRPr="0004536D">
        <w:rPr>
          <w:sz w:val="24"/>
        </w:rPr>
        <w:t>és</w:t>
      </w:r>
      <w:r w:rsidRPr="0004536D">
        <w:rPr>
          <w:spacing w:val="-1"/>
          <w:sz w:val="24"/>
        </w:rPr>
        <w:t xml:space="preserve"> </w:t>
      </w:r>
      <w:r w:rsidRPr="0004536D">
        <w:rPr>
          <w:sz w:val="24"/>
        </w:rPr>
        <w:t>környezetének bemutatása</w:t>
      </w:r>
    </w:p>
    <w:p w14:paraId="1C93608E" w14:textId="77777777" w:rsidR="00356AF9" w:rsidRPr="0004536D" w:rsidRDefault="00356AF9" w:rsidP="00356AF9">
      <w:pPr>
        <w:pStyle w:val="Szvegtrzs"/>
        <w:tabs>
          <w:tab w:val="left" w:pos="903"/>
        </w:tabs>
        <w:spacing w:before="117"/>
        <w:ind w:left="543"/>
      </w:pPr>
      <w:r w:rsidRPr="0004536D">
        <w:t>−</w:t>
      </w:r>
      <w:r w:rsidRPr="0004536D">
        <w:tab/>
        <w:t>scrapbook/poszter</w:t>
      </w:r>
      <w:r w:rsidRPr="0004536D">
        <w:rPr>
          <w:spacing w:val="-5"/>
        </w:rPr>
        <w:t xml:space="preserve"> </w:t>
      </w:r>
      <w:r w:rsidRPr="0004536D">
        <w:t>készítése:</w:t>
      </w:r>
    </w:p>
    <w:p w14:paraId="5CEBD9DD" w14:textId="77777777" w:rsidR="00356AF9" w:rsidRPr="0004536D" w:rsidRDefault="00356AF9" w:rsidP="00356AF9">
      <w:pPr>
        <w:pStyle w:val="Listaszerbekezds"/>
        <w:numPr>
          <w:ilvl w:val="1"/>
          <w:numId w:val="4"/>
        </w:numPr>
        <w:tabs>
          <w:tab w:val="left" w:pos="1557"/>
        </w:tabs>
        <w:spacing w:before="139"/>
        <w:ind w:hanging="361"/>
        <w:rPr>
          <w:rFonts w:ascii="Courier New" w:hAnsi="Courier New"/>
          <w:sz w:val="24"/>
        </w:rPr>
      </w:pPr>
      <w:r w:rsidRPr="0004536D">
        <w:rPr>
          <w:sz w:val="24"/>
        </w:rPr>
        <w:t>’Ez</w:t>
      </w:r>
      <w:r w:rsidRPr="0004536D">
        <w:rPr>
          <w:spacing w:val="-2"/>
          <w:sz w:val="24"/>
        </w:rPr>
        <w:t xml:space="preserve"> </w:t>
      </w:r>
      <w:r w:rsidRPr="0004536D">
        <w:rPr>
          <w:sz w:val="24"/>
        </w:rPr>
        <w:t>vagyok én’</w:t>
      </w:r>
      <w:r w:rsidRPr="0004536D">
        <w:rPr>
          <w:spacing w:val="-2"/>
          <w:sz w:val="24"/>
        </w:rPr>
        <w:t xml:space="preserve"> </w:t>
      </w:r>
      <w:r w:rsidRPr="0004536D">
        <w:rPr>
          <w:sz w:val="24"/>
        </w:rPr>
        <w:t>(kedvenc</w:t>
      </w:r>
      <w:r w:rsidRPr="0004536D">
        <w:rPr>
          <w:spacing w:val="-1"/>
          <w:sz w:val="24"/>
        </w:rPr>
        <w:t xml:space="preserve"> </w:t>
      </w:r>
      <w:r w:rsidRPr="0004536D">
        <w:rPr>
          <w:sz w:val="24"/>
        </w:rPr>
        <w:t>tárgyaim,</w:t>
      </w:r>
      <w:r w:rsidRPr="0004536D">
        <w:rPr>
          <w:spacing w:val="-2"/>
          <w:sz w:val="24"/>
        </w:rPr>
        <w:t xml:space="preserve"> </w:t>
      </w:r>
      <w:r w:rsidRPr="0004536D">
        <w:rPr>
          <w:sz w:val="24"/>
        </w:rPr>
        <w:t>együttesem,</w:t>
      </w:r>
      <w:r w:rsidRPr="0004536D">
        <w:rPr>
          <w:spacing w:val="-2"/>
          <w:sz w:val="24"/>
        </w:rPr>
        <w:t xml:space="preserve"> </w:t>
      </w:r>
      <w:r w:rsidRPr="0004536D">
        <w:rPr>
          <w:sz w:val="24"/>
        </w:rPr>
        <w:t>színészem</w:t>
      </w:r>
      <w:r w:rsidRPr="0004536D">
        <w:rPr>
          <w:spacing w:val="-3"/>
          <w:sz w:val="24"/>
        </w:rPr>
        <w:t xml:space="preserve"> </w:t>
      </w:r>
      <w:r w:rsidRPr="0004536D">
        <w:rPr>
          <w:sz w:val="24"/>
        </w:rPr>
        <w:t>stb.</w:t>
      </w:r>
    </w:p>
    <w:p w14:paraId="5F11C88D" w14:textId="77777777" w:rsidR="00356AF9" w:rsidRPr="0004536D" w:rsidRDefault="00356AF9" w:rsidP="00356AF9">
      <w:pPr>
        <w:pStyle w:val="Listaszerbekezds"/>
        <w:numPr>
          <w:ilvl w:val="1"/>
          <w:numId w:val="4"/>
        </w:numPr>
        <w:tabs>
          <w:tab w:val="left" w:pos="1557"/>
        </w:tabs>
        <w:spacing w:before="117"/>
        <w:ind w:hanging="361"/>
        <w:rPr>
          <w:rFonts w:ascii="Courier New" w:hAnsi="Courier New"/>
          <w:sz w:val="24"/>
        </w:rPr>
      </w:pPr>
      <w:r w:rsidRPr="0004536D">
        <w:rPr>
          <w:sz w:val="24"/>
        </w:rPr>
        <w:t>‘A</w:t>
      </w:r>
      <w:r w:rsidRPr="0004536D">
        <w:rPr>
          <w:spacing w:val="-4"/>
          <w:sz w:val="24"/>
        </w:rPr>
        <w:t xml:space="preserve"> </w:t>
      </w:r>
      <w:r w:rsidRPr="0004536D">
        <w:rPr>
          <w:sz w:val="24"/>
        </w:rPr>
        <w:t>családom’</w:t>
      </w:r>
    </w:p>
    <w:p w14:paraId="4847BE2F" w14:textId="77777777" w:rsidR="00356AF9" w:rsidRPr="0004536D" w:rsidRDefault="00356AF9" w:rsidP="00356AF9">
      <w:pPr>
        <w:pStyle w:val="Listaszerbekezds"/>
        <w:numPr>
          <w:ilvl w:val="1"/>
          <w:numId w:val="4"/>
        </w:numPr>
        <w:tabs>
          <w:tab w:val="left" w:pos="1557"/>
        </w:tabs>
        <w:spacing w:before="119" w:line="333" w:lineRule="auto"/>
        <w:ind w:right="1046"/>
        <w:rPr>
          <w:rFonts w:ascii="Courier New" w:hAnsi="Courier New"/>
          <w:sz w:val="24"/>
        </w:rPr>
      </w:pPr>
      <w:r w:rsidRPr="0004536D">
        <w:rPr>
          <w:sz w:val="24"/>
        </w:rPr>
        <w:t>‘Háziállatom’, milyen állatot szeretnék, (fajta, kinézet, kor, táplálkozás,</w:t>
      </w:r>
      <w:r w:rsidRPr="0004536D">
        <w:rPr>
          <w:spacing w:val="-57"/>
          <w:sz w:val="24"/>
        </w:rPr>
        <w:t xml:space="preserve"> </w:t>
      </w:r>
      <w:r w:rsidRPr="0004536D">
        <w:rPr>
          <w:sz w:val="24"/>
        </w:rPr>
        <w:t>szokásaik</w:t>
      </w:r>
      <w:r w:rsidRPr="0004536D">
        <w:rPr>
          <w:spacing w:val="-1"/>
          <w:sz w:val="24"/>
        </w:rPr>
        <w:t xml:space="preserve"> </w:t>
      </w:r>
      <w:r w:rsidRPr="0004536D">
        <w:rPr>
          <w:sz w:val="24"/>
        </w:rPr>
        <w:t>stb.)</w:t>
      </w:r>
    </w:p>
    <w:p w14:paraId="0357FFAC" w14:textId="77777777" w:rsidR="00356AF9" w:rsidRPr="0004536D" w:rsidRDefault="00356AF9" w:rsidP="00356AF9">
      <w:pPr>
        <w:pStyle w:val="Listaszerbekezds"/>
        <w:numPr>
          <w:ilvl w:val="1"/>
          <w:numId w:val="4"/>
        </w:numPr>
        <w:tabs>
          <w:tab w:val="left" w:pos="1557"/>
        </w:tabs>
        <w:spacing w:before="40"/>
        <w:ind w:hanging="361"/>
        <w:rPr>
          <w:rFonts w:ascii="Courier New" w:hAnsi="Courier New"/>
          <w:sz w:val="24"/>
        </w:rPr>
      </w:pPr>
      <w:r w:rsidRPr="0004536D">
        <w:rPr>
          <w:sz w:val="24"/>
        </w:rPr>
        <w:t>‘Okosház’</w:t>
      </w:r>
    </w:p>
    <w:p w14:paraId="61F820DB" w14:textId="77777777" w:rsidR="00356AF9" w:rsidRPr="0004536D" w:rsidRDefault="00356AF9" w:rsidP="00356AF9">
      <w:pPr>
        <w:pStyle w:val="Szvegtrzs"/>
        <w:tabs>
          <w:tab w:val="left" w:pos="903"/>
        </w:tabs>
        <w:spacing w:before="118"/>
        <w:ind w:left="543"/>
      </w:pPr>
      <w:r w:rsidRPr="0004536D">
        <w:rPr>
          <w:strike/>
        </w:rPr>
        <w:t>−</w:t>
      </w:r>
      <w:r w:rsidRPr="0004536D">
        <w:tab/>
        <w:t>projektmunka</w:t>
      </w:r>
      <w:r w:rsidRPr="0004536D">
        <w:rPr>
          <w:spacing w:val="-2"/>
        </w:rPr>
        <w:t xml:space="preserve"> </w:t>
      </w:r>
      <w:r w:rsidRPr="0004536D">
        <w:t>csoportban:</w:t>
      </w:r>
    </w:p>
    <w:p w14:paraId="07115451" w14:textId="77777777" w:rsidR="00356AF9" w:rsidRPr="0004536D" w:rsidRDefault="00356AF9" w:rsidP="00356AF9">
      <w:pPr>
        <w:pStyle w:val="Listaszerbekezds"/>
        <w:numPr>
          <w:ilvl w:val="1"/>
          <w:numId w:val="4"/>
        </w:numPr>
        <w:tabs>
          <w:tab w:val="left" w:pos="1557"/>
        </w:tabs>
        <w:spacing w:before="139" w:line="333" w:lineRule="auto"/>
        <w:ind w:right="941"/>
        <w:rPr>
          <w:rFonts w:ascii="Courier New" w:hAnsi="Courier New"/>
          <w:sz w:val="24"/>
        </w:rPr>
      </w:pPr>
      <w:r w:rsidRPr="0004536D">
        <w:rPr>
          <w:sz w:val="24"/>
        </w:rPr>
        <w:t>Ezek vagyunk mi (kedvenc együtteseink, kedvenc tantárgyaink, kedvenc</w:t>
      </w:r>
      <w:r w:rsidRPr="0004536D">
        <w:rPr>
          <w:spacing w:val="-58"/>
          <w:sz w:val="24"/>
        </w:rPr>
        <w:t xml:space="preserve"> </w:t>
      </w:r>
      <w:r w:rsidRPr="0004536D">
        <w:rPr>
          <w:sz w:val="24"/>
        </w:rPr>
        <w:t>filmjeink,</w:t>
      </w:r>
      <w:r w:rsidRPr="0004536D">
        <w:rPr>
          <w:spacing w:val="-1"/>
          <w:sz w:val="24"/>
        </w:rPr>
        <w:t xml:space="preserve"> </w:t>
      </w:r>
      <w:r w:rsidRPr="0004536D">
        <w:rPr>
          <w:sz w:val="24"/>
        </w:rPr>
        <w:t>színészeink, olvasmányaink,</w:t>
      </w:r>
      <w:r w:rsidRPr="0004536D">
        <w:rPr>
          <w:spacing w:val="-1"/>
          <w:sz w:val="24"/>
        </w:rPr>
        <w:t xml:space="preserve"> </w:t>
      </w:r>
      <w:r w:rsidRPr="0004536D">
        <w:rPr>
          <w:sz w:val="24"/>
        </w:rPr>
        <w:t>játékaink stb.)</w:t>
      </w:r>
    </w:p>
    <w:p w14:paraId="3EDC6A56" w14:textId="77777777" w:rsidR="00356AF9" w:rsidRPr="0004536D" w:rsidRDefault="00356AF9" w:rsidP="00356AF9">
      <w:pPr>
        <w:pStyle w:val="Listaszerbekezds"/>
        <w:numPr>
          <w:ilvl w:val="1"/>
          <w:numId w:val="4"/>
        </w:numPr>
        <w:tabs>
          <w:tab w:val="left" w:pos="1617"/>
        </w:tabs>
        <w:spacing w:before="41"/>
        <w:ind w:left="1616" w:hanging="421"/>
        <w:rPr>
          <w:rFonts w:ascii="Courier New" w:hAnsi="Courier New"/>
          <w:sz w:val="24"/>
        </w:rPr>
      </w:pPr>
      <w:r w:rsidRPr="0004536D">
        <w:rPr>
          <w:sz w:val="24"/>
        </w:rPr>
        <w:t>(plakát</w:t>
      </w:r>
      <w:r w:rsidRPr="0004536D">
        <w:rPr>
          <w:spacing w:val="-3"/>
          <w:sz w:val="24"/>
        </w:rPr>
        <w:t xml:space="preserve"> </w:t>
      </w:r>
      <w:r w:rsidRPr="0004536D">
        <w:rPr>
          <w:sz w:val="24"/>
        </w:rPr>
        <w:t>készítése):</w:t>
      </w:r>
      <w:r w:rsidRPr="0004536D">
        <w:rPr>
          <w:spacing w:val="-2"/>
          <w:sz w:val="24"/>
        </w:rPr>
        <w:t xml:space="preserve"> </w:t>
      </w:r>
      <w:r w:rsidRPr="0004536D">
        <w:rPr>
          <w:sz w:val="24"/>
        </w:rPr>
        <w:t>Mit</w:t>
      </w:r>
      <w:r w:rsidRPr="0004536D">
        <w:rPr>
          <w:spacing w:val="-2"/>
          <w:sz w:val="24"/>
        </w:rPr>
        <w:t xml:space="preserve"> </w:t>
      </w:r>
      <w:r w:rsidRPr="0004536D">
        <w:rPr>
          <w:sz w:val="24"/>
        </w:rPr>
        <w:t>teszünk</w:t>
      </w:r>
      <w:r w:rsidRPr="0004536D">
        <w:rPr>
          <w:spacing w:val="-2"/>
          <w:sz w:val="24"/>
        </w:rPr>
        <w:t xml:space="preserve"> </w:t>
      </w:r>
      <w:r w:rsidRPr="0004536D">
        <w:rPr>
          <w:sz w:val="24"/>
        </w:rPr>
        <w:t>környezetünk</w:t>
      </w:r>
      <w:r w:rsidRPr="0004536D">
        <w:rPr>
          <w:spacing w:val="-2"/>
          <w:sz w:val="24"/>
        </w:rPr>
        <w:t xml:space="preserve"> </w:t>
      </w:r>
      <w:r w:rsidRPr="0004536D">
        <w:rPr>
          <w:sz w:val="24"/>
        </w:rPr>
        <w:t>védelme</w:t>
      </w:r>
      <w:r w:rsidRPr="0004536D">
        <w:rPr>
          <w:spacing w:val="-3"/>
          <w:sz w:val="24"/>
        </w:rPr>
        <w:t xml:space="preserve"> </w:t>
      </w:r>
      <w:r w:rsidRPr="0004536D">
        <w:rPr>
          <w:sz w:val="24"/>
        </w:rPr>
        <w:t>érdekében?</w:t>
      </w:r>
    </w:p>
    <w:p w14:paraId="28E846F3" w14:textId="77777777" w:rsidR="00356AF9" w:rsidRPr="0004536D" w:rsidRDefault="00356AF9" w:rsidP="00356AF9">
      <w:pPr>
        <w:pStyle w:val="Listaszerbekezds"/>
        <w:numPr>
          <w:ilvl w:val="1"/>
          <w:numId w:val="4"/>
        </w:numPr>
        <w:tabs>
          <w:tab w:val="left" w:pos="1617"/>
        </w:tabs>
        <w:spacing w:before="116"/>
        <w:ind w:left="1616" w:hanging="421"/>
        <w:rPr>
          <w:rFonts w:ascii="Courier New" w:hAnsi="Courier New"/>
          <w:sz w:val="24"/>
        </w:rPr>
      </w:pPr>
      <w:r w:rsidRPr="0004536D">
        <w:rPr>
          <w:sz w:val="24"/>
        </w:rPr>
        <w:t>(makett</w:t>
      </w:r>
      <w:r w:rsidRPr="0004536D">
        <w:rPr>
          <w:spacing w:val="-2"/>
          <w:sz w:val="24"/>
        </w:rPr>
        <w:t xml:space="preserve"> </w:t>
      </w:r>
      <w:r w:rsidRPr="0004536D">
        <w:rPr>
          <w:sz w:val="24"/>
        </w:rPr>
        <w:t>készítése):</w:t>
      </w:r>
      <w:r w:rsidRPr="0004536D">
        <w:rPr>
          <w:spacing w:val="-2"/>
          <w:sz w:val="24"/>
        </w:rPr>
        <w:t xml:space="preserve"> </w:t>
      </w:r>
      <w:r w:rsidRPr="0004536D">
        <w:rPr>
          <w:sz w:val="24"/>
        </w:rPr>
        <w:t>A</w:t>
      </w:r>
      <w:r w:rsidRPr="0004536D">
        <w:rPr>
          <w:spacing w:val="-3"/>
          <w:sz w:val="24"/>
        </w:rPr>
        <w:t xml:space="preserve"> </w:t>
      </w:r>
      <w:r w:rsidRPr="0004536D">
        <w:rPr>
          <w:sz w:val="24"/>
        </w:rPr>
        <w:t>mi</w:t>
      </w:r>
      <w:r w:rsidRPr="0004536D">
        <w:rPr>
          <w:spacing w:val="-2"/>
          <w:sz w:val="24"/>
        </w:rPr>
        <w:t xml:space="preserve"> </w:t>
      </w:r>
      <w:r w:rsidRPr="0004536D">
        <w:rPr>
          <w:sz w:val="24"/>
        </w:rPr>
        <w:t>házunk;</w:t>
      </w:r>
      <w:r w:rsidRPr="0004536D">
        <w:rPr>
          <w:spacing w:val="-2"/>
          <w:sz w:val="24"/>
        </w:rPr>
        <w:t xml:space="preserve"> </w:t>
      </w:r>
      <w:r w:rsidRPr="0004536D">
        <w:rPr>
          <w:sz w:val="24"/>
        </w:rPr>
        <w:t>Álomházam;</w:t>
      </w:r>
      <w:r w:rsidRPr="0004536D">
        <w:rPr>
          <w:spacing w:val="-2"/>
          <w:sz w:val="24"/>
        </w:rPr>
        <w:t xml:space="preserve"> </w:t>
      </w:r>
      <w:r w:rsidRPr="0004536D">
        <w:rPr>
          <w:sz w:val="24"/>
        </w:rPr>
        <w:t>Lakóhelyünk</w:t>
      </w:r>
    </w:p>
    <w:p w14:paraId="71F6ACB8" w14:textId="77777777" w:rsidR="00356AF9" w:rsidRPr="0004536D" w:rsidRDefault="00356AF9" w:rsidP="00356AF9">
      <w:pPr>
        <w:pStyle w:val="Szvegtrzs"/>
        <w:tabs>
          <w:tab w:val="left" w:pos="903"/>
        </w:tabs>
        <w:spacing w:before="119" w:line="360" w:lineRule="auto"/>
        <w:ind w:right="421" w:hanging="360"/>
      </w:pPr>
      <w:r w:rsidRPr="0004536D">
        <w:t>−</w:t>
      </w:r>
      <w:r w:rsidRPr="0004536D">
        <w:tab/>
        <w:t>csoportos</w:t>
      </w:r>
      <w:r w:rsidRPr="0004536D">
        <w:rPr>
          <w:spacing w:val="-4"/>
        </w:rPr>
        <w:t xml:space="preserve"> </w:t>
      </w:r>
      <w:r w:rsidRPr="0004536D">
        <w:t>internetes</w:t>
      </w:r>
      <w:r w:rsidRPr="0004536D">
        <w:rPr>
          <w:spacing w:val="-2"/>
        </w:rPr>
        <w:t xml:space="preserve"> </w:t>
      </w:r>
      <w:r w:rsidRPr="0004536D">
        <w:t>kutató</w:t>
      </w:r>
      <w:r w:rsidRPr="0004536D">
        <w:rPr>
          <w:spacing w:val="-2"/>
        </w:rPr>
        <w:t xml:space="preserve"> </w:t>
      </w:r>
      <w:r w:rsidRPr="0004536D">
        <w:t>munka:</w:t>
      </w:r>
      <w:r w:rsidRPr="0004536D">
        <w:rPr>
          <w:spacing w:val="-2"/>
        </w:rPr>
        <w:t xml:space="preserve"> </w:t>
      </w:r>
      <w:r w:rsidRPr="0004536D">
        <w:t>’Families</w:t>
      </w:r>
      <w:r w:rsidRPr="0004536D">
        <w:rPr>
          <w:spacing w:val="-3"/>
        </w:rPr>
        <w:t xml:space="preserve"> </w:t>
      </w:r>
      <w:r w:rsidRPr="0004536D">
        <w:t>around</w:t>
      </w:r>
      <w:r w:rsidRPr="0004536D">
        <w:rPr>
          <w:spacing w:val="-2"/>
        </w:rPr>
        <w:t xml:space="preserve"> </w:t>
      </w:r>
      <w:r w:rsidRPr="0004536D">
        <w:t>the</w:t>
      </w:r>
      <w:r w:rsidRPr="0004536D">
        <w:rPr>
          <w:spacing w:val="-2"/>
        </w:rPr>
        <w:t xml:space="preserve"> </w:t>
      </w:r>
      <w:r w:rsidRPr="0004536D">
        <w:t>world’</w:t>
      </w:r>
      <w:r w:rsidRPr="0004536D">
        <w:rPr>
          <w:spacing w:val="-3"/>
        </w:rPr>
        <w:t xml:space="preserve"> </w:t>
      </w:r>
      <w:r w:rsidRPr="0004536D">
        <w:t>képek</w:t>
      </w:r>
      <w:r w:rsidRPr="0004536D">
        <w:rPr>
          <w:spacing w:val="-1"/>
        </w:rPr>
        <w:t xml:space="preserve"> </w:t>
      </w:r>
      <w:r w:rsidRPr="0004536D">
        <w:t>gyűjtése,</w:t>
      </w:r>
      <w:r w:rsidRPr="0004536D">
        <w:rPr>
          <w:spacing w:val="-2"/>
        </w:rPr>
        <w:t xml:space="preserve"> </w:t>
      </w:r>
      <w:r w:rsidRPr="0004536D">
        <w:t>azok</w:t>
      </w:r>
      <w:r w:rsidRPr="0004536D">
        <w:rPr>
          <w:spacing w:val="-57"/>
        </w:rPr>
        <w:t xml:space="preserve"> </w:t>
      </w:r>
      <w:r w:rsidRPr="0004536D">
        <w:t>bemutatása,</w:t>
      </w:r>
      <w:r w:rsidRPr="0004536D">
        <w:rPr>
          <w:spacing w:val="-1"/>
        </w:rPr>
        <w:t xml:space="preserve"> </w:t>
      </w:r>
      <w:r w:rsidRPr="0004536D">
        <w:t>összehasonlítása</w:t>
      </w:r>
      <w:r w:rsidRPr="0004536D">
        <w:rPr>
          <w:spacing w:val="-1"/>
        </w:rPr>
        <w:t xml:space="preserve"> </w:t>
      </w:r>
      <w:r w:rsidRPr="0004536D">
        <w:t>az</w:t>
      </w:r>
      <w:r w:rsidRPr="0004536D">
        <w:rPr>
          <w:spacing w:val="1"/>
        </w:rPr>
        <w:t xml:space="preserve"> </w:t>
      </w:r>
      <w:r w:rsidRPr="0004536D">
        <w:t>órán</w:t>
      </w:r>
    </w:p>
    <w:p w14:paraId="1F4D03E2" w14:textId="77777777" w:rsidR="00356AF9" w:rsidRPr="0004536D" w:rsidRDefault="00356AF9" w:rsidP="00356AF9">
      <w:pPr>
        <w:pStyle w:val="Szvegtrzs"/>
        <w:tabs>
          <w:tab w:val="left" w:pos="903"/>
        </w:tabs>
        <w:ind w:left="543"/>
      </w:pPr>
      <w:r w:rsidRPr="0004536D">
        <w:t>−</w:t>
      </w:r>
      <w:r w:rsidRPr="0004536D">
        <w:tab/>
        <w:t>szóbeli</w:t>
      </w:r>
      <w:r w:rsidRPr="0004536D">
        <w:rPr>
          <w:spacing w:val="-2"/>
        </w:rPr>
        <w:t xml:space="preserve"> </w:t>
      </w:r>
      <w:r w:rsidRPr="0004536D">
        <w:t>mini-prezentációk:</w:t>
      </w:r>
      <w:r w:rsidRPr="0004536D">
        <w:rPr>
          <w:spacing w:val="-1"/>
        </w:rPr>
        <w:t xml:space="preserve"> </w:t>
      </w:r>
      <w:r w:rsidRPr="0004536D">
        <w:t>‘Napirendem’+</w:t>
      </w:r>
      <w:r w:rsidRPr="0004536D">
        <w:rPr>
          <w:spacing w:val="-3"/>
        </w:rPr>
        <w:t xml:space="preserve"> </w:t>
      </w:r>
      <w:r w:rsidRPr="0004536D">
        <w:t>családtag</w:t>
      </w:r>
      <w:r w:rsidRPr="0004536D">
        <w:rPr>
          <w:spacing w:val="-5"/>
        </w:rPr>
        <w:t xml:space="preserve"> </w:t>
      </w:r>
      <w:r w:rsidRPr="0004536D">
        <w:t>napirendje,</w:t>
      </w:r>
      <w:r w:rsidRPr="0004536D">
        <w:rPr>
          <w:spacing w:val="-1"/>
        </w:rPr>
        <w:t xml:space="preserve"> </w:t>
      </w:r>
      <w:r w:rsidRPr="0004536D">
        <w:t>szabadideje</w:t>
      </w:r>
    </w:p>
    <w:p w14:paraId="689AC473" w14:textId="77777777" w:rsidR="00356AF9" w:rsidRPr="0004536D" w:rsidRDefault="00356AF9" w:rsidP="00356AF9">
      <w:pPr>
        <w:pStyle w:val="Szvegtrzs"/>
        <w:tabs>
          <w:tab w:val="left" w:pos="903"/>
        </w:tabs>
        <w:spacing w:before="137"/>
        <w:ind w:left="543"/>
      </w:pPr>
      <w:r w:rsidRPr="0004536D">
        <w:t>−</w:t>
      </w:r>
      <w:r w:rsidRPr="0004536D">
        <w:tab/>
        <w:t>internetes</w:t>
      </w:r>
      <w:r w:rsidRPr="0004536D">
        <w:rPr>
          <w:spacing w:val="-1"/>
        </w:rPr>
        <w:t xml:space="preserve"> </w:t>
      </w:r>
      <w:r w:rsidRPr="0004536D">
        <w:t>kutatás:</w:t>
      </w:r>
      <w:r w:rsidRPr="0004536D">
        <w:rPr>
          <w:spacing w:val="-1"/>
        </w:rPr>
        <w:t xml:space="preserve"> </w:t>
      </w:r>
      <w:r w:rsidRPr="0004536D">
        <w:t>meddig</w:t>
      </w:r>
      <w:r w:rsidRPr="0004536D">
        <w:rPr>
          <w:spacing w:val="-4"/>
        </w:rPr>
        <w:t xml:space="preserve"> </w:t>
      </w:r>
      <w:r w:rsidRPr="0004536D">
        <w:t>élnek a</w:t>
      </w:r>
      <w:r w:rsidRPr="0004536D">
        <w:rPr>
          <w:spacing w:val="-2"/>
        </w:rPr>
        <w:t xml:space="preserve"> </w:t>
      </w:r>
      <w:r w:rsidRPr="0004536D">
        <w:t>különböző</w:t>
      </w:r>
      <w:r w:rsidRPr="0004536D">
        <w:rPr>
          <w:spacing w:val="-1"/>
        </w:rPr>
        <w:t xml:space="preserve"> </w:t>
      </w:r>
      <w:r w:rsidRPr="0004536D">
        <w:t>állatok?</w:t>
      </w:r>
    </w:p>
    <w:p w14:paraId="146F5755" w14:textId="77777777" w:rsidR="00356AF9" w:rsidRPr="0004536D" w:rsidRDefault="00356AF9" w:rsidP="00356AF9">
      <w:pPr>
        <w:pStyle w:val="Szvegtrzs"/>
        <w:tabs>
          <w:tab w:val="left" w:pos="903"/>
        </w:tabs>
        <w:spacing w:before="140"/>
        <w:ind w:left="543"/>
      </w:pPr>
      <w:r w:rsidRPr="0004536D">
        <w:t>−</w:t>
      </w:r>
      <w:r w:rsidRPr="0004536D">
        <w:tab/>
        <w:t>kérdőívek</w:t>
      </w:r>
      <w:r w:rsidRPr="0004536D">
        <w:rPr>
          <w:spacing w:val="-3"/>
        </w:rPr>
        <w:t xml:space="preserve"> </w:t>
      </w:r>
      <w:r w:rsidRPr="0004536D">
        <w:t>megalkotása,</w:t>
      </w:r>
      <w:r w:rsidRPr="0004536D">
        <w:rPr>
          <w:spacing w:val="-2"/>
        </w:rPr>
        <w:t xml:space="preserve"> </w:t>
      </w:r>
      <w:r w:rsidRPr="0004536D">
        <w:t>kitöltése,</w:t>
      </w:r>
      <w:r w:rsidRPr="0004536D">
        <w:rPr>
          <w:spacing w:val="-3"/>
        </w:rPr>
        <w:t xml:space="preserve"> </w:t>
      </w:r>
      <w:r w:rsidRPr="0004536D">
        <w:t>illetve</w:t>
      </w:r>
      <w:r w:rsidRPr="0004536D">
        <w:rPr>
          <w:spacing w:val="-4"/>
        </w:rPr>
        <w:t xml:space="preserve"> </w:t>
      </w:r>
      <w:r w:rsidRPr="0004536D">
        <w:t>írásbeli/szóbeli</w:t>
      </w:r>
      <w:r w:rsidRPr="0004536D">
        <w:rPr>
          <w:spacing w:val="-3"/>
        </w:rPr>
        <w:t xml:space="preserve"> </w:t>
      </w:r>
      <w:r w:rsidRPr="0004536D">
        <w:t>összegzése:</w:t>
      </w:r>
    </w:p>
    <w:p w14:paraId="0E760C68" w14:textId="77777777" w:rsidR="00356AF9" w:rsidRPr="0004536D" w:rsidRDefault="00356AF9" w:rsidP="00356AF9">
      <w:pPr>
        <w:pStyle w:val="Listaszerbekezds"/>
        <w:numPr>
          <w:ilvl w:val="1"/>
          <w:numId w:val="4"/>
        </w:numPr>
        <w:tabs>
          <w:tab w:val="left" w:pos="1557"/>
        </w:tabs>
        <w:spacing w:before="137"/>
        <w:ind w:hanging="361"/>
        <w:rPr>
          <w:rFonts w:ascii="Courier New" w:hAnsi="Courier New"/>
          <w:sz w:val="24"/>
        </w:rPr>
      </w:pPr>
      <w:r w:rsidRPr="0004536D">
        <w:rPr>
          <w:sz w:val="24"/>
        </w:rPr>
        <w:t>‘Házi</w:t>
      </w:r>
      <w:r w:rsidRPr="0004536D">
        <w:rPr>
          <w:spacing w:val="-2"/>
          <w:sz w:val="24"/>
        </w:rPr>
        <w:t xml:space="preserve"> </w:t>
      </w:r>
      <w:r w:rsidRPr="0004536D">
        <w:rPr>
          <w:sz w:val="24"/>
        </w:rPr>
        <w:t>kedvencek</w:t>
      </w:r>
      <w:r w:rsidRPr="0004536D">
        <w:rPr>
          <w:spacing w:val="-2"/>
          <w:sz w:val="24"/>
        </w:rPr>
        <w:t xml:space="preserve"> </w:t>
      </w:r>
      <w:r w:rsidRPr="0004536D">
        <w:rPr>
          <w:sz w:val="24"/>
        </w:rPr>
        <w:t>a</w:t>
      </w:r>
      <w:r w:rsidRPr="0004536D">
        <w:rPr>
          <w:spacing w:val="-3"/>
          <w:sz w:val="24"/>
        </w:rPr>
        <w:t xml:space="preserve"> </w:t>
      </w:r>
      <w:r w:rsidRPr="0004536D">
        <w:rPr>
          <w:sz w:val="24"/>
        </w:rPr>
        <w:t>csoportunkban’,</w:t>
      </w:r>
    </w:p>
    <w:p w14:paraId="61C6B1EB" w14:textId="77777777" w:rsidR="00356AF9" w:rsidRPr="0004536D" w:rsidRDefault="00356AF9" w:rsidP="00356AF9">
      <w:pPr>
        <w:pStyle w:val="Listaszerbekezds"/>
        <w:numPr>
          <w:ilvl w:val="1"/>
          <w:numId w:val="4"/>
        </w:numPr>
        <w:tabs>
          <w:tab w:val="left" w:pos="1617"/>
        </w:tabs>
        <w:spacing w:before="119"/>
        <w:ind w:left="1616" w:hanging="421"/>
        <w:rPr>
          <w:rFonts w:ascii="Courier New" w:hAnsi="Courier New"/>
          <w:sz w:val="24"/>
        </w:rPr>
      </w:pPr>
      <w:r w:rsidRPr="0004536D">
        <w:rPr>
          <w:sz w:val="24"/>
        </w:rPr>
        <w:t>‘Különóráink</w:t>
      </w:r>
      <w:r w:rsidRPr="0004536D">
        <w:rPr>
          <w:spacing w:val="-2"/>
          <w:sz w:val="24"/>
        </w:rPr>
        <w:t xml:space="preserve"> </w:t>
      </w:r>
      <w:r w:rsidRPr="0004536D">
        <w:rPr>
          <w:sz w:val="24"/>
        </w:rPr>
        <w:t>és</w:t>
      </w:r>
      <w:r w:rsidRPr="0004536D">
        <w:rPr>
          <w:spacing w:val="-1"/>
          <w:sz w:val="24"/>
        </w:rPr>
        <w:t xml:space="preserve"> </w:t>
      </w:r>
      <w:r w:rsidRPr="0004536D">
        <w:rPr>
          <w:sz w:val="24"/>
        </w:rPr>
        <w:t>hobbijaink’</w:t>
      </w:r>
      <w:r w:rsidRPr="0004536D">
        <w:rPr>
          <w:spacing w:val="-2"/>
          <w:sz w:val="24"/>
        </w:rPr>
        <w:t xml:space="preserve"> </w:t>
      </w:r>
      <w:r w:rsidRPr="0004536D">
        <w:rPr>
          <w:sz w:val="24"/>
        </w:rPr>
        <w:t>(időpont,</w:t>
      </w:r>
      <w:r w:rsidRPr="0004536D">
        <w:rPr>
          <w:spacing w:val="-1"/>
          <w:sz w:val="24"/>
        </w:rPr>
        <w:t xml:space="preserve"> </w:t>
      </w:r>
      <w:r w:rsidRPr="0004536D">
        <w:rPr>
          <w:sz w:val="24"/>
        </w:rPr>
        <w:t>helyszín</w:t>
      </w:r>
      <w:r w:rsidRPr="0004536D">
        <w:rPr>
          <w:spacing w:val="-2"/>
          <w:sz w:val="24"/>
        </w:rPr>
        <w:t xml:space="preserve"> </w:t>
      </w:r>
      <w:r w:rsidRPr="0004536D">
        <w:rPr>
          <w:sz w:val="24"/>
        </w:rPr>
        <w:t>stb.)</w:t>
      </w:r>
    </w:p>
    <w:p w14:paraId="1EA470CB" w14:textId="77777777" w:rsidR="00356AF9" w:rsidRPr="0004536D" w:rsidRDefault="00356AF9" w:rsidP="00356AF9">
      <w:pPr>
        <w:pStyle w:val="Szvegtrzs"/>
        <w:tabs>
          <w:tab w:val="left" w:pos="903"/>
        </w:tabs>
        <w:spacing w:before="116"/>
        <w:ind w:left="543"/>
      </w:pPr>
      <w:r w:rsidRPr="0004536D">
        <w:t>−</w:t>
      </w:r>
      <w:r w:rsidRPr="0004536D">
        <w:tab/>
        <w:t>internetes</w:t>
      </w:r>
      <w:r w:rsidRPr="0004536D">
        <w:rPr>
          <w:spacing w:val="-2"/>
        </w:rPr>
        <w:t xml:space="preserve"> </w:t>
      </w:r>
      <w:r w:rsidRPr="0004536D">
        <w:t>kutatás:</w:t>
      </w:r>
      <w:r w:rsidRPr="0004536D">
        <w:rPr>
          <w:spacing w:val="-1"/>
        </w:rPr>
        <w:t xml:space="preserve"> </w:t>
      </w:r>
      <w:r w:rsidRPr="0004536D">
        <w:t>My</w:t>
      </w:r>
      <w:r w:rsidRPr="0004536D">
        <w:rPr>
          <w:spacing w:val="-6"/>
        </w:rPr>
        <w:t xml:space="preserve"> </w:t>
      </w:r>
      <w:r w:rsidRPr="0004536D">
        <w:t>hero’s/actor’s</w:t>
      </w:r>
      <w:r w:rsidRPr="0004536D">
        <w:rPr>
          <w:spacing w:val="-2"/>
        </w:rPr>
        <w:t xml:space="preserve"> </w:t>
      </w:r>
      <w:r w:rsidRPr="0004536D">
        <w:t>life</w:t>
      </w:r>
      <w:r w:rsidRPr="0004536D">
        <w:rPr>
          <w:spacing w:val="-3"/>
        </w:rPr>
        <w:t xml:space="preserve"> </w:t>
      </w:r>
      <w:r w:rsidRPr="0004536D">
        <w:t>and</w:t>
      </w:r>
      <w:r w:rsidRPr="0004536D">
        <w:rPr>
          <w:spacing w:val="-1"/>
        </w:rPr>
        <w:t xml:space="preserve"> </w:t>
      </w:r>
      <w:r w:rsidRPr="0004536D">
        <w:t>lifestyle</w:t>
      </w:r>
    </w:p>
    <w:p w14:paraId="2587EF38" w14:textId="77777777" w:rsidR="00356AF9" w:rsidRPr="0004536D" w:rsidRDefault="00356AF9" w:rsidP="00356AF9">
      <w:pPr>
        <w:pStyle w:val="Szvegtrzs"/>
        <w:tabs>
          <w:tab w:val="left" w:pos="903"/>
        </w:tabs>
        <w:spacing w:before="140"/>
        <w:ind w:left="543"/>
      </w:pPr>
      <w:r w:rsidRPr="0004536D">
        <w:t>−</w:t>
      </w:r>
      <w:r w:rsidRPr="0004536D">
        <w:tab/>
        <w:t>Szerepjátékok:</w:t>
      </w:r>
    </w:p>
    <w:p w14:paraId="6AF0F828" w14:textId="77777777" w:rsidR="00356AF9" w:rsidRPr="0004536D" w:rsidRDefault="00356AF9" w:rsidP="00356AF9">
      <w:pPr>
        <w:pStyle w:val="Listaszerbekezds"/>
        <w:numPr>
          <w:ilvl w:val="1"/>
          <w:numId w:val="4"/>
        </w:numPr>
        <w:tabs>
          <w:tab w:val="left" w:pos="1557"/>
        </w:tabs>
        <w:spacing w:before="136"/>
        <w:ind w:hanging="361"/>
        <w:rPr>
          <w:rFonts w:ascii="Courier New" w:hAnsi="Courier New"/>
          <w:sz w:val="24"/>
        </w:rPr>
      </w:pPr>
      <w:r w:rsidRPr="0004536D">
        <w:rPr>
          <w:sz w:val="24"/>
        </w:rPr>
        <w:t>Interjú</w:t>
      </w:r>
      <w:r w:rsidRPr="0004536D">
        <w:rPr>
          <w:spacing w:val="-2"/>
          <w:sz w:val="24"/>
        </w:rPr>
        <w:t xml:space="preserve"> </w:t>
      </w:r>
      <w:r w:rsidRPr="0004536D">
        <w:rPr>
          <w:sz w:val="24"/>
        </w:rPr>
        <w:t>kedvenc</w:t>
      </w:r>
      <w:r w:rsidRPr="0004536D">
        <w:rPr>
          <w:spacing w:val="-2"/>
          <w:sz w:val="24"/>
        </w:rPr>
        <w:t xml:space="preserve"> </w:t>
      </w:r>
      <w:r w:rsidRPr="0004536D">
        <w:rPr>
          <w:sz w:val="24"/>
        </w:rPr>
        <w:t>hősöddel/színészeddel</w:t>
      </w:r>
      <w:r w:rsidRPr="0004536D">
        <w:rPr>
          <w:spacing w:val="-1"/>
          <w:sz w:val="24"/>
        </w:rPr>
        <w:t xml:space="preserve"> </w:t>
      </w:r>
      <w:r w:rsidRPr="0004536D">
        <w:rPr>
          <w:sz w:val="24"/>
        </w:rPr>
        <w:t>az</w:t>
      </w:r>
      <w:r w:rsidRPr="0004536D">
        <w:rPr>
          <w:spacing w:val="-1"/>
          <w:sz w:val="24"/>
        </w:rPr>
        <w:t xml:space="preserve"> </w:t>
      </w:r>
      <w:r w:rsidRPr="0004536D">
        <w:rPr>
          <w:sz w:val="24"/>
        </w:rPr>
        <w:t>életéről</w:t>
      </w:r>
      <w:r w:rsidRPr="0004536D">
        <w:rPr>
          <w:spacing w:val="-1"/>
          <w:sz w:val="24"/>
        </w:rPr>
        <w:t xml:space="preserve"> </w:t>
      </w:r>
      <w:r w:rsidRPr="0004536D">
        <w:rPr>
          <w:sz w:val="24"/>
        </w:rPr>
        <w:t>és</w:t>
      </w:r>
      <w:r w:rsidRPr="0004536D">
        <w:rPr>
          <w:spacing w:val="-2"/>
          <w:sz w:val="24"/>
        </w:rPr>
        <w:t xml:space="preserve"> </w:t>
      </w:r>
      <w:r w:rsidRPr="0004536D">
        <w:rPr>
          <w:sz w:val="24"/>
        </w:rPr>
        <w:t>családjáról</w:t>
      </w:r>
    </w:p>
    <w:p w14:paraId="396CF4F1" w14:textId="77777777" w:rsidR="00356AF9" w:rsidRPr="0004536D" w:rsidRDefault="00356AF9" w:rsidP="00356AF9">
      <w:pPr>
        <w:pStyle w:val="Listaszerbekezds"/>
        <w:numPr>
          <w:ilvl w:val="1"/>
          <w:numId w:val="4"/>
        </w:numPr>
        <w:tabs>
          <w:tab w:val="left" w:pos="1557"/>
        </w:tabs>
        <w:spacing w:before="119"/>
        <w:ind w:hanging="361"/>
        <w:rPr>
          <w:rFonts w:ascii="Courier New" w:hAnsi="Courier New"/>
          <w:sz w:val="24"/>
        </w:rPr>
      </w:pPr>
      <w:r w:rsidRPr="0004536D">
        <w:rPr>
          <w:sz w:val="24"/>
        </w:rPr>
        <w:t>Ismerkedés egy</w:t>
      </w:r>
      <w:r w:rsidRPr="0004536D">
        <w:rPr>
          <w:spacing w:val="-7"/>
          <w:sz w:val="24"/>
        </w:rPr>
        <w:t xml:space="preserve"> </w:t>
      </w:r>
      <w:r w:rsidRPr="0004536D">
        <w:rPr>
          <w:sz w:val="24"/>
        </w:rPr>
        <w:t>új</w:t>
      </w:r>
      <w:r w:rsidRPr="0004536D">
        <w:rPr>
          <w:spacing w:val="-1"/>
          <w:sz w:val="24"/>
        </w:rPr>
        <w:t xml:space="preserve"> </w:t>
      </w:r>
      <w:r w:rsidRPr="0004536D">
        <w:rPr>
          <w:sz w:val="24"/>
        </w:rPr>
        <w:t>osztálytárssal</w:t>
      </w:r>
      <w:r w:rsidRPr="0004536D">
        <w:rPr>
          <w:spacing w:val="1"/>
          <w:sz w:val="24"/>
        </w:rPr>
        <w:t xml:space="preserve"> </w:t>
      </w:r>
      <w:r w:rsidRPr="0004536D">
        <w:rPr>
          <w:sz w:val="24"/>
        </w:rPr>
        <w:t>–</w:t>
      </w:r>
      <w:r w:rsidRPr="0004536D">
        <w:rPr>
          <w:spacing w:val="-2"/>
          <w:sz w:val="24"/>
        </w:rPr>
        <w:t xml:space="preserve"> </w:t>
      </w:r>
      <w:r w:rsidRPr="0004536D">
        <w:rPr>
          <w:sz w:val="24"/>
        </w:rPr>
        <w:t>kérdések</w:t>
      </w:r>
      <w:r w:rsidRPr="0004536D">
        <w:rPr>
          <w:spacing w:val="-2"/>
          <w:sz w:val="24"/>
        </w:rPr>
        <w:t xml:space="preserve"> </w:t>
      </w:r>
      <w:r w:rsidRPr="0004536D">
        <w:rPr>
          <w:sz w:val="24"/>
        </w:rPr>
        <w:t>és</w:t>
      </w:r>
      <w:r w:rsidRPr="0004536D">
        <w:rPr>
          <w:spacing w:val="1"/>
          <w:sz w:val="24"/>
        </w:rPr>
        <w:t xml:space="preserve"> </w:t>
      </w:r>
      <w:r w:rsidRPr="0004536D">
        <w:rPr>
          <w:sz w:val="24"/>
        </w:rPr>
        <w:t>feleletek</w:t>
      </w:r>
    </w:p>
    <w:p w14:paraId="23FD964C" w14:textId="77777777" w:rsidR="00356AF9" w:rsidRPr="0004536D" w:rsidRDefault="00356AF9" w:rsidP="00356AF9">
      <w:pPr>
        <w:pStyle w:val="Szvegtrzs"/>
        <w:ind w:left="0"/>
        <w:rPr>
          <w:sz w:val="28"/>
        </w:rPr>
      </w:pPr>
    </w:p>
    <w:p w14:paraId="527BA5CB" w14:textId="77777777" w:rsidR="00356AF9" w:rsidRPr="0004536D" w:rsidRDefault="00356AF9" w:rsidP="00356AF9">
      <w:pPr>
        <w:pStyle w:val="Szvegtrzs"/>
        <w:spacing w:before="4"/>
        <w:ind w:left="0"/>
      </w:pPr>
    </w:p>
    <w:p w14:paraId="6C9441D2" w14:textId="77777777" w:rsidR="00356AF9" w:rsidRPr="0004536D" w:rsidRDefault="00356AF9" w:rsidP="00356AF9">
      <w:pPr>
        <w:ind w:left="116"/>
        <w:rPr>
          <w:b/>
        </w:rPr>
      </w:pPr>
      <w:r w:rsidRPr="0004536D">
        <w:rPr>
          <w:b/>
        </w:rPr>
        <w:t>T</w:t>
      </w:r>
      <w:r w:rsidRPr="0004536D">
        <w:rPr>
          <w:b/>
          <w:sz w:val="19"/>
        </w:rPr>
        <w:t>ÉMAKÖR</w:t>
      </w:r>
      <w:r w:rsidRPr="0004536D">
        <w:rPr>
          <w:b/>
        </w:rPr>
        <w:t>:</w:t>
      </w:r>
      <w:r w:rsidRPr="0004536D">
        <w:rPr>
          <w:b/>
          <w:spacing w:val="-15"/>
        </w:rPr>
        <w:t xml:space="preserve"> </w:t>
      </w:r>
      <w:r w:rsidRPr="0004536D">
        <w:rPr>
          <w:b/>
        </w:rPr>
        <w:t>Public</w:t>
      </w:r>
      <w:r w:rsidRPr="0004536D">
        <w:rPr>
          <w:b/>
          <w:spacing w:val="-6"/>
        </w:rPr>
        <w:t xml:space="preserve"> </w:t>
      </w:r>
      <w:r w:rsidRPr="0004536D">
        <w:rPr>
          <w:b/>
        </w:rPr>
        <w:t>matters</w:t>
      </w:r>
    </w:p>
    <w:p w14:paraId="0EAE16C5" w14:textId="77777777" w:rsidR="00356AF9" w:rsidRPr="0004536D" w:rsidRDefault="00356AF9" w:rsidP="00356AF9">
      <w:pPr>
        <w:spacing w:before="140"/>
        <w:ind w:left="116"/>
        <w:rPr>
          <w:b/>
        </w:rPr>
      </w:pPr>
      <w:r w:rsidRPr="0004536D">
        <w:rPr>
          <w:b/>
          <w:sz w:val="19"/>
        </w:rPr>
        <w:t>ÓRASZÁM</w:t>
      </w:r>
      <w:r w:rsidRPr="0004536D">
        <w:rPr>
          <w:b/>
        </w:rPr>
        <w:t>:</w:t>
      </w:r>
      <w:r w:rsidRPr="0004536D">
        <w:rPr>
          <w:b/>
          <w:spacing w:val="-4"/>
        </w:rPr>
        <w:t xml:space="preserve"> </w:t>
      </w:r>
      <w:r w:rsidRPr="0004536D">
        <w:rPr>
          <w:b/>
        </w:rPr>
        <w:t>4</w:t>
      </w:r>
      <w:r w:rsidRPr="0004536D">
        <w:rPr>
          <w:b/>
          <w:spacing w:val="-2"/>
        </w:rPr>
        <w:t xml:space="preserve"> </w:t>
      </w:r>
      <w:r w:rsidRPr="0004536D">
        <w:rPr>
          <w:b/>
        </w:rPr>
        <w:t>óra</w:t>
      </w:r>
    </w:p>
    <w:p w14:paraId="47AC323F" w14:textId="77777777" w:rsidR="00356AF9" w:rsidRPr="0004536D" w:rsidRDefault="00356AF9" w:rsidP="00356AF9">
      <w:pPr>
        <w:pStyle w:val="Szvegtrzs"/>
        <w:spacing w:before="3"/>
        <w:ind w:left="0"/>
        <w:rPr>
          <w:b/>
          <w:sz w:val="22"/>
        </w:rPr>
      </w:pPr>
    </w:p>
    <w:p w14:paraId="34107AF2" w14:textId="77777777" w:rsidR="00356AF9" w:rsidRPr="0004536D" w:rsidRDefault="00356AF9" w:rsidP="00356AF9">
      <w:pPr>
        <w:spacing w:before="1"/>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77496A81" w14:textId="77777777" w:rsidR="00356AF9" w:rsidRPr="0004536D" w:rsidRDefault="00356AF9" w:rsidP="00356AF9">
      <w:pPr>
        <w:pStyle w:val="Cmsor1"/>
        <w:spacing w:before="136"/>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1"/>
        </w:rPr>
        <w:t xml:space="preserve"> </w:t>
      </w:r>
      <w:r w:rsidRPr="0004536D">
        <w:t>végére:</w:t>
      </w:r>
    </w:p>
    <w:p w14:paraId="5687D9D6" w14:textId="77777777" w:rsidR="00356AF9" w:rsidRPr="0004536D" w:rsidRDefault="00356AF9" w:rsidP="00356AF9">
      <w:pPr>
        <w:pStyle w:val="Listaszerbekezds"/>
        <w:numPr>
          <w:ilvl w:val="0"/>
          <w:numId w:val="4"/>
        </w:numPr>
        <w:tabs>
          <w:tab w:val="left" w:pos="903"/>
          <w:tab w:val="left" w:pos="904"/>
          <w:tab w:val="left" w:pos="2189"/>
          <w:tab w:val="left" w:pos="2741"/>
          <w:tab w:val="left" w:pos="4567"/>
          <w:tab w:val="left" w:pos="5927"/>
          <w:tab w:val="left" w:pos="6675"/>
          <w:tab w:val="left" w:pos="8002"/>
        </w:tabs>
        <w:spacing w:before="134" w:line="352" w:lineRule="auto"/>
        <w:ind w:right="299"/>
        <w:rPr>
          <w:rFonts w:ascii="Symbol" w:hAnsi="Symbol"/>
          <w:sz w:val="24"/>
        </w:rPr>
      </w:pPr>
      <w:r w:rsidRPr="0004536D">
        <w:rPr>
          <w:sz w:val="24"/>
        </w:rPr>
        <w:t>találkozik</w:t>
      </w:r>
      <w:r w:rsidRPr="0004536D">
        <w:rPr>
          <w:sz w:val="24"/>
        </w:rPr>
        <w:tab/>
        <w:t>az</w:t>
      </w:r>
      <w:r w:rsidRPr="0004536D">
        <w:rPr>
          <w:sz w:val="24"/>
        </w:rPr>
        <w:tab/>
        <w:t>érdeklődésének</w:t>
      </w:r>
      <w:r w:rsidRPr="0004536D">
        <w:rPr>
          <w:sz w:val="24"/>
        </w:rPr>
        <w:tab/>
        <w:t>megfelelő,</w:t>
      </w:r>
      <w:r w:rsidRPr="0004536D">
        <w:rPr>
          <w:sz w:val="24"/>
        </w:rPr>
        <w:tab/>
        <w:t>akár</w:t>
      </w:r>
      <w:r w:rsidRPr="0004536D">
        <w:rPr>
          <w:sz w:val="24"/>
        </w:rPr>
        <w:tab/>
        <w:t>autentikus</w:t>
      </w:r>
      <w:r w:rsidRPr="0004536D">
        <w:rPr>
          <w:sz w:val="24"/>
        </w:rPr>
        <w:tab/>
      </w:r>
      <w:r w:rsidRPr="0004536D">
        <w:rPr>
          <w:spacing w:val="-1"/>
          <w:sz w:val="24"/>
        </w:rPr>
        <w:t>szövegekkel</w:t>
      </w:r>
      <w:r w:rsidRPr="0004536D">
        <w:rPr>
          <w:spacing w:val="-57"/>
          <w:sz w:val="24"/>
        </w:rPr>
        <w:t xml:space="preserve"> </w:t>
      </w:r>
      <w:r w:rsidRPr="0004536D">
        <w:rPr>
          <w:sz w:val="24"/>
        </w:rPr>
        <w:t>elektronikus/digitális</w:t>
      </w:r>
      <w:r w:rsidRPr="0004536D">
        <w:rPr>
          <w:spacing w:val="-2"/>
          <w:sz w:val="24"/>
        </w:rPr>
        <w:t xml:space="preserve"> </w:t>
      </w:r>
      <w:r w:rsidRPr="0004536D">
        <w:rPr>
          <w:sz w:val="24"/>
        </w:rPr>
        <w:t>csatornákon, tanórán kívül is.</w:t>
      </w:r>
    </w:p>
    <w:p w14:paraId="34BCD410" w14:textId="77777777" w:rsidR="00356AF9" w:rsidRPr="0004536D" w:rsidRDefault="00356AF9" w:rsidP="00356AF9">
      <w:pPr>
        <w:spacing w:line="352" w:lineRule="auto"/>
        <w:rPr>
          <w:rFonts w:ascii="Symbol" w:hAnsi="Symbol"/>
        </w:rPr>
        <w:sectPr w:rsidR="00356AF9" w:rsidRPr="0004536D">
          <w:pgSz w:w="11910" w:h="16840"/>
          <w:pgMar w:top="1320" w:right="1120" w:bottom="280" w:left="1300" w:header="708" w:footer="708" w:gutter="0"/>
          <w:cols w:space="708"/>
        </w:sectPr>
      </w:pPr>
    </w:p>
    <w:p w14:paraId="4B20442D" w14:textId="77777777" w:rsidR="00356AF9" w:rsidRPr="0004536D" w:rsidRDefault="00356AF9" w:rsidP="00356AF9">
      <w:pPr>
        <w:pStyle w:val="Cmsor1"/>
        <w:spacing w:before="76"/>
      </w:pPr>
      <w:r w:rsidRPr="0004536D">
        <w:lastRenderedPageBreak/>
        <w:t>A</w:t>
      </w:r>
      <w:r w:rsidRPr="0004536D">
        <w:rPr>
          <w:spacing w:val="-4"/>
        </w:rPr>
        <w:t xml:space="preserve"> </w:t>
      </w:r>
      <w:r w:rsidRPr="0004536D">
        <w:t>témakör tanulása</w:t>
      </w:r>
      <w:r w:rsidRPr="0004536D">
        <w:rPr>
          <w:spacing w:val="-3"/>
        </w:rPr>
        <w:t xml:space="preserve"> </w:t>
      </w:r>
      <w:r w:rsidRPr="0004536D">
        <w:t>eredményeként</w:t>
      </w:r>
      <w:r w:rsidRPr="0004536D">
        <w:rPr>
          <w:spacing w:val="1"/>
        </w:rPr>
        <w:t xml:space="preserve"> </w:t>
      </w:r>
      <w:r w:rsidRPr="0004536D">
        <w:t>a</w:t>
      </w:r>
      <w:r w:rsidRPr="0004536D">
        <w:rPr>
          <w:spacing w:val="-3"/>
        </w:rPr>
        <w:t xml:space="preserve"> </w:t>
      </w:r>
      <w:r w:rsidRPr="0004536D">
        <w:t>tanuló:</w:t>
      </w:r>
    </w:p>
    <w:p w14:paraId="2FE44E70" w14:textId="77777777" w:rsidR="00356AF9" w:rsidRPr="0004536D" w:rsidRDefault="00356AF9" w:rsidP="00356AF9">
      <w:pPr>
        <w:pStyle w:val="Listaszerbekezds"/>
        <w:numPr>
          <w:ilvl w:val="0"/>
          <w:numId w:val="4"/>
        </w:numPr>
        <w:tabs>
          <w:tab w:val="left" w:pos="836"/>
          <w:tab w:val="left" w:pos="837"/>
        </w:tabs>
        <w:spacing w:before="135" w:line="352" w:lineRule="auto"/>
        <w:ind w:left="836" w:right="301"/>
        <w:rPr>
          <w:rFonts w:ascii="Symbol" w:hAnsi="Symbol"/>
          <w:sz w:val="24"/>
        </w:rPr>
      </w:pPr>
      <w:r w:rsidRPr="0004536D">
        <w:rPr>
          <w:sz w:val="24"/>
        </w:rPr>
        <w:t>a</w:t>
      </w:r>
      <w:r w:rsidRPr="0004536D">
        <w:rPr>
          <w:spacing w:val="18"/>
          <w:sz w:val="24"/>
        </w:rPr>
        <w:t xml:space="preserve"> </w:t>
      </w:r>
      <w:r w:rsidRPr="0004536D">
        <w:rPr>
          <w:sz w:val="24"/>
        </w:rPr>
        <w:t>közéleti</w:t>
      </w:r>
      <w:r w:rsidRPr="0004536D">
        <w:rPr>
          <w:spacing w:val="19"/>
          <w:sz w:val="24"/>
        </w:rPr>
        <w:t xml:space="preserve"> </w:t>
      </w:r>
      <w:r w:rsidRPr="0004536D">
        <w:rPr>
          <w:sz w:val="24"/>
        </w:rPr>
        <w:t>tématartományban</w:t>
      </w:r>
      <w:r w:rsidRPr="0004536D">
        <w:rPr>
          <w:spacing w:val="21"/>
          <w:sz w:val="24"/>
        </w:rPr>
        <w:t xml:space="preserve"> </w:t>
      </w:r>
      <w:r w:rsidRPr="0004536D">
        <w:rPr>
          <w:sz w:val="24"/>
        </w:rPr>
        <w:t>megért</w:t>
      </w:r>
      <w:r w:rsidRPr="0004536D">
        <w:rPr>
          <w:spacing w:val="21"/>
          <w:sz w:val="24"/>
        </w:rPr>
        <w:t xml:space="preserve"> </w:t>
      </w:r>
      <w:r w:rsidRPr="0004536D">
        <w:rPr>
          <w:sz w:val="24"/>
        </w:rPr>
        <w:t>egyszerű,</w:t>
      </w:r>
      <w:r w:rsidRPr="0004536D">
        <w:rPr>
          <w:spacing w:val="20"/>
          <w:sz w:val="24"/>
        </w:rPr>
        <w:t xml:space="preserve"> </w:t>
      </w:r>
      <w:r w:rsidRPr="0004536D">
        <w:rPr>
          <w:sz w:val="24"/>
        </w:rPr>
        <w:t>többnyire</w:t>
      </w:r>
      <w:r w:rsidRPr="0004536D">
        <w:rPr>
          <w:spacing w:val="20"/>
          <w:sz w:val="24"/>
        </w:rPr>
        <w:t xml:space="preserve"> </w:t>
      </w:r>
      <w:r w:rsidRPr="0004536D">
        <w:rPr>
          <w:sz w:val="24"/>
        </w:rPr>
        <w:t>ismert</w:t>
      </w:r>
      <w:r w:rsidRPr="0004536D">
        <w:rPr>
          <w:spacing w:val="19"/>
          <w:sz w:val="24"/>
        </w:rPr>
        <w:t xml:space="preserve"> </w:t>
      </w:r>
      <w:r w:rsidRPr="0004536D">
        <w:rPr>
          <w:sz w:val="24"/>
        </w:rPr>
        <w:t>nyelvi</w:t>
      </w:r>
      <w:r w:rsidRPr="0004536D">
        <w:rPr>
          <w:spacing w:val="19"/>
          <w:sz w:val="24"/>
        </w:rPr>
        <w:t xml:space="preserve"> </w:t>
      </w:r>
      <w:r w:rsidRPr="0004536D">
        <w:rPr>
          <w:sz w:val="24"/>
        </w:rPr>
        <w:t>elemeket</w:t>
      </w:r>
      <w:r w:rsidRPr="0004536D">
        <w:rPr>
          <w:spacing w:val="-57"/>
          <w:sz w:val="24"/>
        </w:rPr>
        <w:t xml:space="preserve"> </w:t>
      </w:r>
      <w:r w:rsidRPr="0004536D">
        <w:rPr>
          <w:sz w:val="24"/>
        </w:rPr>
        <w:t>tartalmazó</w:t>
      </w:r>
      <w:r w:rsidRPr="0004536D">
        <w:rPr>
          <w:spacing w:val="-1"/>
          <w:sz w:val="24"/>
        </w:rPr>
        <w:t xml:space="preserve"> </w:t>
      </w:r>
      <w:r w:rsidRPr="0004536D">
        <w:rPr>
          <w:sz w:val="24"/>
        </w:rPr>
        <w:t>célnyelvi szöveget;</w:t>
      </w:r>
    </w:p>
    <w:p w14:paraId="64A1DB3A" w14:textId="77777777" w:rsidR="00356AF9" w:rsidRPr="0004536D" w:rsidRDefault="00356AF9" w:rsidP="00356AF9">
      <w:pPr>
        <w:pStyle w:val="Listaszerbekezds"/>
        <w:numPr>
          <w:ilvl w:val="0"/>
          <w:numId w:val="4"/>
        </w:numPr>
        <w:tabs>
          <w:tab w:val="left" w:pos="836"/>
          <w:tab w:val="left" w:pos="837"/>
        </w:tabs>
        <w:spacing w:line="352" w:lineRule="auto"/>
        <w:ind w:left="836" w:right="301"/>
        <w:rPr>
          <w:rFonts w:ascii="Symbol" w:hAnsi="Symbol"/>
          <w:sz w:val="24"/>
        </w:rPr>
      </w:pPr>
      <w:r w:rsidRPr="0004536D">
        <w:rPr>
          <w:sz w:val="24"/>
        </w:rPr>
        <w:t>a</w:t>
      </w:r>
      <w:r w:rsidRPr="0004536D">
        <w:rPr>
          <w:spacing w:val="6"/>
          <w:sz w:val="24"/>
        </w:rPr>
        <w:t xml:space="preserve"> </w:t>
      </w:r>
      <w:r w:rsidRPr="0004536D">
        <w:rPr>
          <w:sz w:val="24"/>
        </w:rPr>
        <w:t>közéleti</w:t>
      </w:r>
      <w:r w:rsidRPr="0004536D">
        <w:rPr>
          <w:spacing w:val="7"/>
          <w:sz w:val="24"/>
        </w:rPr>
        <w:t xml:space="preserve"> </w:t>
      </w:r>
      <w:r w:rsidRPr="0004536D">
        <w:rPr>
          <w:sz w:val="24"/>
        </w:rPr>
        <w:t>tématartományban</w:t>
      </w:r>
      <w:r w:rsidRPr="0004536D">
        <w:rPr>
          <w:spacing w:val="7"/>
          <w:sz w:val="24"/>
        </w:rPr>
        <w:t xml:space="preserve"> </w:t>
      </w:r>
      <w:r w:rsidRPr="0004536D">
        <w:rPr>
          <w:sz w:val="24"/>
        </w:rPr>
        <w:t>létrehoz</w:t>
      </w:r>
      <w:r w:rsidRPr="0004536D">
        <w:rPr>
          <w:spacing w:val="8"/>
          <w:sz w:val="24"/>
        </w:rPr>
        <w:t xml:space="preserve"> </w:t>
      </w:r>
      <w:r w:rsidRPr="0004536D">
        <w:rPr>
          <w:sz w:val="24"/>
        </w:rPr>
        <w:t>egyszerű,</w:t>
      </w:r>
      <w:r w:rsidRPr="0004536D">
        <w:rPr>
          <w:spacing w:val="8"/>
          <w:sz w:val="24"/>
        </w:rPr>
        <w:t xml:space="preserve"> </w:t>
      </w:r>
      <w:r w:rsidRPr="0004536D">
        <w:rPr>
          <w:sz w:val="24"/>
        </w:rPr>
        <w:t>többnyire</w:t>
      </w:r>
      <w:r w:rsidRPr="0004536D">
        <w:rPr>
          <w:spacing w:val="6"/>
          <w:sz w:val="24"/>
        </w:rPr>
        <w:t xml:space="preserve"> </w:t>
      </w:r>
      <w:r w:rsidRPr="0004536D">
        <w:rPr>
          <w:sz w:val="24"/>
        </w:rPr>
        <w:t>ismert</w:t>
      </w:r>
      <w:r w:rsidRPr="0004536D">
        <w:rPr>
          <w:spacing w:val="7"/>
          <w:sz w:val="24"/>
        </w:rPr>
        <w:t xml:space="preserve"> </w:t>
      </w:r>
      <w:r w:rsidRPr="0004536D">
        <w:rPr>
          <w:sz w:val="24"/>
        </w:rPr>
        <w:t>nyelvi</w:t>
      </w:r>
      <w:r w:rsidRPr="0004536D">
        <w:rPr>
          <w:spacing w:val="7"/>
          <w:sz w:val="24"/>
        </w:rPr>
        <w:t xml:space="preserve"> </w:t>
      </w:r>
      <w:r w:rsidRPr="0004536D">
        <w:rPr>
          <w:sz w:val="24"/>
        </w:rPr>
        <w:t>elemeket</w:t>
      </w:r>
      <w:r w:rsidRPr="0004536D">
        <w:rPr>
          <w:spacing w:val="-57"/>
          <w:sz w:val="24"/>
        </w:rPr>
        <w:t xml:space="preserve"> </w:t>
      </w:r>
      <w:r w:rsidRPr="0004536D">
        <w:rPr>
          <w:sz w:val="24"/>
        </w:rPr>
        <w:t>tartalmazó</w:t>
      </w:r>
      <w:r w:rsidRPr="0004536D">
        <w:rPr>
          <w:spacing w:val="-1"/>
          <w:sz w:val="24"/>
        </w:rPr>
        <w:t xml:space="preserve"> </w:t>
      </w:r>
      <w:r w:rsidRPr="0004536D">
        <w:rPr>
          <w:sz w:val="24"/>
        </w:rPr>
        <w:t>célnyelvi szöveget,</w:t>
      </w:r>
      <w:r w:rsidRPr="0004536D">
        <w:rPr>
          <w:spacing w:val="-1"/>
          <w:sz w:val="24"/>
        </w:rPr>
        <w:t xml:space="preserve"> </w:t>
      </w:r>
      <w:r w:rsidRPr="0004536D">
        <w:rPr>
          <w:sz w:val="24"/>
        </w:rPr>
        <w:t>tanult és</w:t>
      </w:r>
      <w:r w:rsidRPr="0004536D">
        <w:rPr>
          <w:spacing w:val="-2"/>
          <w:sz w:val="24"/>
        </w:rPr>
        <w:t xml:space="preserve"> </w:t>
      </w:r>
      <w:r w:rsidRPr="0004536D">
        <w:rPr>
          <w:sz w:val="24"/>
        </w:rPr>
        <w:t>begyakorolt nyelvi</w:t>
      </w:r>
      <w:r w:rsidRPr="0004536D">
        <w:rPr>
          <w:spacing w:val="-1"/>
          <w:sz w:val="24"/>
        </w:rPr>
        <w:t xml:space="preserve"> </w:t>
      </w:r>
      <w:r w:rsidRPr="0004536D">
        <w:rPr>
          <w:sz w:val="24"/>
        </w:rPr>
        <w:t>eszközökkel;</w:t>
      </w:r>
    </w:p>
    <w:p w14:paraId="30643748" w14:textId="77777777" w:rsidR="00356AF9" w:rsidRPr="0004536D" w:rsidRDefault="00356AF9" w:rsidP="00356AF9">
      <w:pPr>
        <w:pStyle w:val="Listaszerbekezds"/>
        <w:numPr>
          <w:ilvl w:val="0"/>
          <w:numId w:val="4"/>
        </w:numPr>
        <w:tabs>
          <w:tab w:val="left" w:pos="836"/>
          <w:tab w:val="left" w:pos="837"/>
        </w:tabs>
        <w:spacing w:line="352" w:lineRule="auto"/>
        <w:ind w:left="836" w:right="295"/>
        <w:rPr>
          <w:rFonts w:ascii="Symbol" w:hAnsi="Symbol"/>
          <w:sz w:val="24"/>
        </w:rPr>
      </w:pPr>
      <w:r w:rsidRPr="0004536D">
        <w:rPr>
          <w:sz w:val="24"/>
        </w:rPr>
        <w:t>a</w:t>
      </w:r>
      <w:r w:rsidRPr="0004536D">
        <w:rPr>
          <w:spacing w:val="40"/>
          <w:sz w:val="24"/>
        </w:rPr>
        <w:t xml:space="preserve"> </w:t>
      </w:r>
      <w:r w:rsidRPr="0004536D">
        <w:rPr>
          <w:sz w:val="24"/>
        </w:rPr>
        <w:t>közéleti</w:t>
      </w:r>
      <w:r w:rsidRPr="0004536D">
        <w:rPr>
          <w:spacing w:val="41"/>
          <w:sz w:val="24"/>
        </w:rPr>
        <w:t xml:space="preserve"> </w:t>
      </w:r>
      <w:r w:rsidRPr="0004536D">
        <w:rPr>
          <w:sz w:val="24"/>
        </w:rPr>
        <w:t>tématartományban</w:t>
      </w:r>
      <w:r w:rsidRPr="0004536D">
        <w:rPr>
          <w:spacing w:val="40"/>
          <w:sz w:val="24"/>
        </w:rPr>
        <w:t xml:space="preserve"> </w:t>
      </w:r>
      <w:r w:rsidRPr="0004536D">
        <w:rPr>
          <w:sz w:val="24"/>
        </w:rPr>
        <w:t>nyelvi</w:t>
      </w:r>
      <w:r w:rsidRPr="0004536D">
        <w:rPr>
          <w:spacing w:val="41"/>
          <w:sz w:val="24"/>
        </w:rPr>
        <w:t xml:space="preserve"> </w:t>
      </w:r>
      <w:r w:rsidRPr="0004536D">
        <w:rPr>
          <w:sz w:val="24"/>
        </w:rPr>
        <w:t>szintjének</w:t>
      </w:r>
      <w:r w:rsidRPr="0004536D">
        <w:rPr>
          <w:spacing w:val="40"/>
          <w:sz w:val="24"/>
        </w:rPr>
        <w:t xml:space="preserve"> </w:t>
      </w:r>
      <w:r w:rsidRPr="0004536D">
        <w:rPr>
          <w:sz w:val="24"/>
        </w:rPr>
        <w:t>és</w:t>
      </w:r>
      <w:r w:rsidRPr="0004536D">
        <w:rPr>
          <w:spacing w:val="42"/>
          <w:sz w:val="24"/>
        </w:rPr>
        <w:t xml:space="preserve"> </w:t>
      </w:r>
      <w:r w:rsidRPr="0004536D">
        <w:rPr>
          <w:sz w:val="24"/>
        </w:rPr>
        <w:t>életkorának</w:t>
      </w:r>
      <w:r w:rsidRPr="0004536D">
        <w:rPr>
          <w:spacing w:val="40"/>
          <w:sz w:val="24"/>
        </w:rPr>
        <w:t xml:space="preserve"> </w:t>
      </w:r>
      <w:r w:rsidRPr="0004536D">
        <w:rPr>
          <w:sz w:val="24"/>
        </w:rPr>
        <w:t>megfelelő</w:t>
      </w:r>
      <w:r w:rsidRPr="0004536D">
        <w:rPr>
          <w:spacing w:val="43"/>
          <w:sz w:val="24"/>
        </w:rPr>
        <w:t xml:space="preserve"> </w:t>
      </w:r>
      <w:r w:rsidRPr="0004536D">
        <w:rPr>
          <w:sz w:val="24"/>
        </w:rPr>
        <w:t>interakciót</w:t>
      </w:r>
      <w:r w:rsidRPr="0004536D">
        <w:rPr>
          <w:spacing w:val="-57"/>
          <w:sz w:val="24"/>
        </w:rPr>
        <w:t xml:space="preserve"> </w:t>
      </w:r>
      <w:r w:rsidRPr="0004536D">
        <w:rPr>
          <w:sz w:val="24"/>
        </w:rPr>
        <w:t>folytat</w:t>
      </w:r>
      <w:r w:rsidRPr="0004536D">
        <w:rPr>
          <w:spacing w:val="-1"/>
          <w:sz w:val="24"/>
        </w:rPr>
        <w:t xml:space="preserve"> </w:t>
      </w:r>
      <w:r w:rsidRPr="0004536D">
        <w:rPr>
          <w:sz w:val="24"/>
        </w:rPr>
        <w:t>a</w:t>
      </w:r>
      <w:r w:rsidRPr="0004536D">
        <w:rPr>
          <w:spacing w:val="-1"/>
          <w:sz w:val="24"/>
        </w:rPr>
        <w:t xml:space="preserve"> </w:t>
      </w:r>
      <w:r w:rsidRPr="0004536D">
        <w:rPr>
          <w:sz w:val="24"/>
        </w:rPr>
        <w:t>tanult nyelvi</w:t>
      </w:r>
      <w:r w:rsidRPr="0004536D">
        <w:rPr>
          <w:spacing w:val="2"/>
          <w:sz w:val="24"/>
        </w:rPr>
        <w:t xml:space="preserve"> </w:t>
      </w:r>
      <w:r w:rsidRPr="0004536D">
        <w:rPr>
          <w:sz w:val="24"/>
        </w:rPr>
        <w:t>elemek felhasználásával.</w:t>
      </w:r>
    </w:p>
    <w:p w14:paraId="0FA99EA0" w14:textId="77777777" w:rsidR="00356AF9" w:rsidRPr="0004536D" w:rsidRDefault="00356AF9" w:rsidP="00356AF9">
      <w:pPr>
        <w:spacing w:before="132"/>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79370EF4" w14:textId="77777777" w:rsidR="00356AF9" w:rsidRPr="0004536D" w:rsidRDefault="00356AF9" w:rsidP="00356AF9">
      <w:pPr>
        <w:pStyle w:val="Listaszerbekezds"/>
        <w:numPr>
          <w:ilvl w:val="0"/>
          <w:numId w:val="4"/>
        </w:numPr>
        <w:tabs>
          <w:tab w:val="left" w:pos="904"/>
        </w:tabs>
        <w:spacing w:before="134" w:line="355" w:lineRule="auto"/>
        <w:ind w:right="296"/>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résztvevőkre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a</w:t>
      </w:r>
      <w:r w:rsidRPr="0004536D">
        <w:rPr>
          <w:spacing w:val="1"/>
          <w:sz w:val="24"/>
        </w:rPr>
        <w:t xml:space="preserve"> </w:t>
      </w:r>
      <w:r w:rsidRPr="0004536D">
        <w:rPr>
          <w:sz w:val="24"/>
        </w:rPr>
        <w:t>közéletben</w:t>
      </w:r>
      <w:r w:rsidRPr="0004536D">
        <w:rPr>
          <w:spacing w:val="-3"/>
          <w:sz w:val="24"/>
        </w:rPr>
        <w:t xml:space="preserve"> </w:t>
      </w:r>
      <w:r w:rsidRPr="0004536D">
        <w:rPr>
          <w:sz w:val="24"/>
        </w:rPr>
        <w:t>és</w:t>
      </w:r>
      <w:r w:rsidRPr="0004536D">
        <w:rPr>
          <w:spacing w:val="-3"/>
          <w:sz w:val="24"/>
        </w:rPr>
        <w:t xml:space="preserve"> </w:t>
      </w:r>
      <w:r w:rsidRPr="0004536D">
        <w:rPr>
          <w:sz w:val="24"/>
        </w:rPr>
        <w:t>a</w:t>
      </w:r>
      <w:r w:rsidRPr="0004536D">
        <w:rPr>
          <w:spacing w:val="-4"/>
          <w:sz w:val="24"/>
        </w:rPr>
        <w:t xml:space="preserve"> </w:t>
      </w:r>
      <w:r w:rsidRPr="0004536D">
        <w:rPr>
          <w:sz w:val="24"/>
        </w:rPr>
        <w:t>szolgáltatásokban</w:t>
      </w:r>
      <w:r w:rsidRPr="0004536D">
        <w:rPr>
          <w:spacing w:val="-2"/>
          <w:sz w:val="24"/>
        </w:rPr>
        <w:t xml:space="preserve"> </w:t>
      </w:r>
      <w:r w:rsidRPr="0004536D">
        <w:rPr>
          <w:sz w:val="24"/>
        </w:rPr>
        <w:t>résztvevő</w:t>
      </w:r>
      <w:r w:rsidRPr="0004536D">
        <w:rPr>
          <w:spacing w:val="-3"/>
          <w:sz w:val="24"/>
        </w:rPr>
        <w:t xml:space="preserve"> </w:t>
      </w:r>
      <w:r w:rsidRPr="0004536D">
        <w:rPr>
          <w:sz w:val="24"/>
        </w:rPr>
        <w:t>személyek,</w:t>
      </w:r>
      <w:r w:rsidRPr="0004536D">
        <w:rPr>
          <w:spacing w:val="-2"/>
          <w:sz w:val="24"/>
        </w:rPr>
        <w:t xml:space="preserve"> </w:t>
      </w:r>
      <w:r w:rsidRPr="0004536D">
        <w:rPr>
          <w:sz w:val="24"/>
        </w:rPr>
        <w:t>(pl.</w:t>
      </w:r>
      <w:r w:rsidRPr="0004536D">
        <w:rPr>
          <w:spacing w:val="-3"/>
          <w:sz w:val="24"/>
        </w:rPr>
        <w:t xml:space="preserve"> </w:t>
      </w:r>
      <w:r w:rsidRPr="0004536D">
        <w:rPr>
          <w:sz w:val="24"/>
        </w:rPr>
        <w:t>clerk,</w:t>
      </w:r>
      <w:r w:rsidRPr="0004536D">
        <w:rPr>
          <w:spacing w:val="-1"/>
          <w:sz w:val="24"/>
        </w:rPr>
        <w:t xml:space="preserve"> </w:t>
      </w:r>
      <w:r w:rsidRPr="0004536D">
        <w:rPr>
          <w:sz w:val="24"/>
        </w:rPr>
        <w:t>guide,</w:t>
      </w:r>
      <w:r w:rsidRPr="0004536D">
        <w:rPr>
          <w:spacing w:val="-2"/>
          <w:sz w:val="24"/>
        </w:rPr>
        <w:t xml:space="preserve"> </w:t>
      </w:r>
      <w:r w:rsidRPr="0004536D">
        <w:rPr>
          <w:sz w:val="24"/>
        </w:rPr>
        <w:t>waiter,</w:t>
      </w:r>
      <w:r w:rsidRPr="0004536D">
        <w:rPr>
          <w:spacing w:val="-3"/>
          <w:sz w:val="24"/>
        </w:rPr>
        <w:t xml:space="preserve"> </w:t>
      </w:r>
      <w:r w:rsidRPr="0004536D">
        <w:rPr>
          <w:sz w:val="24"/>
        </w:rPr>
        <w:t>ticket</w:t>
      </w:r>
      <w:r w:rsidRPr="0004536D">
        <w:rPr>
          <w:spacing w:val="-57"/>
          <w:sz w:val="24"/>
        </w:rPr>
        <w:t xml:space="preserve"> </w:t>
      </w:r>
      <w:r w:rsidRPr="0004536D">
        <w:rPr>
          <w:sz w:val="24"/>
        </w:rPr>
        <w:t>officer,</w:t>
      </w:r>
      <w:r w:rsidRPr="0004536D">
        <w:rPr>
          <w:spacing w:val="-1"/>
          <w:sz w:val="24"/>
        </w:rPr>
        <w:t xml:space="preserve"> </w:t>
      </w:r>
      <w:r w:rsidRPr="0004536D">
        <w:rPr>
          <w:sz w:val="24"/>
        </w:rPr>
        <w:t>tourist)</w:t>
      </w:r>
    </w:p>
    <w:p w14:paraId="504594A2" w14:textId="77777777" w:rsidR="00356AF9" w:rsidRPr="0004536D" w:rsidRDefault="00356AF9" w:rsidP="00356AF9">
      <w:pPr>
        <w:pStyle w:val="Listaszerbekezds"/>
        <w:numPr>
          <w:ilvl w:val="0"/>
          <w:numId w:val="4"/>
        </w:numPr>
        <w:tabs>
          <w:tab w:val="left" w:pos="904"/>
        </w:tabs>
        <w:spacing w:before="6" w:line="357" w:lineRule="auto"/>
        <w:ind w:right="297"/>
        <w:jc w:val="both"/>
        <w:rPr>
          <w:rFonts w:ascii="Symbol" w:hAnsi="Symbol"/>
          <w:sz w:val="24"/>
        </w:rPr>
      </w:pPr>
      <w:r w:rsidRPr="0004536D">
        <w:rPr>
          <w:sz w:val="24"/>
        </w:rPr>
        <w:t>A témakörre jellemző helyszínekre vonatkozó szókincs ismerete célnyelven: cultural</w:t>
      </w:r>
      <w:r w:rsidRPr="0004536D">
        <w:rPr>
          <w:spacing w:val="1"/>
          <w:sz w:val="24"/>
        </w:rPr>
        <w:t xml:space="preserve"> </w:t>
      </w:r>
      <w:r w:rsidRPr="0004536D">
        <w:rPr>
          <w:sz w:val="24"/>
        </w:rPr>
        <w:t>institutions, restaurants, national and international attractions/sights, city life/country</w:t>
      </w:r>
      <w:r w:rsidRPr="0004536D">
        <w:rPr>
          <w:spacing w:val="1"/>
          <w:sz w:val="24"/>
        </w:rPr>
        <w:t xml:space="preserve"> </w:t>
      </w:r>
      <w:r w:rsidRPr="0004536D">
        <w:rPr>
          <w:sz w:val="24"/>
        </w:rPr>
        <w:t>life</w:t>
      </w:r>
    </w:p>
    <w:p w14:paraId="1863FD92" w14:textId="77777777" w:rsidR="00356AF9" w:rsidRPr="0004536D" w:rsidRDefault="00356AF9" w:rsidP="00356AF9">
      <w:pPr>
        <w:pStyle w:val="Listaszerbekezds"/>
        <w:numPr>
          <w:ilvl w:val="0"/>
          <w:numId w:val="4"/>
        </w:numPr>
        <w:tabs>
          <w:tab w:val="left" w:pos="904"/>
        </w:tabs>
        <w:spacing w:before="0" w:line="352" w:lineRule="auto"/>
        <w:ind w:right="297"/>
        <w:jc w:val="both"/>
        <w:rPr>
          <w:rFonts w:ascii="Symbol" w:hAnsi="Symbol"/>
          <w:sz w:val="24"/>
        </w:rPr>
      </w:pPr>
      <w:r w:rsidRPr="0004536D">
        <w:rPr>
          <w:sz w:val="24"/>
        </w:rPr>
        <w:t>A témakörre jellemző tárgyakra vonatkozó szókincs ismerete célnyelven: entrance</w:t>
      </w:r>
      <w:r w:rsidRPr="0004536D">
        <w:rPr>
          <w:spacing w:val="1"/>
          <w:sz w:val="24"/>
        </w:rPr>
        <w:t xml:space="preserve"> </w:t>
      </w:r>
      <w:r w:rsidRPr="0004536D">
        <w:rPr>
          <w:sz w:val="24"/>
        </w:rPr>
        <w:t>tickets,</w:t>
      </w:r>
      <w:r w:rsidRPr="0004536D">
        <w:rPr>
          <w:spacing w:val="-1"/>
          <w:sz w:val="24"/>
        </w:rPr>
        <w:t xml:space="preserve"> </w:t>
      </w:r>
      <w:r w:rsidRPr="0004536D">
        <w:rPr>
          <w:sz w:val="24"/>
        </w:rPr>
        <w:t>forms, brochures</w:t>
      </w:r>
    </w:p>
    <w:p w14:paraId="4F038109" w14:textId="77777777" w:rsidR="00356AF9" w:rsidRPr="0004536D" w:rsidRDefault="00356AF9" w:rsidP="00356AF9">
      <w:pPr>
        <w:pStyle w:val="Listaszerbekezds"/>
        <w:numPr>
          <w:ilvl w:val="0"/>
          <w:numId w:val="4"/>
        </w:numPr>
        <w:tabs>
          <w:tab w:val="left" w:pos="904"/>
        </w:tabs>
        <w:spacing w:before="6" w:line="352" w:lineRule="auto"/>
        <w:ind w:right="303"/>
        <w:jc w:val="both"/>
        <w:rPr>
          <w:rFonts w:ascii="Symbol" w:hAnsi="Symbol"/>
          <w:sz w:val="24"/>
        </w:rPr>
      </w:pPr>
      <w:r w:rsidRPr="0004536D">
        <w:rPr>
          <w:sz w:val="24"/>
        </w:rPr>
        <w:t>A témakörre jellemző eseményekre vonatkozó szókincs ismerete célnyelven: cultural</w:t>
      </w:r>
      <w:r w:rsidRPr="0004536D">
        <w:rPr>
          <w:spacing w:val="1"/>
          <w:sz w:val="24"/>
        </w:rPr>
        <w:t xml:space="preserve"> </w:t>
      </w:r>
      <w:r w:rsidRPr="0004536D">
        <w:rPr>
          <w:sz w:val="24"/>
        </w:rPr>
        <w:t>events,</w:t>
      </w:r>
      <w:r w:rsidRPr="0004536D">
        <w:rPr>
          <w:spacing w:val="-1"/>
          <w:sz w:val="24"/>
        </w:rPr>
        <w:t xml:space="preserve"> </w:t>
      </w:r>
      <w:r w:rsidRPr="0004536D">
        <w:rPr>
          <w:sz w:val="24"/>
        </w:rPr>
        <w:t>ways of</w:t>
      </w:r>
      <w:r w:rsidRPr="0004536D">
        <w:rPr>
          <w:spacing w:val="1"/>
          <w:sz w:val="24"/>
        </w:rPr>
        <w:t xml:space="preserve"> </w:t>
      </w:r>
      <w:r w:rsidRPr="0004536D">
        <w:rPr>
          <w:sz w:val="24"/>
        </w:rPr>
        <w:t>entertainment</w:t>
      </w:r>
    </w:p>
    <w:p w14:paraId="547A1C8C" w14:textId="77777777" w:rsidR="00356AF9" w:rsidRPr="0004536D" w:rsidRDefault="00356AF9" w:rsidP="00356AF9">
      <w:pPr>
        <w:pStyle w:val="Listaszerbekezds"/>
        <w:numPr>
          <w:ilvl w:val="0"/>
          <w:numId w:val="4"/>
        </w:numPr>
        <w:tabs>
          <w:tab w:val="left" w:pos="904"/>
        </w:tabs>
        <w:spacing w:before="8" w:line="352" w:lineRule="auto"/>
        <w:ind w:right="300"/>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tevékenységekre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giving</w:t>
      </w:r>
      <w:r w:rsidRPr="0004536D">
        <w:rPr>
          <w:spacing w:val="-4"/>
          <w:sz w:val="24"/>
        </w:rPr>
        <w:t xml:space="preserve"> </w:t>
      </w:r>
      <w:r w:rsidRPr="0004536D">
        <w:rPr>
          <w:sz w:val="24"/>
        </w:rPr>
        <w:t>directions,</w:t>
      </w:r>
      <w:r w:rsidRPr="0004536D">
        <w:rPr>
          <w:spacing w:val="2"/>
          <w:sz w:val="24"/>
        </w:rPr>
        <w:t xml:space="preserve"> </w:t>
      </w:r>
      <w:r w:rsidRPr="0004536D">
        <w:rPr>
          <w:sz w:val="24"/>
        </w:rPr>
        <w:t>giving</w:t>
      </w:r>
      <w:r w:rsidRPr="0004536D">
        <w:rPr>
          <w:spacing w:val="-1"/>
          <w:sz w:val="24"/>
        </w:rPr>
        <w:t xml:space="preserve"> </w:t>
      </w:r>
      <w:r w:rsidRPr="0004536D">
        <w:rPr>
          <w:sz w:val="24"/>
        </w:rPr>
        <w:t>information</w:t>
      </w:r>
    </w:p>
    <w:p w14:paraId="6BA5FE60" w14:textId="77777777" w:rsidR="00356AF9" w:rsidRPr="0004536D" w:rsidRDefault="00356AF9" w:rsidP="00356AF9">
      <w:pPr>
        <w:pStyle w:val="Listaszerbekezds"/>
        <w:numPr>
          <w:ilvl w:val="0"/>
          <w:numId w:val="4"/>
        </w:numPr>
        <w:tabs>
          <w:tab w:val="left" w:pos="904"/>
        </w:tabs>
        <w:spacing w:before="9" w:line="350" w:lineRule="auto"/>
        <w:ind w:right="297"/>
        <w:jc w:val="both"/>
        <w:rPr>
          <w:rFonts w:ascii="Symbol" w:hAnsi="Symbol"/>
          <w:sz w:val="24"/>
        </w:rPr>
      </w:pPr>
      <w:r w:rsidRPr="0004536D">
        <w:rPr>
          <w:sz w:val="24"/>
        </w:rPr>
        <w:t>A témakörre jellemző fogalmakra vonatkozó szókincs ismerete célnyelven: hobbies,</w:t>
      </w:r>
      <w:r w:rsidRPr="0004536D">
        <w:rPr>
          <w:spacing w:val="1"/>
          <w:sz w:val="24"/>
        </w:rPr>
        <w:t xml:space="preserve"> </w:t>
      </w:r>
      <w:r w:rsidRPr="0004536D">
        <w:rPr>
          <w:sz w:val="24"/>
        </w:rPr>
        <w:t>entertainment,</w:t>
      </w:r>
      <w:r w:rsidRPr="0004536D">
        <w:rPr>
          <w:spacing w:val="-1"/>
          <w:sz w:val="24"/>
        </w:rPr>
        <w:t xml:space="preserve"> </w:t>
      </w:r>
      <w:r w:rsidRPr="0004536D">
        <w:rPr>
          <w:sz w:val="24"/>
        </w:rPr>
        <w:t>culture, travelling, national</w:t>
      </w:r>
      <w:r w:rsidRPr="0004536D">
        <w:rPr>
          <w:spacing w:val="-1"/>
          <w:sz w:val="24"/>
        </w:rPr>
        <w:t xml:space="preserve"> </w:t>
      </w:r>
      <w:r w:rsidRPr="0004536D">
        <w:rPr>
          <w:sz w:val="24"/>
        </w:rPr>
        <w:t>and international tourism</w:t>
      </w:r>
    </w:p>
    <w:p w14:paraId="5A1C88B5" w14:textId="77777777" w:rsidR="00356AF9" w:rsidRPr="0004536D" w:rsidRDefault="00356AF9" w:rsidP="00356AF9">
      <w:pPr>
        <w:pStyle w:val="Listaszerbekezds"/>
        <w:numPr>
          <w:ilvl w:val="0"/>
          <w:numId w:val="4"/>
        </w:numPr>
        <w:tabs>
          <w:tab w:val="left" w:pos="899"/>
        </w:tabs>
        <w:spacing w:before="13"/>
        <w:ind w:left="898" w:hanging="358"/>
        <w:jc w:val="both"/>
        <w:rPr>
          <w:rFonts w:ascii="Symbol" w:hAnsi="Symbol"/>
          <w:sz w:val="24"/>
        </w:rPr>
      </w:pPr>
      <w:r w:rsidRPr="0004536D">
        <w:rPr>
          <w:sz w:val="24"/>
        </w:rPr>
        <w:t>A</w:t>
      </w:r>
      <w:r w:rsidRPr="0004536D">
        <w:rPr>
          <w:spacing w:val="-4"/>
          <w:sz w:val="24"/>
        </w:rPr>
        <w:t xml:space="preserve"> </w:t>
      </w:r>
      <w:r w:rsidRPr="0004536D">
        <w:rPr>
          <w:sz w:val="24"/>
        </w:rPr>
        <w:t>közéleti</w:t>
      </w:r>
      <w:r w:rsidRPr="0004536D">
        <w:rPr>
          <w:spacing w:val="-2"/>
          <w:sz w:val="24"/>
        </w:rPr>
        <w:t xml:space="preserve"> </w:t>
      </w:r>
      <w:r w:rsidRPr="0004536D">
        <w:rPr>
          <w:sz w:val="24"/>
        </w:rPr>
        <w:t>tématartományhoz</w:t>
      </w:r>
      <w:r w:rsidRPr="0004536D">
        <w:rPr>
          <w:spacing w:val="-1"/>
          <w:sz w:val="24"/>
        </w:rPr>
        <w:t xml:space="preserve"> </w:t>
      </w:r>
      <w:r w:rsidRPr="0004536D">
        <w:rPr>
          <w:sz w:val="24"/>
        </w:rPr>
        <w:t>tartozó</w:t>
      </w:r>
      <w:r w:rsidRPr="0004536D">
        <w:rPr>
          <w:spacing w:val="-2"/>
          <w:sz w:val="24"/>
        </w:rPr>
        <w:t xml:space="preserve"> </w:t>
      </w:r>
      <w:r w:rsidRPr="0004536D">
        <w:rPr>
          <w:sz w:val="24"/>
        </w:rPr>
        <w:t>egyszerű</w:t>
      </w:r>
      <w:r w:rsidRPr="0004536D">
        <w:rPr>
          <w:spacing w:val="-2"/>
          <w:sz w:val="24"/>
        </w:rPr>
        <w:t xml:space="preserve"> </w:t>
      </w:r>
      <w:r w:rsidRPr="0004536D">
        <w:rPr>
          <w:sz w:val="24"/>
        </w:rPr>
        <w:t>információk</w:t>
      </w:r>
      <w:r w:rsidRPr="0004536D">
        <w:rPr>
          <w:spacing w:val="-3"/>
          <w:sz w:val="24"/>
        </w:rPr>
        <w:t xml:space="preserve"> </w:t>
      </w:r>
      <w:r w:rsidRPr="0004536D">
        <w:rPr>
          <w:sz w:val="24"/>
        </w:rPr>
        <w:t>értelmezése.</w:t>
      </w:r>
    </w:p>
    <w:p w14:paraId="13B56DE2" w14:textId="77777777" w:rsidR="00356AF9" w:rsidRPr="0004536D" w:rsidRDefault="00356AF9" w:rsidP="00356AF9">
      <w:pPr>
        <w:pStyle w:val="Szvegtrzs"/>
        <w:spacing w:before="7"/>
        <w:ind w:left="0"/>
        <w:rPr>
          <w:sz w:val="22"/>
        </w:rPr>
      </w:pPr>
    </w:p>
    <w:p w14:paraId="324540AF" w14:textId="77777777" w:rsidR="00356AF9" w:rsidRPr="0004536D" w:rsidRDefault="00356AF9" w:rsidP="00356AF9">
      <w:pPr>
        <w:ind w:left="116"/>
        <w:rPr>
          <w:b/>
        </w:rPr>
      </w:pPr>
      <w:r w:rsidRPr="0004536D">
        <w:rPr>
          <w:b/>
          <w:sz w:val="19"/>
        </w:rPr>
        <w:t>JAVASOLT</w:t>
      </w:r>
      <w:r w:rsidRPr="0004536D">
        <w:rPr>
          <w:b/>
          <w:spacing w:val="-7"/>
          <w:sz w:val="19"/>
        </w:rPr>
        <w:t xml:space="preserve"> </w:t>
      </w:r>
      <w:r w:rsidRPr="0004536D">
        <w:rPr>
          <w:b/>
          <w:sz w:val="19"/>
        </w:rPr>
        <w:t>TEVÉKENYSÉGEK</w:t>
      </w:r>
      <w:r w:rsidRPr="0004536D">
        <w:rPr>
          <w:b/>
        </w:rPr>
        <w:t>:</w:t>
      </w:r>
    </w:p>
    <w:p w14:paraId="25CF3B4A" w14:textId="77777777" w:rsidR="00356AF9" w:rsidRPr="0004536D" w:rsidRDefault="00356AF9" w:rsidP="00356AF9">
      <w:pPr>
        <w:pStyle w:val="Szvegtrzs"/>
        <w:tabs>
          <w:tab w:val="left" w:pos="898"/>
        </w:tabs>
        <w:spacing w:before="135" w:line="360" w:lineRule="auto"/>
        <w:ind w:left="898" w:right="303" w:hanging="358"/>
      </w:pPr>
      <w:r w:rsidRPr="0004536D">
        <w:t>−</w:t>
      </w:r>
      <w:r w:rsidRPr="0004536D">
        <w:tab/>
        <w:t>poszter:</w:t>
      </w:r>
      <w:r w:rsidRPr="0004536D">
        <w:rPr>
          <w:spacing w:val="13"/>
        </w:rPr>
        <w:t xml:space="preserve"> </w:t>
      </w:r>
      <w:r w:rsidRPr="0004536D">
        <w:t>térképkészítés</w:t>
      </w:r>
      <w:r w:rsidRPr="0004536D">
        <w:rPr>
          <w:spacing w:val="13"/>
        </w:rPr>
        <w:t xml:space="preserve"> </w:t>
      </w:r>
      <w:r w:rsidRPr="0004536D">
        <w:t>a</w:t>
      </w:r>
      <w:r w:rsidRPr="0004536D">
        <w:rPr>
          <w:spacing w:val="12"/>
        </w:rPr>
        <w:t xml:space="preserve"> </w:t>
      </w:r>
      <w:r w:rsidRPr="0004536D">
        <w:t>környékről,</w:t>
      </w:r>
      <w:r w:rsidRPr="0004536D">
        <w:rPr>
          <w:spacing w:val="12"/>
        </w:rPr>
        <w:t xml:space="preserve"> </w:t>
      </w:r>
      <w:r w:rsidRPr="0004536D">
        <w:t>üzletekről,</w:t>
      </w:r>
      <w:r w:rsidRPr="0004536D">
        <w:rPr>
          <w:spacing w:val="12"/>
        </w:rPr>
        <w:t xml:space="preserve"> </w:t>
      </w:r>
      <w:r w:rsidRPr="0004536D">
        <w:t>látványosságokról,</w:t>
      </w:r>
      <w:r w:rsidRPr="0004536D">
        <w:rPr>
          <w:spacing w:val="15"/>
        </w:rPr>
        <w:t xml:space="preserve"> </w:t>
      </w:r>
      <w:r w:rsidRPr="0004536D">
        <w:t>majd</w:t>
      </w:r>
      <w:r w:rsidRPr="0004536D">
        <w:rPr>
          <w:spacing w:val="13"/>
        </w:rPr>
        <w:t xml:space="preserve"> </w:t>
      </w:r>
      <w:r w:rsidRPr="0004536D">
        <w:t>ezt</w:t>
      </w:r>
      <w:r w:rsidRPr="0004536D">
        <w:rPr>
          <w:spacing w:val="-57"/>
        </w:rPr>
        <w:t xml:space="preserve"> </w:t>
      </w:r>
      <w:r w:rsidRPr="0004536D">
        <w:t>felhasználva</w:t>
      </w:r>
      <w:r w:rsidRPr="0004536D">
        <w:rPr>
          <w:spacing w:val="-1"/>
        </w:rPr>
        <w:t xml:space="preserve"> </w:t>
      </w:r>
      <w:r w:rsidRPr="0004536D">
        <w:t>páros</w:t>
      </w:r>
      <w:r w:rsidRPr="0004536D">
        <w:rPr>
          <w:spacing w:val="1"/>
        </w:rPr>
        <w:t xml:space="preserve"> </w:t>
      </w:r>
      <w:r w:rsidRPr="0004536D">
        <w:t>feladat az útbaigazítás</w:t>
      </w:r>
      <w:r w:rsidRPr="0004536D">
        <w:rPr>
          <w:spacing w:val="-2"/>
        </w:rPr>
        <w:t xml:space="preserve"> </w:t>
      </w:r>
      <w:r w:rsidRPr="0004536D">
        <w:t>gyakorlására</w:t>
      </w:r>
    </w:p>
    <w:p w14:paraId="1A2244D3" w14:textId="77777777" w:rsidR="00356AF9" w:rsidRPr="0004536D" w:rsidRDefault="00356AF9" w:rsidP="00356AF9">
      <w:pPr>
        <w:pStyle w:val="Szvegtrzs"/>
        <w:tabs>
          <w:tab w:val="left" w:pos="898"/>
        </w:tabs>
        <w:ind w:left="541"/>
      </w:pPr>
      <w:r w:rsidRPr="0004536D">
        <w:t>−</w:t>
      </w:r>
      <w:r w:rsidRPr="0004536D">
        <w:tab/>
        <w:t>prospektus,</w:t>
      </w:r>
      <w:r w:rsidRPr="0004536D">
        <w:rPr>
          <w:spacing w:val="-2"/>
        </w:rPr>
        <w:t xml:space="preserve"> </w:t>
      </w:r>
      <w:r w:rsidRPr="0004536D">
        <w:t>reklám</w:t>
      </w:r>
      <w:r w:rsidRPr="0004536D">
        <w:rPr>
          <w:spacing w:val="2"/>
        </w:rPr>
        <w:t xml:space="preserve"> </w:t>
      </w:r>
      <w:r w:rsidRPr="0004536D">
        <w:t>készítése</w:t>
      </w:r>
      <w:r w:rsidRPr="0004536D">
        <w:rPr>
          <w:spacing w:val="-3"/>
        </w:rPr>
        <w:t xml:space="preserve"> </w:t>
      </w:r>
      <w:r w:rsidRPr="0004536D">
        <w:t>- csoportverseny</w:t>
      </w:r>
      <w:r w:rsidRPr="0004536D">
        <w:rPr>
          <w:spacing w:val="-3"/>
        </w:rPr>
        <w:t xml:space="preserve"> </w:t>
      </w:r>
      <w:r w:rsidRPr="0004536D">
        <w:t>-</w:t>
      </w:r>
      <w:r w:rsidRPr="0004536D">
        <w:rPr>
          <w:spacing w:val="-3"/>
        </w:rPr>
        <w:t xml:space="preserve"> </w:t>
      </w:r>
      <w:r w:rsidRPr="0004536D">
        <w:t>(étterem,</w:t>
      </w:r>
      <w:r w:rsidRPr="0004536D">
        <w:rPr>
          <w:spacing w:val="-1"/>
        </w:rPr>
        <w:t xml:space="preserve"> </w:t>
      </w:r>
      <w:r w:rsidRPr="0004536D">
        <w:t>mozi,</w:t>
      </w:r>
      <w:r w:rsidRPr="0004536D">
        <w:rPr>
          <w:spacing w:val="-1"/>
        </w:rPr>
        <w:t xml:space="preserve"> </w:t>
      </w:r>
      <w:r w:rsidRPr="0004536D">
        <w:t>színház,</w:t>
      </w:r>
      <w:r w:rsidRPr="0004536D">
        <w:rPr>
          <w:spacing w:val="-2"/>
        </w:rPr>
        <w:t xml:space="preserve"> </w:t>
      </w:r>
      <w:r w:rsidRPr="0004536D">
        <w:t>látványosság)</w:t>
      </w:r>
    </w:p>
    <w:p w14:paraId="2FB71C4F" w14:textId="77777777" w:rsidR="00356AF9" w:rsidRPr="0004536D" w:rsidRDefault="00356AF9" w:rsidP="00356AF9">
      <w:pPr>
        <w:pStyle w:val="Listaszerbekezds"/>
        <w:numPr>
          <w:ilvl w:val="0"/>
          <w:numId w:val="3"/>
        </w:numPr>
        <w:tabs>
          <w:tab w:val="left" w:pos="1038"/>
        </w:tabs>
        <w:spacing w:before="137"/>
        <w:rPr>
          <w:sz w:val="24"/>
        </w:rPr>
      </w:pPr>
      <w:r w:rsidRPr="0004536D">
        <w:rPr>
          <w:sz w:val="24"/>
        </w:rPr>
        <w:t>melyik</w:t>
      </w:r>
      <w:r w:rsidRPr="0004536D">
        <w:rPr>
          <w:spacing w:val="-2"/>
          <w:sz w:val="24"/>
        </w:rPr>
        <w:t xml:space="preserve"> </w:t>
      </w:r>
      <w:r w:rsidRPr="0004536D">
        <w:rPr>
          <w:sz w:val="24"/>
        </w:rPr>
        <w:t>a</w:t>
      </w:r>
      <w:r w:rsidRPr="0004536D">
        <w:rPr>
          <w:spacing w:val="-2"/>
          <w:sz w:val="24"/>
        </w:rPr>
        <w:t xml:space="preserve"> </w:t>
      </w:r>
      <w:r w:rsidRPr="0004536D">
        <w:rPr>
          <w:sz w:val="24"/>
        </w:rPr>
        <w:t>leghatásosabb</w:t>
      </w:r>
      <w:r w:rsidRPr="0004536D">
        <w:rPr>
          <w:spacing w:val="1"/>
          <w:sz w:val="24"/>
        </w:rPr>
        <w:t xml:space="preserve"> </w:t>
      </w:r>
      <w:r w:rsidRPr="0004536D">
        <w:rPr>
          <w:sz w:val="24"/>
        </w:rPr>
        <w:t>reklám?</w:t>
      </w:r>
    </w:p>
    <w:p w14:paraId="1EC5CB62" w14:textId="77777777" w:rsidR="00356AF9" w:rsidRPr="0004536D" w:rsidRDefault="00356AF9" w:rsidP="00356AF9">
      <w:pPr>
        <w:pStyle w:val="Szvegtrzs"/>
        <w:tabs>
          <w:tab w:val="left" w:pos="898"/>
        </w:tabs>
        <w:spacing w:before="139"/>
        <w:ind w:left="541"/>
      </w:pPr>
      <w:r w:rsidRPr="0004536D">
        <w:t>−</w:t>
      </w:r>
      <w:r w:rsidRPr="0004536D">
        <w:tab/>
        <w:t>projektmunka</w:t>
      </w:r>
      <w:r w:rsidRPr="0004536D">
        <w:rPr>
          <w:spacing w:val="-5"/>
        </w:rPr>
        <w:t xml:space="preserve"> </w:t>
      </w:r>
      <w:r w:rsidRPr="0004536D">
        <w:t>csoportban</w:t>
      </w:r>
      <w:r w:rsidRPr="0004536D">
        <w:rPr>
          <w:spacing w:val="-2"/>
        </w:rPr>
        <w:t xml:space="preserve"> </w:t>
      </w:r>
      <w:r w:rsidRPr="0004536D">
        <w:t>(társasjáték</w:t>
      </w:r>
      <w:r w:rsidRPr="0004536D">
        <w:rPr>
          <w:spacing w:val="-4"/>
        </w:rPr>
        <w:t xml:space="preserve"> </w:t>
      </w:r>
      <w:r w:rsidRPr="0004536D">
        <w:t>készítése</w:t>
      </w:r>
      <w:r w:rsidRPr="0004536D">
        <w:rPr>
          <w:spacing w:val="-5"/>
        </w:rPr>
        <w:t xml:space="preserve"> </w:t>
      </w:r>
      <w:r w:rsidRPr="0004536D">
        <w:t>és</w:t>
      </w:r>
      <w:r w:rsidRPr="0004536D">
        <w:rPr>
          <w:spacing w:val="-1"/>
        </w:rPr>
        <w:t xml:space="preserve"> </w:t>
      </w:r>
      <w:r w:rsidRPr="0004536D">
        <w:t>játszása):</w:t>
      </w:r>
    </w:p>
    <w:p w14:paraId="2518296C" w14:textId="77777777" w:rsidR="00356AF9" w:rsidRPr="0004536D" w:rsidRDefault="00356AF9" w:rsidP="00356AF9">
      <w:pPr>
        <w:pStyle w:val="Listaszerbekezds"/>
        <w:numPr>
          <w:ilvl w:val="1"/>
          <w:numId w:val="3"/>
        </w:numPr>
        <w:tabs>
          <w:tab w:val="left" w:pos="1557"/>
        </w:tabs>
        <w:spacing w:before="137" w:line="336" w:lineRule="auto"/>
        <w:ind w:right="301"/>
        <w:rPr>
          <w:sz w:val="24"/>
        </w:rPr>
      </w:pPr>
      <w:r w:rsidRPr="0004536D">
        <w:rPr>
          <w:sz w:val="24"/>
        </w:rPr>
        <w:t>’What</w:t>
      </w:r>
      <w:r w:rsidRPr="0004536D">
        <w:rPr>
          <w:spacing w:val="44"/>
          <w:sz w:val="24"/>
        </w:rPr>
        <w:t xml:space="preserve"> </w:t>
      </w:r>
      <w:r w:rsidRPr="0004536D">
        <w:rPr>
          <w:sz w:val="24"/>
        </w:rPr>
        <w:t>do</w:t>
      </w:r>
      <w:r w:rsidRPr="0004536D">
        <w:rPr>
          <w:spacing w:val="49"/>
          <w:sz w:val="24"/>
        </w:rPr>
        <w:t xml:space="preserve"> </w:t>
      </w:r>
      <w:r w:rsidRPr="0004536D">
        <w:rPr>
          <w:sz w:val="24"/>
        </w:rPr>
        <w:t>you</w:t>
      </w:r>
      <w:r w:rsidRPr="0004536D">
        <w:rPr>
          <w:spacing w:val="44"/>
          <w:sz w:val="24"/>
        </w:rPr>
        <w:t xml:space="preserve"> </w:t>
      </w:r>
      <w:r w:rsidRPr="0004536D">
        <w:rPr>
          <w:sz w:val="24"/>
        </w:rPr>
        <w:t>know</w:t>
      </w:r>
      <w:r w:rsidRPr="0004536D">
        <w:rPr>
          <w:spacing w:val="44"/>
          <w:sz w:val="24"/>
        </w:rPr>
        <w:t xml:space="preserve"> </w:t>
      </w:r>
      <w:r w:rsidRPr="0004536D">
        <w:rPr>
          <w:sz w:val="24"/>
        </w:rPr>
        <w:t>about…?’</w:t>
      </w:r>
      <w:r w:rsidRPr="0004536D">
        <w:rPr>
          <w:spacing w:val="43"/>
          <w:sz w:val="24"/>
        </w:rPr>
        <w:t xml:space="preserve"> </w:t>
      </w:r>
      <w:r w:rsidRPr="0004536D">
        <w:rPr>
          <w:sz w:val="24"/>
        </w:rPr>
        <w:t>(The</w:t>
      </w:r>
      <w:r w:rsidRPr="0004536D">
        <w:rPr>
          <w:spacing w:val="43"/>
          <w:sz w:val="24"/>
        </w:rPr>
        <w:t xml:space="preserve"> </w:t>
      </w:r>
      <w:r w:rsidRPr="0004536D">
        <w:rPr>
          <w:sz w:val="24"/>
        </w:rPr>
        <w:t>moon,</w:t>
      </w:r>
      <w:r w:rsidRPr="0004536D">
        <w:rPr>
          <w:spacing w:val="48"/>
          <w:sz w:val="24"/>
        </w:rPr>
        <w:t xml:space="preserve"> </w:t>
      </w:r>
      <w:r w:rsidRPr="0004536D">
        <w:rPr>
          <w:sz w:val="24"/>
        </w:rPr>
        <w:t>The</w:t>
      </w:r>
      <w:r w:rsidRPr="0004536D">
        <w:rPr>
          <w:spacing w:val="43"/>
          <w:sz w:val="24"/>
        </w:rPr>
        <w:t xml:space="preserve"> </w:t>
      </w:r>
      <w:r w:rsidRPr="0004536D">
        <w:rPr>
          <w:sz w:val="24"/>
        </w:rPr>
        <w:t>Pacific</w:t>
      </w:r>
      <w:r w:rsidRPr="0004536D">
        <w:rPr>
          <w:spacing w:val="43"/>
          <w:sz w:val="24"/>
        </w:rPr>
        <w:t xml:space="preserve"> </w:t>
      </w:r>
      <w:r w:rsidRPr="0004536D">
        <w:rPr>
          <w:sz w:val="24"/>
        </w:rPr>
        <w:t>Ocean,</w:t>
      </w:r>
      <w:r w:rsidRPr="0004536D">
        <w:rPr>
          <w:spacing w:val="47"/>
          <w:sz w:val="24"/>
        </w:rPr>
        <w:t xml:space="preserve"> </w:t>
      </w:r>
      <w:r w:rsidRPr="0004536D">
        <w:rPr>
          <w:sz w:val="24"/>
        </w:rPr>
        <w:t>Crocodiles,</w:t>
      </w:r>
      <w:r w:rsidRPr="0004536D">
        <w:rPr>
          <w:spacing w:val="-57"/>
          <w:sz w:val="24"/>
        </w:rPr>
        <w:t xml:space="preserve"> </w:t>
      </w:r>
      <w:r w:rsidRPr="0004536D">
        <w:rPr>
          <w:sz w:val="24"/>
        </w:rPr>
        <w:t>Tokio,</w:t>
      </w:r>
      <w:r w:rsidRPr="0004536D">
        <w:rPr>
          <w:spacing w:val="-1"/>
          <w:sz w:val="24"/>
        </w:rPr>
        <w:t xml:space="preserve"> </w:t>
      </w:r>
      <w:r w:rsidRPr="0004536D">
        <w:rPr>
          <w:sz w:val="24"/>
        </w:rPr>
        <w:t>Jazz</w:t>
      </w:r>
      <w:r w:rsidRPr="0004536D">
        <w:rPr>
          <w:spacing w:val="1"/>
          <w:sz w:val="24"/>
        </w:rPr>
        <w:t xml:space="preserve"> </w:t>
      </w:r>
      <w:r w:rsidRPr="0004536D">
        <w:rPr>
          <w:sz w:val="24"/>
        </w:rPr>
        <w:t>music stb.) -</w:t>
      </w:r>
      <w:r w:rsidRPr="0004536D">
        <w:rPr>
          <w:spacing w:val="-1"/>
          <w:sz w:val="24"/>
        </w:rPr>
        <w:t xml:space="preserve"> </w:t>
      </w:r>
      <w:r w:rsidRPr="0004536D">
        <w:rPr>
          <w:sz w:val="24"/>
        </w:rPr>
        <w:t>egyszerű</w:t>
      </w:r>
      <w:r w:rsidRPr="0004536D">
        <w:rPr>
          <w:spacing w:val="-1"/>
          <w:sz w:val="24"/>
        </w:rPr>
        <w:t xml:space="preserve"> </w:t>
      </w:r>
      <w:r w:rsidRPr="0004536D">
        <w:rPr>
          <w:sz w:val="24"/>
        </w:rPr>
        <w:t>válasszal lehet továbblépni.</w:t>
      </w:r>
    </w:p>
    <w:p w14:paraId="2AF9DE44" w14:textId="77777777" w:rsidR="00356AF9" w:rsidRPr="0004536D" w:rsidRDefault="00356AF9" w:rsidP="00356AF9">
      <w:pPr>
        <w:pStyle w:val="Listaszerbekezds"/>
        <w:numPr>
          <w:ilvl w:val="1"/>
          <w:numId w:val="3"/>
        </w:numPr>
        <w:tabs>
          <w:tab w:val="left" w:pos="1557"/>
        </w:tabs>
        <w:spacing w:before="35" w:line="336" w:lineRule="auto"/>
        <w:ind w:right="299"/>
        <w:rPr>
          <w:sz w:val="24"/>
        </w:rPr>
      </w:pPr>
      <w:r w:rsidRPr="0004536D">
        <w:rPr>
          <w:sz w:val="24"/>
        </w:rPr>
        <w:t>’What</w:t>
      </w:r>
      <w:r w:rsidRPr="0004536D">
        <w:rPr>
          <w:spacing w:val="17"/>
          <w:sz w:val="24"/>
        </w:rPr>
        <w:t xml:space="preserve"> </w:t>
      </w:r>
      <w:r w:rsidRPr="0004536D">
        <w:rPr>
          <w:sz w:val="24"/>
        </w:rPr>
        <w:t>can</w:t>
      </w:r>
      <w:r w:rsidRPr="0004536D">
        <w:rPr>
          <w:spacing w:val="21"/>
          <w:sz w:val="24"/>
        </w:rPr>
        <w:t xml:space="preserve"> </w:t>
      </w:r>
      <w:r w:rsidRPr="0004536D">
        <w:rPr>
          <w:sz w:val="24"/>
        </w:rPr>
        <w:t>you</w:t>
      </w:r>
      <w:r w:rsidRPr="0004536D">
        <w:rPr>
          <w:spacing w:val="17"/>
          <w:sz w:val="24"/>
        </w:rPr>
        <w:t xml:space="preserve"> </w:t>
      </w:r>
      <w:r w:rsidRPr="0004536D">
        <w:rPr>
          <w:sz w:val="24"/>
        </w:rPr>
        <w:t>find’</w:t>
      </w:r>
      <w:r w:rsidRPr="0004536D">
        <w:rPr>
          <w:spacing w:val="18"/>
          <w:sz w:val="24"/>
        </w:rPr>
        <w:t xml:space="preserve"> </w:t>
      </w:r>
      <w:r w:rsidRPr="0004536D">
        <w:rPr>
          <w:sz w:val="24"/>
        </w:rPr>
        <w:t>(in</w:t>
      </w:r>
      <w:r w:rsidRPr="0004536D">
        <w:rPr>
          <w:spacing w:val="20"/>
          <w:sz w:val="24"/>
        </w:rPr>
        <w:t xml:space="preserve"> </w:t>
      </w:r>
      <w:r w:rsidRPr="0004536D">
        <w:rPr>
          <w:sz w:val="24"/>
        </w:rPr>
        <w:t>London,</w:t>
      </w:r>
      <w:r w:rsidRPr="0004536D">
        <w:rPr>
          <w:spacing w:val="16"/>
          <w:sz w:val="24"/>
        </w:rPr>
        <w:t xml:space="preserve"> </w:t>
      </w:r>
      <w:r w:rsidRPr="0004536D">
        <w:rPr>
          <w:sz w:val="24"/>
        </w:rPr>
        <w:t>in</w:t>
      </w:r>
      <w:r w:rsidRPr="0004536D">
        <w:rPr>
          <w:spacing w:val="20"/>
          <w:sz w:val="24"/>
        </w:rPr>
        <w:t xml:space="preserve"> </w:t>
      </w:r>
      <w:r w:rsidRPr="0004536D">
        <w:rPr>
          <w:sz w:val="24"/>
        </w:rPr>
        <w:t>Budapest,</w:t>
      </w:r>
      <w:r w:rsidRPr="0004536D">
        <w:rPr>
          <w:spacing w:val="17"/>
          <w:sz w:val="24"/>
        </w:rPr>
        <w:t xml:space="preserve"> </w:t>
      </w:r>
      <w:r w:rsidRPr="0004536D">
        <w:rPr>
          <w:sz w:val="24"/>
        </w:rPr>
        <w:t>in</w:t>
      </w:r>
      <w:r w:rsidRPr="0004536D">
        <w:rPr>
          <w:spacing w:val="18"/>
          <w:sz w:val="24"/>
        </w:rPr>
        <w:t xml:space="preserve"> </w:t>
      </w:r>
      <w:r w:rsidRPr="0004536D">
        <w:rPr>
          <w:sz w:val="24"/>
        </w:rPr>
        <w:t>Paris,</w:t>
      </w:r>
      <w:r w:rsidRPr="0004536D">
        <w:rPr>
          <w:spacing w:val="16"/>
          <w:sz w:val="24"/>
        </w:rPr>
        <w:t xml:space="preserve"> </w:t>
      </w:r>
      <w:r w:rsidRPr="0004536D">
        <w:rPr>
          <w:sz w:val="24"/>
        </w:rPr>
        <w:t>in</w:t>
      </w:r>
      <w:r w:rsidRPr="0004536D">
        <w:rPr>
          <w:spacing w:val="18"/>
          <w:sz w:val="24"/>
        </w:rPr>
        <w:t xml:space="preserve"> </w:t>
      </w:r>
      <w:r w:rsidRPr="0004536D">
        <w:rPr>
          <w:sz w:val="24"/>
        </w:rPr>
        <w:t>New</w:t>
      </w:r>
      <w:r w:rsidRPr="0004536D">
        <w:rPr>
          <w:spacing w:val="16"/>
          <w:sz w:val="24"/>
        </w:rPr>
        <w:t xml:space="preserve"> </w:t>
      </w:r>
      <w:r w:rsidRPr="0004536D">
        <w:rPr>
          <w:sz w:val="24"/>
        </w:rPr>
        <w:t>York,</w:t>
      </w:r>
      <w:r w:rsidRPr="0004536D">
        <w:rPr>
          <w:spacing w:val="17"/>
          <w:sz w:val="24"/>
        </w:rPr>
        <w:t xml:space="preserve"> </w:t>
      </w:r>
      <w:r w:rsidRPr="0004536D">
        <w:rPr>
          <w:sz w:val="24"/>
        </w:rPr>
        <w:t>in</w:t>
      </w:r>
      <w:r w:rsidRPr="0004536D">
        <w:rPr>
          <w:spacing w:val="22"/>
          <w:sz w:val="24"/>
        </w:rPr>
        <w:t xml:space="preserve"> </w:t>
      </w:r>
      <w:r w:rsidRPr="0004536D">
        <w:rPr>
          <w:sz w:val="24"/>
        </w:rPr>
        <w:t>your</w:t>
      </w:r>
      <w:r w:rsidRPr="0004536D">
        <w:rPr>
          <w:spacing w:val="-57"/>
          <w:sz w:val="24"/>
        </w:rPr>
        <w:t xml:space="preserve"> </w:t>
      </w:r>
      <w:r w:rsidRPr="0004536D">
        <w:rPr>
          <w:sz w:val="24"/>
        </w:rPr>
        <w:t>home</w:t>
      </w:r>
      <w:r w:rsidRPr="0004536D">
        <w:rPr>
          <w:spacing w:val="-1"/>
          <w:sz w:val="24"/>
        </w:rPr>
        <w:t xml:space="preserve"> </w:t>
      </w:r>
      <w:r w:rsidRPr="0004536D">
        <w:rPr>
          <w:sz w:val="24"/>
        </w:rPr>
        <w:t>town stb.) -</w:t>
      </w:r>
      <w:r w:rsidRPr="0004536D">
        <w:rPr>
          <w:spacing w:val="-1"/>
          <w:sz w:val="24"/>
        </w:rPr>
        <w:t xml:space="preserve"> </w:t>
      </w:r>
      <w:r w:rsidRPr="0004536D">
        <w:rPr>
          <w:sz w:val="24"/>
        </w:rPr>
        <w:t>egy</w:t>
      </w:r>
      <w:r w:rsidRPr="0004536D">
        <w:rPr>
          <w:spacing w:val="-5"/>
          <w:sz w:val="24"/>
        </w:rPr>
        <w:t xml:space="preserve"> </w:t>
      </w:r>
      <w:r w:rsidRPr="0004536D">
        <w:rPr>
          <w:sz w:val="24"/>
        </w:rPr>
        <w:t>nevezetességgel lehet továbblépni.</w:t>
      </w:r>
    </w:p>
    <w:p w14:paraId="4ED09BDD" w14:textId="77777777" w:rsidR="00356AF9" w:rsidRPr="0004536D" w:rsidRDefault="00356AF9" w:rsidP="00356AF9">
      <w:pPr>
        <w:spacing w:line="336" w:lineRule="auto"/>
        <w:sectPr w:rsidR="00356AF9" w:rsidRPr="0004536D">
          <w:pgSz w:w="11910" w:h="16840"/>
          <w:pgMar w:top="1320" w:right="1120" w:bottom="280" w:left="1300" w:header="708" w:footer="708" w:gutter="0"/>
          <w:cols w:space="708"/>
        </w:sectPr>
      </w:pPr>
    </w:p>
    <w:p w14:paraId="33F839DD" w14:textId="77777777" w:rsidR="00356AF9" w:rsidRPr="0004536D" w:rsidRDefault="00356AF9" w:rsidP="00356AF9">
      <w:pPr>
        <w:pStyle w:val="Szvegtrzs"/>
        <w:tabs>
          <w:tab w:val="left" w:pos="898"/>
        </w:tabs>
        <w:spacing w:before="72"/>
        <w:ind w:left="541"/>
      </w:pPr>
      <w:r w:rsidRPr="0004536D">
        <w:lastRenderedPageBreak/>
        <w:t>−</w:t>
      </w:r>
      <w:r w:rsidRPr="0004536D">
        <w:tab/>
        <w:t>kiselőadás,</w:t>
      </w:r>
      <w:r w:rsidRPr="0004536D">
        <w:rPr>
          <w:spacing w:val="-4"/>
        </w:rPr>
        <w:t xml:space="preserve"> </w:t>
      </w:r>
      <w:r w:rsidRPr="0004536D">
        <w:t>internetes</w:t>
      </w:r>
      <w:r w:rsidRPr="0004536D">
        <w:rPr>
          <w:spacing w:val="-5"/>
        </w:rPr>
        <w:t xml:space="preserve"> </w:t>
      </w:r>
      <w:r w:rsidRPr="0004536D">
        <w:t>kutatómunka:</w:t>
      </w:r>
      <w:r w:rsidRPr="0004536D">
        <w:rPr>
          <w:spacing w:val="-5"/>
        </w:rPr>
        <w:t xml:space="preserve"> </w:t>
      </w:r>
      <w:r w:rsidRPr="0004536D">
        <w:t>az</w:t>
      </w:r>
      <w:r w:rsidRPr="0004536D">
        <w:rPr>
          <w:spacing w:val="-5"/>
        </w:rPr>
        <w:t xml:space="preserve"> </w:t>
      </w:r>
      <w:r w:rsidRPr="0004536D">
        <w:t>Egyesült</w:t>
      </w:r>
      <w:r w:rsidRPr="0004536D">
        <w:rPr>
          <w:spacing w:val="4"/>
        </w:rPr>
        <w:t xml:space="preserve"> </w:t>
      </w:r>
      <w:r w:rsidRPr="0004536D">
        <w:t>Királyság</w:t>
      </w:r>
      <w:r w:rsidRPr="0004536D">
        <w:rPr>
          <w:spacing w:val="3"/>
        </w:rPr>
        <w:t xml:space="preserve"> </w:t>
      </w:r>
      <w:r w:rsidRPr="0004536D">
        <w:t>bemutatása</w:t>
      </w:r>
    </w:p>
    <w:p w14:paraId="54D09F30" w14:textId="77777777" w:rsidR="00356AF9" w:rsidRPr="0004536D" w:rsidRDefault="00356AF9" w:rsidP="00356AF9">
      <w:pPr>
        <w:pStyle w:val="Szvegtrzs"/>
        <w:tabs>
          <w:tab w:val="left" w:pos="898"/>
        </w:tabs>
        <w:spacing w:before="139"/>
        <w:ind w:left="541"/>
      </w:pPr>
      <w:r w:rsidRPr="0004536D">
        <w:t>−</w:t>
      </w:r>
      <w:r w:rsidRPr="0004536D">
        <w:tab/>
        <w:t>quiz</w:t>
      </w:r>
      <w:r w:rsidRPr="0004536D">
        <w:rPr>
          <w:spacing w:val="-1"/>
        </w:rPr>
        <w:t xml:space="preserve"> </w:t>
      </w:r>
      <w:r w:rsidRPr="0004536D">
        <w:t>játék</w:t>
      </w:r>
      <w:r w:rsidRPr="0004536D">
        <w:rPr>
          <w:spacing w:val="-1"/>
        </w:rPr>
        <w:t xml:space="preserve"> </w:t>
      </w:r>
      <w:r w:rsidRPr="0004536D">
        <w:t>a</w:t>
      </w:r>
      <w:r w:rsidRPr="0004536D">
        <w:rPr>
          <w:spacing w:val="-2"/>
        </w:rPr>
        <w:t xml:space="preserve"> </w:t>
      </w:r>
      <w:r w:rsidRPr="0004536D">
        <w:t>célnyelvi</w:t>
      </w:r>
      <w:r w:rsidRPr="0004536D">
        <w:rPr>
          <w:spacing w:val="-1"/>
        </w:rPr>
        <w:t xml:space="preserve"> </w:t>
      </w:r>
      <w:r w:rsidRPr="0004536D">
        <w:t>országokról</w:t>
      </w:r>
      <w:r w:rsidRPr="0004536D">
        <w:rPr>
          <w:spacing w:val="-1"/>
        </w:rPr>
        <w:t xml:space="preserve"> </w:t>
      </w:r>
      <w:r w:rsidRPr="0004536D">
        <w:t>és</w:t>
      </w:r>
      <w:r w:rsidRPr="0004536D">
        <w:rPr>
          <w:spacing w:val="-2"/>
        </w:rPr>
        <w:t xml:space="preserve"> </w:t>
      </w:r>
      <w:r w:rsidRPr="0004536D">
        <w:t>hazánkról</w:t>
      </w:r>
    </w:p>
    <w:p w14:paraId="6277CE5A" w14:textId="77777777" w:rsidR="00356AF9" w:rsidRPr="0004536D" w:rsidRDefault="00356AF9" w:rsidP="00356AF9">
      <w:pPr>
        <w:pStyle w:val="Szvegtrzs"/>
        <w:tabs>
          <w:tab w:val="left" w:pos="898"/>
        </w:tabs>
        <w:spacing w:before="137"/>
        <w:ind w:left="541"/>
      </w:pPr>
      <w:r w:rsidRPr="0004536D">
        <w:t>−</w:t>
      </w:r>
      <w:r w:rsidRPr="0004536D">
        <w:tab/>
        <w:t>színi</w:t>
      </w:r>
      <w:r w:rsidRPr="0004536D">
        <w:rPr>
          <w:spacing w:val="-2"/>
        </w:rPr>
        <w:t xml:space="preserve"> </w:t>
      </w:r>
      <w:r w:rsidRPr="0004536D">
        <w:t>előadás:</w:t>
      </w:r>
      <w:r w:rsidRPr="0004536D">
        <w:rPr>
          <w:spacing w:val="-2"/>
        </w:rPr>
        <w:t xml:space="preserve"> </w:t>
      </w:r>
      <w:r w:rsidRPr="0004536D">
        <w:t>egy</w:t>
      </w:r>
      <w:r w:rsidRPr="0004536D">
        <w:rPr>
          <w:spacing w:val="-6"/>
        </w:rPr>
        <w:t xml:space="preserve"> </w:t>
      </w:r>
      <w:r w:rsidRPr="0004536D">
        <w:t>ismert mese</w:t>
      </w:r>
      <w:r w:rsidRPr="0004536D">
        <w:rPr>
          <w:spacing w:val="-3"/>
        </w:rPr>
        <w:t xml:space="preserve"> </w:t>
      </w:r>
      <w:r w:rsidRPr="0004536D">
        <w:t>közös</w:t>
      </w:r>
      <w:r w:rsidRPr="0004536D">
        <w:rPr>
          <w:spacing w:val="-1"/>
        </w:rPr>
        <w:t xml:space="preserve"> </w:t>
      </w:r>
      <w:r w:rsidRPr="0004536D">
        <w:t>elolvasása</w:t>
      </w:r>
      <w:r w:rsidRPr="0004536D">
        <w:rPr>
          <w:spacing w:val="-2"/>
        </w:rPr>
        <w:t xml:space="preserve"> </w:t>
      </w:r>
      <w:r w:rsidRPr="0004536D">
        <w:t>és</w:t>
      </w:r>
      <w:r w:rsidRPr="0004536D">
        <w:rPr>
          <w:spacing w:val="1"/>
        </w:rPr>
        <w:t xml:space="preserve"> </w:t>
      </w:r>
      <w:r w:rsidRPr="0004536D">
        <w:t>dramatizálása</w:t>
      </w:r>
    </w:p>
    <w:p w14:paraId="29342B56" w14:textId="77777777" w:rsidR="00356AF9" w:rsidRPr="0004536D" w:rsidRDefault="00356AF9" w:rsidP="00356AF9">
      <w:pPr>
        <w:pStyle w:val="Szvegtrzs"/>
        <w:tabs>
          <w:tab w:val="left" w:pos="898"/>
        </w:tabs>
        <w:spacing w:before="139"/>
        <w:ind w:left="541"/>
      </w:pPr>
      <w:r w:rsidRPr="0004536D">
        <w:t>−</w:t>
      </w:r>
      <w:r w:rsidRPr="0004536D">
        <w:tab/>
        <w:t>kérdőív</w:t>
      </w:r>
      <w:r w:rsidRPr="0004536D">
        <w:rPr>
          <w:spacing w:val="-4"/>
        </w:rPr>
        <w:t xml:space="preserve"> </w:t>
      </w:r>
      <w:r w:rsidRPr="0004536D">
        <w:t>készítése,</w:t>
      </w:r>
      <w:r w:rsidRPr="0004536D">
        <w:rPr>
          <w:spacing w:val="-3"/>
        </w:rPr>
        <w:t xml:space="preserve"> </w:t>
      </w:r>
      <w:r w:rsidRPr="0004536D">
        <w:t>kitöltése,</w:t>
      </w:r>
      <w:r w:rsidRPr="0004536D">
        <w:rPr>
          <w:spacing w:val="-3"/>
        </w:rPr>
        <w:t xml:space="preserve"> </w:t>
      </w:r>
      <w:r w:rsidRPr="0004536D">
        <w:t>kiértékelése</w:t>
      </w:r>
    </w:p>
    <w:p w14:paraId="516F5783" w14:textId="77777777" w:rsidR="00356AF9" w:rsidRPr="0004536D" w:rsidRDefault="00356AF9" w:rsidP="00356AF9">
      <w:pPr>
        <w:pStyle w:val="Listaszerbekezds"/>
        <w:numPr>
          <w:ilvl w:val="1"/>
          <w:numId w:val="3"/>
        </w:numPr>
        <w:tabs>
          <w:tab w:val="left" w:pos="1557"/>
        </w:tabs>
        <w:spacing w:before="137"/>
        <w:ind w:hanging="361"/>
        <w:rPr>
          <w:sz w:val="24"/>
        </w:rPr>
      </w:pPr>
      <w:r w:rsidRPr="0004536D">
        <w:rPr>
          <w:sz w:val="24"/>
        </w:rPr>
        <w:t>leggyakoribb</w:t>
      </w:r>
      <w:r w:rsidRPr="0004536D">
        <w:rPr>
          <w:spacing w:val="-2"/>
          <w:sz w:val="24"/>
        </w:rPr>
        <w:t xml:space="preserve"> </w:t>
      </w:r>
      <w:r w:rsidRPr="0004536D">
        <w:rPr>
          <w:sz w:val="24"/>
        </w:rPr>
        <w:t>szórakozási</w:t>
      </w:r>
      <w:r w:rsidRPr="0004536D">
        <w:rPr>
          <w:spacing w:val="-3"/>
          <w:sz w:val="24"/>
        </w:rPr>
        <w:t xml:space="preserve"> </w:t>
      </w:r>
      <w:r w:rsidRPr="0004536D">
        <w:rPr>
          <w:sz w:val="24"/>
        </w:rPr>
        <w:t>formák</w:t>
      </w:r>
      <w:r w:rsidRPr="0004536D">
        <w:rPr>
          <w:spacing w:val="-2"/>
          <w:sz w:val="24"/>
        </w:rPr>
        <w:t xml:space="preserve"> </w:t>
      </w:r>
      <w:r w:rsidRPr="0004536D">
        <w:rPr>
          <w:sz w:val="24"/>
        </w:rPr>
        <w:t>a</w:t>
      </w:r>
      <w:r w:rsidRPr="0004536D">
        <w:rPr>
          <w:spacing w:val="-2"/>
          <w:sz w:val="24"/>
        </w:rPr>
        <w:t xml:space="preserve"> </w:t>
      </w:r>
      <w:r w:rsidRPr="0004536D">
        <w:rPr>
          <w:sz w:val="24"/>
        </w:rPr>
        <w:t>csoportban,</w:t>
      </w:r>
      <w:r w:rsidRPr="0004536D">
        <w:rPr>
          <w:spacing w:val="-2"/>
          <w:sz w:val="24"/>
        </w:rPr>
        <w:t xml:space="preserve"> </w:t>
      </w:r>
      <w:r w:rsidRPr="0004536D">
        <w:rPr>
          <w:sz w:val="24"/>
        </w:rPr>
        <w:t>(tv,</w:t>
      </w:r>
      <w:r w:rsidRPr="0004536D">
        <w:rPr>
          <w:spacing w:val="-2"/>
          <w:sz w:val="24"/>
        </w:rPr>
        <w:t xml:space="preserve"> </w:t>
      </w:r>
      <w:r w:rsidRPr="0004536D">
        <w:rPr>
          <w:sz w:val="24"/>
        </w:rPr>
        <w:t>olvasás,</w:t>
      </w:r>
      <w:r w:rsidRPr="0004536D">
        <w:rPr>
          <w:spacing w:val="-3"/>
          <w:sz w:val="24"/>
        </w:rPr>
        <w:t xml:space="preserve"> </w:t>
      </w:r>
      <w:r w:rsidRPr="0004536D">
        <w:rPr>
          <w:sz w:val="24"/>
        </w:rPr>
        <w:t>internet,</w:t>
      </w:r>
      <w:r w:rsidRPr="0004536D">
        <w:rPr>
          <w:spacing w:val="-2"/>
          <w:sz w:val="24"/>
        </w:rPr>
        <w:t xml:space="preserve"> </w:t>
      </w:r>
      <w:r w:rsidRPr="0004536D">
        <w:rPr>
          <w:sz w:val="24"/>
        </w:rPr>
        <w:t>sport</w:t>
      </w:r>
      <w:r w:rsidRPr="0004536D">
        <w:rPr>
          <w:spacing w:val="-2"/>
          <w:sz w:val="24"/>
        </w:rPr>
        <w:t xml:space="preserve"> </w:t>
      </w:r>
      <w:r w:rsidRPr="0004536D">
        <w:rPr>
          <w:sz w:val="24"/>
        </w:rPr>
        <w:t>stb.)</w:t>
      </w:r>
    </w:p>
    <w:p w14:paraId="377D0B31" w14:textId="77777777" w:rsidR="00356AF9" w:rsidRPr="0004536D" w:rsidRDefault="00356AF9" w:rsidP="00356AF9">
      <w:pPr>
        <w:pStyle w:val="Szvegtrzs"/>
        <w:ind w:left="0"/>
        <w:rPr>
          <w:sz w:val="28"/>
        </w:rPr>
      </w:pPr>
    </w:p>
    <w:p w14:paraId="53231F08" w14:textId="77777777" w:rsidR="00356AF9" w:rsidRPr="0004536D" w:rsidRDefault="00356AF9" w:rsidP="00356AF9">
      <w:pPr>
        <w:pStyle w:val="Szvegtrzs"/>
        <w:spacing w:before="6"/>
        <w:ind w:left="0"/>
      </w:pPr>
    </w:p>
    <w:p w14:paraId="056A53A5" w14:textId="77777777" w:rsidR="00356AF9" w:rsidRPr="0004536D" w:rsidRDefault="00356AF9" w:rsidP="00356AF9">
      <w:pPr>
        <w:pStyle w:val="Cmsor1"/>
        <w:jc w:val="both"/>
      </w:pPr>
      <w:r w:rsidRPr="0004536D">
        <w:t>T</w:t>
      </w:r>
      <w:r w:rsidRPr="0004536D">
        <w:rPr>
          <w:sz w:val="19"/>
        </w:rPr>
        <w:t>ÉMAKÖR</w:t>
      </w:r>
      <w:r w:rsidRPr="0004536D">
        <w:t>:</w:t>
      </w:r>
      <w:r w:rsidRPr="0004536D">
        <w:rPr>
          <w:spacing w:val="-15"/>
        </w:rPr>
        <w:t xml:space="preserve"> </w:t>
      </w:r>
      <w:r w:rsidRPr="0004536D">
        <w:t>Topics</w:t>
      </w:r>
      <w:r w:rsidRPr="0004536D">
        <w:rPr>
          <w:spacing w:val="-2"/>
        </w:rPr>
        <w:t xml:space="preserve"> </w:t>
      </w:r>
      <w:r w:rsidRPr="0004536D">
        <w:t>concerning classroom</w:t>
      </w:r>
      <w:r w:rsidRPr="0004536D">
        <w:rPr>
          <w:spacing w:val="-5"/>
        </w:rPr>
        <w:t xml:space="preserve"> </w:t>
      </w:r>
      <w:r w:rsidRPr="0004536D">
        <w:t>activities</w:t>
      </w:r>
    </w:p>
    <w:p w14:paraId="5B179D55" w14:textId="77777777" w:rsidR="00356AF9" w:rsidRPr="0004536D" w:rsidRDefault="00356AF9" w:rsidP="00356AF9">
      <w:pPr>
        <w:spacing w:before="137"/>
        <w:ind w:left="116"/>
        <w:jc w:val="both"/>
        <w:rPr>
          <w:b/>
        </w:rPr>
      </w:pPr>
      <w:r w:rsidRPr="0004536D">
        <w:rPr>
          <w:b/>
          <w:sz w:val="19"/>
        </w:rPr>
        <w:t>ÓRASZÁM</w:t>
      </w:r>
      <w:r w:rsidRPr="0004536D">
        <w:rPr>
          <w:b/>
        </w:rPr>
        <w:t>:</w:t>
      </w:r>
      <w:r w:rsidRPr="0004536D">
        <w:rPr>
          <w:b/>
          <w:spacing w:val="-15"/>
        </w:rPr>
        <w:t xml:space="preserve"> </w:t>
      </w:r>
      <w:r w:rsidRPr="0004536D">
        <w:rPr>
          <w:b/>
        </w:rPr>
        <w:t>15</w:t>
      </w:r>
      <w:r w:rsidRPr="0004536D">
        <w:rPr>
          <w:b/>
          <w:spacing w:val="-3"/>
        </w:rPr>
        <w:t xml:space="preserve"> </w:t>
      </w:r>
      <w:r w:rsidRPr="0004536D">
        <w:rPr>
          <w:b/>
        </w:rPr>
        <w:t>óra</w:t>
      </w:r>
    </w:p>
    <w:p w14:paraId="33FBAF27" w14:textId="77777777" w:rsidR="00356AF9" w:rsidRPr="0004536D" w:rsidRDefault="00356AF9" w:rsidP="00356AF9">
      <w:pPr>
        <w:pStyle w:val="Szvegtrzs"/>
        <w:spacing w:before="6"/>
        <w:ind w:left="0"/>
        <w:rPr>
          <w:b/>
          <w:sz w:val="22"/>
        </w:rPr>
      </w:pPr>
    </w:p>
    <w:p w14:paraId="597B4CE0" w14:textId="77777777" w:rsidR="00356AF9" w:rsidRPr="0004536D" w:rsidRDefault="00356AF9" w:rsidP="00356AF9">
      <w:pPr>
        <w:ind w:left="116"/>
        <w:jc w:val="both"/>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6A4101D1" w14:textId="77777777" w:rsidR="00356AF9" w:rsidRPr="0004536D" w:rsidRDefault="00356AF9" w:rsidP="00356AF9">
      <w:pPr>
        <w:pStyle w:val="Cmsor1"/>
        <w:spacing w:before="138"/>
        <w:jc w:val="both"/>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5AEFA3F6" w14:textId="77777777" w:rsidR="00356AF9" w:rsidRPr="0004536D" w:rsidRDefault="00356AF9" w:rsidP="00356AF9">
      <w:pPr>
        <w:pStyle w:val="Listaszerbekezds"/>
        <w:numPr>
          <w:ilvl w:val="0"/>
          <w:numId w:val="4"/>
        </w:numPr>
        <w:tabs>
          <w:tab w:val="left" w:pos="904"/>
        </w:tabs>
        <w:spacing w:before="134" w:line="350" w:lineRule="auto"/>
        <w:ind w:right="303"/>
        <w:jc w:val="both"/>
        <w:rPr>
          <w:rFonts w:ascii="Symbol" w:hAnsi="Symbol"/>
          <w:sz w:val="24"/>
        </w:rPr>
      </w:pPr>
      <w:r w:rsidRPr="0004536D">
        <w:rPr>
          <w:sz w:val="24"/>
        </w:rPr>
        <w:t>megérti a szintjének megfelelő, nonverbális vagy vizuális eszközökkel támogatott</w:t>
      </w:r>
      <w:r w:rsidRPr="0004536D">
        <w:rPr>
          <w:spacing w:val="1"/>
          <w:sz w:val="24"/>
        </w:rPr>
        <w:t xml:space="preserve"> </w:t>
      </w:r>
      <w:r w:rsidRPr="0004536D">
        <w:rPr>
          <w:sz w:val="24"/>
        </w:rPr>
        <w:t>célnyelvi</w:t>
      </w:r>
      <w:r w:rsidRPr="0004536D">
        <w:rPr>
          <w:spacing w:val="-1"/>
          <w:sz w:val="24"/>
        </w:rPr>
        <w:t xml:space="preserve"> </w:t>
      </w:r>
      <w:r w:rsidRPr="0004536D">
        <w:rPr>
          <w:sz w:val="24"/>
        </w:rPr>
        <w:t>óravezetést és</w:t>
      </w:r>
      <w:r w:rsidRPr="0004536D">
        <w:rPr>
          <w:spacing w:val="3"/>
          <w:sz w:val="24"/>
        </w:rPr>
        <w:t xml:space="preserve"> </w:t>
      </w:r>
      <w:r w:rsidRPr="0004536D">
        <w:rPr>
          <w:sz w:val="24"/>
        </w:rPr>
        <w:t>utasításokat, kérdéseket;</w:t>
      </w:r>
    </w:p>
    <w:p w14:paraId="367209EE" w14:textId="77777777" w:rsidR="00356AF9" w:rsidRPr="0004536D" w:rsidRDefault="00356AF9" w:rsidP="00356AF9">
      <w:pPr>
        <w:pStyle w:val="Listaszerbekezds"/>
        <w:numPr>
          <w:ilvl w:val="0"/>
          <w:numId w:val="4"/>
        </w:numPr>
        <w:tabs>
          <w:tab w:val="left" w:pos="904"/>
        </w:tabs>
        <w:spacing w:before="12" w:line="352" w:lineRule="auto"/>
        <w:ind w:right="300"/>
        <w:jc w:val="both"/>
        <w:rPr>
          <w:rFonts w:ascii="Symbol" w:hAnsi="Symbol"/>
          <w:sz w:val="24"/>
        </w:rPr>
      </w:pPr>
      <w:r w:rsidRPr="0004536D">
        <w:rPr>
          <w:sz w:val="24"/>
        </w:rPr>
        <w:t>felkészülést követően röviden, összefüggően beszél az ajánlott tématartományokhoz</w:t>
      </w:r>
      <w:r w:rsidRPr="0004536D">
        <w:rPr>
          <w:spacing w:val="1"/>
          <w:sz w:val="24"/>
        </w:rPr>
        <w:t xml:space="preserve"> </w:t>
      </w:r>
      <w:r w:rsidRPr="0004536D">
        <w:rPr>
          <w:sz w:val="24"/>
        </w:rPr>
        <w:t>tartozó</w:t>
      </w:r>
      <w:r w:rsidRPr="0004536D">
        <w:rPr>
          <w:spacing w:val="-1"/>
          <w:sz w:val="24"/>
        </w:rPr>
        <w:t xml:space="preserve"> </w:t>
      </w:r>
      <w:r w:rsidRPr="0004536D">
        <w:rPr>
          <w:sz w:val="24"/>
        </w:rPr>
        <w:t>témákban;</w:t>
      </w:r>
    </w:p>
    <w:p w14:paraId="4FF3C913" w14:textId="77777777" w:rsidR="00356AF9" w:rsidRPr="0004536D" w:rsidRDefault="00356AF9" w:rsidP="00356AF9">
      <w:pPr>
        <w:pStyle w:val="Listaszerbekezds"/>
        <w:numPr>
          <w:ilvl w:val="0"/>
          <w:numId w:val="4"/>
        </w:numPr>
        <w:tabs>
          <w:tab w:val="left" w:pos="904"/>
        </w:tabs>
        <w:spacing w:line="352" w:lineRule="auto"/>
        <w:ind w:right="303"/>
        <w:jc w:val="both"/>
        <w:rPr>
          <w:rFonts w:ascii="Symbol" w:hAnsi="Symbol"/>
          <w:sz w:val="24"/>
        </w:rPr>
      </w:pPr>
      <w:r w:rsidRPr="0004536D">
        <w:rPr>
          <w:sz w:val="24"/>
        </w:rPr>
        <w:t>képet jellemez röviden, ismert nyelvi fordulatok segítségével, segítő tanári kérdések</w:t>
      </w:r>
      <w:r w:rsidRPr="0004536D">
        <w:rPr>
          <w:spacing w:val="1"/>
          <w:sz w:val="24"/>
        </w:rPr>
        <w:t xml:space="preserve"> </w:t>
      </w:r>
      <w:r w:rsidRPr="0004536D">
        <w:rPr>
          <w:sz w:val="24"/>
        </w:rPr>
        <w:t>alapján;</w:t>
      </w:r>
    </w:p>
    <w:p w14:paraId="5675C108" w14:textId="77777777" w:rsidR="00356AF9" w:rsidRPr="0004536D" w:rsidRDefault="00356AF9" w:rsidP="00356AF9">
      <w:pPr>
        <w:pStyle w:val="Listaszerbekezds"/>
        <w:numPr>
          <w:ilvl w:val="0"/>
          <w:numId w:val="4"/>
        </w:numPr>
        <w:tabs>
          <w:tab w:val="left" w:pos="904"/>
        </w:tabs>
        <w:spacing w:line="355" w:lineRule="auto"/>
        <w:ind w:right="298"/>
        <w:jc w:val="both"/>
        <w:rPr>
          <w:rFonts w:ascii="Symbol" w:hAnsi="Symbol"/>
          <w:sz w:val="24"/>
        </w:rPr>
      </w:pPr>
      <w:r w:rsidRPr="0004536D">
        <w:rPr>
          <w:sz w:val="24"/>
        </w:rPr>
        <w:t>változatos, kognitív kihívást jelentő szóbeli és írásbeli feladatokat old meg önállóan</w:t>
      </w:r>
      <w:r w:rsidRPr="0004536D">
        <w:rPr>
          <w:spacing w:val="1"/>
          <w:sz w:val="24"/>
        </w:rPr>
        <w:t xml:space="preserve"> </w:t>
      </w:r>
      <w:r w:rsidRPr="0004536D">
        <w:rPr>
          <w:sz w:val="24"/>
        </w:rPr>
        <w:t>vagy kooperatív munkaformában, a tanult nyelvi eszközökkel, szükség szerint tanári</w:t>
      </w:r>
      <w:r w:rsidRPr="0004536D">
        <w:rPr>
          <w:spacing w:val="1"/>
          <w:sz w:val="24"/>
        </w:rPr>
        <w:t xml:space="preserve"> </w:t>
      </w:r>
      <w:r w:rsidRPr="0004536D">
        <w:rPr>
          <w:sz w:val="24"/>
        </w:rPr>
        <w:t>segítséggel;</w:t>
      </w:r>
    </w:p>
    <w:p w14:paraId="7E7B35A8" w14:textId="77777777" w:rsidR="00356AF9" w:rsidRPr="0004536D" w:rsidRDefault="00356AF9" w:rsidP="00356AF9">
      <w:pPr>
        <w:pStyle w:val="Listaszerbekezds"/>
        <w:numPr>
          <w:ilvl w:val="0"/>
          <w:numId w:val="4"/>
        </w:numPr>
        <w:tabs>
          <w:tab w:val="left" w:pos="904"/>
        </w:tabs>
        <w:spacing w:before="8" w:line="352" w:lineRule="auto"/>
        <w:ind w:right="300"/>
        <w:jc w:val="both"/>
        <w:rPr>
          <w:rFonts w:ascii="Symbol" w:hAnsi="Symbol"/>
          <w:sz w:val="24"/>
        </w:rPr>
      </w:pPr>
      <w:r w:rsidRPr="0004536D">
        <w:rPr>
          <w:sz w:val="24"/>
        </w:rPr>
        <w:t>értelmezi az életkorának és nyelvi szintjének megfelelő, egyszerű hangzószövegben a</w:t>
      </w:r>
      <w:r w:rsidRPr="0004536D">
        <w:rPr>
          <w:spacing w:val="1"/>
          <w:sz w:val="24"/>
        </w:rPr>
        <w:t xml:space="preserve"> </w:t>
      </w:r>
      <w:r w:rsidRPr="0004536D">
        <w:rPr>
          <w:sz w:val="24"/>
        </w:rPr>
        <w:t>tanult</w:t>
      </w:r>
      <w:r w:rsidRPr="0004536D">
        <w:rPr>
          <w:spacing w:val="-1"/>
          <w:sz w:val="24"/>
        </w:rPr>
        <w:t xml:space="preserve"> </w:t>
      </w:r>
      <w:r w:rsidRPr="0004536D">
        <w:rPr>
          <w:sz w:val="24"/>
        </w:rPr>
        <w:t>nyelvi elemeket;</w:t>
      </w:r>
    </w:p>
    <w:p w14:paraId="57C6617F" w14:textId="77777777" w:rsidR="00356AF9" w:rsidRPr="0004536D" w:rsidRDefault="00356AF9" w:rsidP="00356AF9">
      <w:pPr>
        <w:pStyle w:val="Listaszerbekezds"/>
        <w:numPr>
          <w:ilvl w:val="0"/>
          <w:numId w:val="4"/>
        </w:numPr>
        <w:tabs>
          <w:tab w:val="left" w:pos="904"/>
        </w:tabs>
        <w:spacing w:line="352" w:lineRule="auto"/>
        <w:ind w:right="297"/>
        <w:jc w:val="both"/>
        <w:rPr>
          <w:rFonts w:ascii="Symbol" w:hAnsi="Symbol"/>
          <w:sz w:val="24"/>
        </w:rPr>
      </w:pPr>
      <w:r w:rsidRPr="0004536D">
        <w:rPr>
          <w:sz w:val="24"/>
        </w:rPr>
        <w:t>alkalmazza</w:t>
      </w:r>
      <w:r w:rsidRPr="0004536D">
        <w:rPr>
          <w:spacing w:val="-11"/>
          <w:sz w:val="24"/>
        </w:rPr>
        <w:t xml:space="preserve"> </w:t>
      </w:r>
      <w:r w:rsidRPr="0004536D">
        <w:rPr>
          <w:sz w:val="24"/>
        </w:rPr>
        <w:t>az</w:t>
      </w:r>
      <w:r w:rsidRPr="0004536D">
        <w:rPr>
          <w:spacing w:val="-7"/>
          <w:sz w:val="24"/>
        </w:rPr>
        <w:t xml:space="preserve"> </w:t>
      </w:r>
      <w:r w:rsidRPr="0004536D">
        <w:rPr>
          <w:sz w:val="24"/>
        </w:rPr>
        <w:t>életkorának</w:t>
      </w:r>
      <w:r w:rsidRPr="0004536D">
        <w:rPr>
          <w:spacing w:val="-10"/>
          <w:sz w:val="24"/>
        </w:rPr>
        <w:t xml:space="preserve"> </w:t>
      </w:r>
      <w:r w:rsidRPr="0004536D">
        <w:rPr>
          <w:sz w:val="24"/>
        </w:rPr>
        <w:t>és</w:t>
      </w:r>
      <w:r w:rsidRPr="0004536D">
        <w:rPr>
          <w:spacing w:val="-9"/>
          <w:sz w:val="24"/>
        </w:rPr>
        <w:t xml:space="preserve"> </w:t>
      </w:r>
      <w:r w:rsidRPr="0004536D">
        <w:rPr>
          <w:sz w:val="24"/>
        </w:rPr>
        <w:t>nyelvi</w:t>
      </w:r>
      <w:r w:rsidRPr="0004536D">
        <w:rPr>
          <w:spacing w:val="-9"/>
          <w:sz w:val="24"/>
        </w:rPr>
        <w:t xml:space="preserve"> </w:t>
      </w:r>
      <w:r w:rsidRPr="0004536D">
        <w:rPr>
          <w:sz w:val="24"/>
        </w:rPr>
        <w:t>szintjének</w:t>
      </w:r>
      <w:r w:rsidRPr="0004536D">
        <w:rPr>
          <w:spacing w:val="-9"/>
          <w:sz w:val="24"/>
        </w:rPr>
        <w:t xml:space="preserve"> </w:t>
      </w:r>
      <w:r w:rsidRPr="0004536D">
        <w:rPr>
          <w:sz w:val="24"/>
        </w:rPr>
        <w:t>megfelelő</w:t>
      </w:r>
      <w:r w:rsidRPr="0004536D">
        <w:rPr>
          <w:spacing w:val="-9"/>
          <w:sz w:val="24"/>
        </w:rPr>
        <w:t xml:space="preserve"> </w:t>
      </w:r>
      <w:r w:rsidRPr="0004536D">
        <w:rPr>
          <w:sz w:val="24"/>
        </w:rPr>
        <w:t>hangzó</w:t>
      </w:r>
      <w:r w:rsidRPr="0004536D">
        <w:rPr>
          <w:spacing w:val="-10"/>
          <w:sz w:val="24"/>
        </w:rPr>
        <w:t xml:space="preserve"> </w:t>
      </w:r>
      <w:r w:rsidRPr="0004536D">
        <w:rPr>
          <w:sz w:val="24"/>
        </w:rPr>
        <w:t>szöveget</w:t>
      </w:r>
      <w:r w:rsidRPr="0004536D">
        <w:rPr>
          <w:spacing w:val="-6"/>
          <w:sz w:val="24"/>
        </w:rPr>
        <w:t xml:space="preserve"> </w:t>
      </w:r>
      <w:r w:rsidRPr="0004536D">
        <w:rPr>
          <w:sz w:val="24"/>
        </w:rPr>
        <w:t>a</w:t>
      </w:r>
      <w:r w:rsidRPr="0004536D">
        <w:rPr>
          <w:spacing w:val="-11"/>
          <w:sz w:val="24"/>
        </w:rPr>
        <w:t xml:space="preserve"> </w:t>
      </w:r>
      <w:r w:rsidRPr="0004536D">
        <w:rPr>
          <w:sz w:val="24"/>
        </w:rPr>
        <w:t>változatos</w:t>
      </w:r>
      <w:r w:rsidRPr="0004536D">
        <w:rPr>
          <w:spacing w:val="-57"/>
          <w:sz w:val="24"/>
        </w:rPr>
        <w:t xml:space="preserve"> </w:t>
      </w:r>
      <w:r w:rsidRPr="0004536D">
        <w:rPr>
          <w:sz w:val="24"/>
        </w:rPr>
        <w:t>nyelvórai</w:t>
      </w:r>
      <w:r w:rsidRPr="0004536D">
        <w:rPr>
          <w:spacing w:val="-1"/>
          <w:sz w:val="24"/>
        </w:rPr>
        <w:t xml:space="preserve"> </w:t>
      </w:r>
      <w:r w:rsidRPr="0004536D">
        <w:rPr>
          <w:sz w:val="24"/>
        </w:rPr>
        <w:t>tevékenységek</w:t>
      </w:r>
      <w:r w:rsidRPr="0004536D">
        <w:rPr>
          <w:spacing w:val="2"/>
          <w:sz w:val="24"/>
        </w:rPr>
        <w:t xml:space="preserve"> </w:t>
      </w:r>
      <w:r w:rsidRPr="0004536D">
        <w:rPr>
          <w:sz w:val="24"/>
        </w:rPr>
        <w:t>és</w:t>
      </w:r>
      <w:r w:rsidRPr="0004536D">
        <w:rPr>
          <w:spacing w:val="-1"/>
          <w:sz w:val="24"/>
        </w:rPr>
        <w:t xml:space="preserve"> </w:t>
      </w:r>
      <w:r w:rsidRPr="0004536D">
        <w:rPr>
          <w:sz w:val="24"/>
        </w:rPr>
        <w:t>a</w:t>
      </w:r>
      <w:r w:rsidRPr="0004536D">
        <w:rPr>
          <w:spacing w:val="-2"/>
          <w:sz w:val="24"/>
        </w:rPr>
        <w:t xml:space="preserve"> </w:t>
      </w:r>
      <w:r w:rsidRPr="0004536D">
        <w:rPr>
          <w:sz w:val="24"/>
        </w:rPr>
        <w:t>feladatmegoldás során;</w:t>
      </w:r>
    </w:p>
    <w:p w14:paraId="70971B87" w14:textId="77777777" w:rsidR="00356AF9" w:rsidRPr="0004536D" w:rsidRDefault="00356AF9" w:rsidP="00356AF9">
      <w:pPr>
        <w:pStyle w:val="Listaszerbekezds"/>
        <w:numPr>
          <w:ilvl w:val="0"/>
          <w:numId w:val="4"/>
        </w:numPr>
        <w:tabs>
          <w:tab w:val="left" w:pos="904"/>
        </w:tabs>
        <w:spacing w:line="355" w:lineRule="auto"/>
        <w:ind w:right="298"/>
        <w:jc w:val="both"/>
        <w:rPr>
          <w:rFonts w:ascii="Symbol" w:hAnsi="Symbol"/>
          <w:sz w:val="24"/>
        </w:rPr>
      </w:pPr>
      <w:r w:rsidRPr="0004536D">
        <w:rPr>
          <w:sz w:val="24"/>
        </w:rPr>
        <w:t>alkalmazza</w:t>
      </w:r>
      <w:r w:rsidRPr="0004536D">
        <w:rPr>
          <w:spacing w:val="1"/>
          <w:sz w:val="24"/>
        </w:rPr>
        <w:t xml:space="preserve"> </w:t>
      </w:r>
      <w:r w:rsidRPr="0004536D">
        <w:rPr>
          <w:sz w:val="24"/>
        </w:rPr>
        <w:t>az</w:t>
      </w:r>
      <w:r w:rsidRPr="0004536D">
        <w:rPr>
          <w:spacing w:val="1"/>
          <w:sz w:val="24"/>
        </w:rPr>
        <w:t xml:space="preserve"> </w:t>
      </w:r>
      <w:r w:rsidRPr="0004536D">
        <w:rPr>
          <w:sz w:val="24"/>
        </w:rPr>
        <w:t>életkorának</w:t>
      </w:r>
      <w:r w:rsidRPr="0004536D">
        <w:rPr>
          <w:spacing w:val="1"/>
          <w:sz w:val="24"/>
        </w:rPr>
        <w:t xml:space="preserve"> </w:t>
      </w:r>
      <w:r w:rsidRPr="0004536D">
        <w:rPr>
          <w:sz w:val="24"/>
        </w:rPr>
        <w:t>és</w:t>
      </w:r>
      <w:r w:rsidRPr="0004536D">
        <w:rPr>
          <w:spacing w:val="1"/>
          <w:sz w:val="24"/>
        </w:rPr>
        <w:t xml:space="preserve"> </w:t>
      </w:r>
      <w:r w:rsidRPr="0004536D">
        <w:rPr>
          <w:sz w:val="24"/>
        </w:rPr>
        <w:t>nyelvi</w:t>
      </w:r>
      <w:r w:rsidRPr="0004536D">
        <w:rPr>
          <w:spacing w:val="1"/>
          <w:sz w:val="24"/>
        </w:rPr>
        <w:t xml:space="preserve"> </w:t>
      </w:r>
      <w:r w:rsidRPr="0004536D">
        <w:rPr>
          <w:sz w:val="24"/>
        </w:rPr>
        <w:t>szintjének</w:t>
      </w:r>
      <w:r w:rsidRPr="0004536D">
        <w:rPr>
          <w:spacing w:val="1"/>
          <w:sz w:val="24"/>
        </w:rPr>
        <w:t xml:space="preserve"> </w:t>
      </w:r>
      <w:r w:rsidRPr="0004536D">
        <w:rPr>
          <w:sz w:val="24"/>
        </w:rPr>
        <w:t>megfelelő</w:t>
      </w:r>
      <w:r w:rsidRPr="0004536D">
        <w:rPr>
          <w:spacing w:val="1"/>
          <w:sz w:val="24"/>
        </w:rPr>
        <w:t xml:space="preserve"> </w:t>
      </w:r>
      <w:r w:rsidRPr="0004536D">
        <w:rPr>
          <w:sz w:val="24"/>
        </w:rPr>
        <w:t>írott,</w:t>
      </w:r>
      <w:r w:rsidRPr="0004536D">
        <w:rPr>
          <w:spacing w:val="1"/>
          <w:sz w:val="24"/>
        </w:rPr>
        <w:t xml:space="preserve"> </w:t>
      </w:r>
      <w:r w:rsidRPr="0004536D">
        <w:rPr>
          <w:sz w:val="24"/>
        </w:rPr>
        <w:t>nyomtatott</w:t>
      </w:r>
      <w:r w:rsidRPr="0004536D">
        <w:rPr>
          <w:spacing w:val="1"/>
          <w:sz w:val="24"/>
        </w:rPr>
        <w:t xml:space="preserve"> </w:t>
      </w:r>
      <w:r w:rsidRPr="0004536D">
        <w:rPr>
          <w:sz w:val="24"/>
        </w:rPr>
        <w:t>vagy</w:t>
      </w:r>
      <w:r w:rsidRPr="0004536D">
        <w:rPr>
          <w:spacing w:val="1"/>
          <w:sz w:val="24"/>
        </w:rPr>
        <w:t xml:space="preserve"> </w:t>
      </w:r>
      <w:r w:rsidRPr="0004536D">
        <w:rPr>
          <w:sz w:val="24"/>
        </w:rPr>
        <w:t>digitális</w:t>
      </w:r>
      <w:r w:rsidRPr="0004536D">
        <w:rPr>
          <w:spacing w:val="1"/>
          <w:sz w:val="24"/>
        </w:rPr>
        <w:t xml:space="preserve"> </w:t>
      </w:r>
      <w:r w:rsidRPr="0004536D">
        <w:rPr>
          <w:sz w:val="24"/>
        </w:rPr>
        <w:t>alapú</w:t>
      </w:r>
      <w:r w:rsidRPr="0004536D">
        <w:rPr>
          <w:spacing w:val="1"/>
          <w:sz w:val="24"/>
        </w:rPr>
        <w:t xml:space="preserve"> </w:t>
      </w:r>
      <w:r w:rsidRPr="0004536D">
        <w:rPr>
          <w:sz w:val="24"/>
        </w:rPr>
        <w:t>szöveget</w:t>
      </w:r>
      <w:r w:rsidRPr="0004536D">
        <w:rPr>
          <w:spacing w:val="1"/>
          <w:sz w:val="24"/>
        </w:rPr>
        <w:t xml:space="preserve"> </w:t>
      </w:r>
      <w:r w:rsidRPr="0004536D">
        <w:rPr>
          <w:sz w:val="24"/>
        </w:rPr>
        <w:t>a</w:t>
      </w:r>
      <w:r w:rsidRPr="0004536D">
        <w:rPr>
          <w:spacing w:val="1"/>
          <w:sz w:val="24"/>
        </w:rPr>
        <w:t xml:space="preserve"> </w:t>
      </w:r>
      <w:r w:rsidRPr="0004536D">
        <w:rPr>
          <w:sz w:val="24"/>
        </w:rPr>
        <w:t>változatos</w:t>
      </w:r>
      <w:r w:rsidRPr="0004536D">
        <w:rPr>
          <w:spacing w:val="1"/>
          <w:sz w:val="24"/>
        </w:rPr>
        <w:t xml:space="preserve"> </w:t>
      </w:r>
      <w:r w:rsidRPr="0004536D">
        <w:rPr>
          <w:sz w:val="24"/>
        </w:rPr>
        <w:t>nyelvórai</w:t>
      </w:r>
      <w:r w:rsidRPr="0004536D">
        <w:rPr>
          <w:spacing w:val="1"/>
          <w:sz w:val="24"/>
        </w:rPr>
        <w:t xml:space="preserve"> </w:t>
      </w:r>
      <w:r w:rsidRPr="0004536D">
        <w:rPr>
          <w:sz w:val="24"/>
        </w:rPr>
        <w:t>tevékenységek</w:t>
      </w:r>
      <w:r w:rsidRPr="0004536D">
        <w:rPr>
          <w:spacing w:val="1"/>
          <w:sz w:val="24"/>
        </w:rPr>
        <w:t xml:space="preserve"> </w:t>
      </w:r>
      <w:r w:rsidRPr="0004536D">
        <w:rPr>
          <w:sz w:val="24"/>
        </w:rPr>
        <w:t>és</w:t>
      </w:r>
      <w:r w:rsidRPr="0004536D">
        <w:rPr>
          <w:spacing w:val="1"/>
          <w:sz w:val="24"/>
        </w:rPr>
        <w:t xml:space="preserve"> </w:t>
      </w:r>
      <w:r w:rsidRPr="0004536D">
        <w:rPr>
          <w:sz w:val="24"/>
        </w:rPr>
        <w:t>feladatmegoldás</w:t>
      </w:r>
      <w:r w:rsidRPr="0004536D">
        <w:rPr>
          <w:spacing w:val="-57"/>
          <w:sz w:val="24"/>
        </w:rPr>
        <w:t xml:space="preserve"> </w:t>
      </w:r>
      <w:r w:rsidRPr="0004536D">
        <w:rPr>
          <w:sz w:val="24"/>
        </w:rPr>
        <w:t>során;</w:t>
      </w:r>
    </w:p>
    <w:p w14:paraId="7007F470" w14:textId="77777777" w:rsidR="00356AF9" w:rsidRPr="0004536D" w:rsidRDefault="00356AF9" w:rsidP="00356AF9">
      <w:pPr>
        <w:pStyle w:val="Listaszerbekezds"/>
        <w:numPr>
          <w:ilvl w:val="0"/>
          <w:numId w:val="4"/>
        </w:numPr>
        <w:tabs>
          <w:tab w:val="left" w:pos="904"/>
        </w:tabs>
        <w:spacing w:before="8" w:line="350" w:lineRule="auto"/>
        <w:ind w:right="296"/>
        <w:jc w:val="both"/>
        <w:rPr>
          <w:rFonts w:ascii="Symbol" w:hAnsi="Symbol"/>
          <w:sz w:val="24"/>
        </w:rPr>
      </w:pPr>
      <w:r w:rsidRPr="0004536D">
        <w:rPr>
          <w:sz w:val="24"/>
        </w:rPr>
        <w:t>egyszerű mondatokat összekapcsolva mond el egymást követő eseményekből álló</w:t>
      </w:r>
      <w:r w:rsidRPr="0004536D">
        <w:rPr>
          <w:spacing w:val="1"/>
          <w:sz w:val="24"/>
        </w:rPr>
        <w:t xml:space="preserve"> </w:t>
      </w:r>
      <w:r w:rsidRPr="0004536D">
        <w:rPr>
          <w:sz w:val="24"/>
        </w:rPr>
        <w:t>történetet,</w:t>
      </w:r>
      <w:r w:rsidRPr="0004536D">
        <w:rPr>
          <w:spacing w:val="-1"/>
          <w:sz w:val="24"/>
        </w:rPr>
        <w:t xml:space="preserve"> </w:t>
      </w:r>
      <w:r w:rsidRPr="0004536D">
        <w:rPr>
          <w:sz w:val="24"/>
        </w:rPr>
        <w:t>vagy</w:t>
      </w:r>
      <w:r w:rsidRPr="0004536D">
        <w:rPr>
          <w:spacing w:val="-5"/>
          <w:sz w:val="24"/>
        </w:rPr>
        <w:t xml:space="preserve"> </w:t>
      </w:r>
      <w:r w:rsidRPr="0004536D">
        <w:rPr>
          <w:sz w:val="24"/>
        </w:rPr>
        <w:t>leírást</w:t>
      </w:r>
      <w:r w:rsidRPr="0004536D">
        <w:rPr>
          <w:spacing w:val="-1"/>
          <w:sz w:val="24"/>
        </w:rPr>
        <w:t xml:space="preserve"> </w:t>
      </w:r>
      <w:r w:rsidRPr="0004536D">
        <w:rPr>
          <w:sz w:val="24"/>
        </w:rPr>
        <w:t>ad</w:t>
      </w:r>
      <w:r w:rsidRPr="0004536D">
        <w:rPr>
          <w:spacing w:val="1"/>
          <w:sz w:val="24"/>
        </w:rPr>
        <w:t xml:space="preserve"> </w:t>
      </w:r>
      <w:r w:rsidRPr="0004536D">
        <w:rPr>
          <w:sz w:val="24"/>
        </w:rPr>
        <w:t>valamilyen témáról;</w:t>
      </w:r>
    </w:p>
    <w:p w14:paraId="7C396A30" w14:textId="77777777" w:rsidR="00356AF9" w:rsidRPr="0004536D" w:rsidRDefault="00356AF9" w:rsidP="00356AF9">
      <w:pPr>
        <w:pStyle w:val="Listaszerbekezds"/>
        <w:numPr>
          <w:ilvl w:val="0"/>
          <w:numId w:val="4"/>
        </w:numPr>
        <w:tabs>
          <w:tab w:val="left" w:pos="904"/>
        </w:tabs>
        <w:spacing w:before="13" w:line="352" w:lineRule="auto"/>
        <w:ind w:right="295"/>
        <w:jc w:val="both"/>
        <w:rPr>
          <w:rFonts w:ascii="Symbol" w:hAnsi="Symbol"/>
          <w:sz w:val="24"/>
        </w:rPr>
      </w:pPr>
      <w:r w:rsidRPr="0004536D">
        <w:rPr>
          <w:sz w:val="24"/>
        </w:rPr>
        <w:t>nem értés esetén a meg nem értett</w:t>
      </w:r>
      <w:r w:rsidRPr="0004536D">
        <w:rPr>
          <w:spacing w:val="1"/>
          <w:sz w:val="24"/>
        </w:rPr>
        <w:t xml:space="preserve"> </w:t>
      </w:r>
      <w:r w:rsidRPr="0004536D">
        <w:rPr>
          <w:sz w:val="24"/>
        </w:rPr>
        <w:t>kulcsszavak, vagy fordulatok ismétlését vagy</w:t>
      </w:r>
      <w:r w:rsidRPr="0004536D">
        <w:rPr>
          <w:spacing w:val="1"/>
          <w:sz w:val="24"/>
        </w:rPr>
        <w:t xml:space="preserve"> </w:t>
      </w:r>
      <w:r w:rsidRPr="0004536D">
        <w:rPr>
          <w:sz w:val="24"/>
        </w:rPr>
        <w:t>betűzését</w:t>
      </w:r>
      <w:r w:rsidRPr="0004536D">
        <w:rPr>
          <w:spacing w:val="-1"/>
          <w:sz w:val="24"/>
        </w:rPr>
        <w:t xml:space="preserve"> </w:t>
      </w:r>
      <w:r w:rsidRPr="0004536D">
        <w:rPr>
          <w:sz w:val="24"/>
        </w:rPr>
        <w:t>kéri.</w:t>
      </w:r>
    </w:p>
    <w:p w14:paraId="41ABBD3B" w14:textId="77777777" w:rsidR="00356AF9" w:rsidRPr="0004536D" w:rsidRDefault="00356AF9" w:rsidP="00356AF9">
      <w:pPr>
        <w:spacing w:line="352" w:lineRule="auto"/>
        <w:jc w:val="both"/>
        <w:rPr>
          <w:rFonts w:ascii="Symbol" w:hAnsi="Symbol"/>
        </w:rPr>
        <w:sectPr w:rsidR="00356AF9" w:rsidRPr="0004536D">
          <w:pgSz w:w="11910" w:h="16840"/>
          <w:pgMar w:top="1320" w:right="1120" w:bottom="280" w:left="1300" w:header="708" w:footer="708" w:gutter="0"/>
          <w:cols w:space="708"/>
        </w:sectPr>
      </w:pPr>
    </w:p>
    <w:p w14:paraId="74875BC5" w14:textId="77777777" w:rsidR="00356AF9" w:rsidRPr="0004536D" w:rsidRDefault="00356AF9" w:rsidP="00356AF9">
      <w:pPr>
        <w:pStyle w:val="Cmsor1"/>
        <w:spacing w:before="76"/>
        <w:jc w:val="both"/>
      </w:pPr>
      <w:r w:rsidRPr="0004536D">
        <w:lastRenderedPageBreak/>
        <w:t>A</w:t>
      </w:r>
      <w:r w:rsidRPr="0004536D">
        <w:rPr>
          <w:spacing w:val="-4"/>
        </w:rPr>
        <w:t xml:space="preserve"> </w:t>
      </w:r>
      <w:r w:rsidRPr="0004536D">
        <w:t>témakör tanulása</w:t>
      </w:r>
      <w:r w:rsidRPr="0004536D">
        <w:rPr>
          <w:spacing w:val="-3"/>
        </w:rPr>
        <w:t xml:space="preserve"> </w:t>
      </w:r>
      <w:r w:rsidRPr="0004536D">
        <w:t>eredményeként</w:t>
      </w:r>
      <w:r w:rsidRPr="0004536D">
        <w:rPr>
          <w:spacing w:val="1"/>
        </w:rPr>
        <w:t xml:space="preserve"> </w:t>
      </w:r>
      <w:r w:rsidRPr="0004536D">
        <w:t>a</w:t>
      </w:r>
      <w:r w:rsidRPr="0004536D">
        <w:rPr>
          <w:spacing w:val="-3"/>
        </w:rPr>
        <w:t xml:space="preserve"> </w:t>
      </w:r>
      <w:r w:rsidRPr="0004536D">
        <w:t>tanuló:</w:t>
      </w:r>
    </w:p>
    <w:p w14:paraId="07D87E85" w14:textId="77777777" w:rsidR="00356AF9" w:rsidRPr="0004536D" w:rsidRDefault="00356AF9" w:rsidP="00356AF9">
      <w:pPr>
        <w:pStyle w:val="Listaszerbekezds"/>
        <w:numPr>
          <w:ilvl w:val="0"/>
          <w:numId w:val="4"/>
        </w:numPr>
        <w:tabs>
          <w:tab w:val="left" w:pos="837"/>
        </w:tabs>
        <w:spacing w:before="135" w:line="355" w:lineRule="auto"/>
        <w:ind w:left="836" w:right="301"/>
        <w:jc w:val="both"/>
        <w:rPr>
          <w:rFonts w:ascii="Symbol" w:hAnsi="Symbol"/>
          <w:sz w:val="24"/>
        </w:rPr>
      </w:pPr>
      <w:r w:rsidRPr="0004536D">
        <w:rPr>
          <w:sz w:val="24"/>
        </w:rPr>
        <w:t>a</w:t>
      </w:r>
      <w:r w:rsidRPr="0004536D">
        <w:rPr>
          <w:spacing w:val="-9"/>
          <w:sz w:val="24"/>
        </w:rPr>
        <w:t xml:space="preserve"> </w:t>
      </w:r>
      <w:r w:rsidRPr="0004536D">
        <w:rPr>
          <w:sz w:val="24"/>
        </w:rPr>
        <w:t>tanórán</w:t>
      </w:r>
      <w:r w:rsidRPr="0004536D">
        <w:rPr>
          <w:spacing w:val="-8"/>
          <w:sz w:val="24"/>
        </w:rPr>
        <w:t xml:space="preserve"> </w:t>
      </w:r>
      <w:r w:rsidRPr="0004536D">
        <w:rPr>
          <w:sz w:val="24"/>
        </w:rPr>
        <w:t>bekapcsolódik</w:t>
      </w:r>
      <w:r w:rsidRPr="0004536D">
        <w:rPr>
          <w:spacing w:val="-5"/>
          <w:sz w:val="24"/>
        </w:rPr>
        <w:t xml:space="preserve"> </w:t>
      </w:r>
      <w:r w:rsidRPr="0004536D">
        <w:rPr>
          <w:sz w:val="24"/>
        </w:rPr>
        <w:t>az</w:t>
      </w:r>
      <w:r w:rsidRPr="0004536D">
        <w:rPr>
          <w:spacing w:val="-7"/>
          <w:sz w:val="24"/>
        </w:rPr>
        <w:t xml:space="preserve"> </w:t>
      </w:r>
      <w:r w:rsidRPr="0004536D">
        <w:rPr>
          <w:sz w:val="24"/>
        </w:rPr>
        <w:t>interakciót</w:t>
      </w:r>
      <w:r w:rsidRPr="0004536D">
        <w:rPr>
          <w:spacing w:val="-8"/>
          <w:sz w:val="24"/>
        </w:rPr>
        <w:t xml:space="preserve"> </w:t>
      </w:r>
      <w:r w:rsidRPr="0004536D">
        <w:rPr>
          <w:sz w:val="24"/>
        </w:rPr>
        <w:t>igénylő</w:t>
      </w:r>
      <w:r w:rsidRPr="0004536D">
        <w:rPr>
          <w:spacing w:val="-8"/>
          <w:sz w:val="24"/>
        </w:rPr>
        <w:t xml:space="preserve"> </w:t>
      </w:r>
      <w:r w:rsidRPr="0004536D">
        <w:rPr>
          <w:sz w:val="24"/>
        </w:rPr>
        <w:t>nyelvi</w:t>
      </w:r>
      <w:r w:rsidRPr="0004536D">
        <w:rPr>
          <w:spacing w:val="-8"/>
          <w:sz w:val="24"/>
        </w:rPr>
        <w:t xml:space="preserve"> </w:t>
      </w:r>
      <w:r w:rsidRPr="0004536D">
        <w:rPr>
          <w:sz w:val="24"/>
        </w:rPr>
        <w:t>tevékenységekbe,</w:t>
      </w:r>
      <w:r w:rsidRPr="0004536D">
        <w:rPr>
          <w:spacing w:val="-7"/>
          <w:sz w:val="24"/>
        </w:rPr>
        <w:t xml:space="preserve"> </w:t>
      </w:r>
      <w:r w:rsidRPr="0004536D">
        <w:rPr>
          <w:sz w:val="24"/>
        </w:rPr>
        <w:t>abban</w:t>
      </w:r>
      <w:r w:rsidRPr="0004536D">
        <w:rPr>
          <w:spacing w:val="-8"/>
          <w:sz w:val="24"/>
        </w:rPr>
        <w:t xml:space="preserve"> </w:t>
      </w:r>
      <w:r w:rsidRPr="0004536D">
        <w:rPr>
          <w:sz w:val="24"/>
        </w:rPr>
        <w:t>társaival</w:t>
      </w:r>
      <w:r w:rsidRPr="0004536D">
        <w:rPr>
          <w:spacing w:val="-58"/>
          <w:sz w:val="24"/>
        </w:rPr>
        <w:t xml:space="preserve"> </w:t>
      </w:r>
      <w:r w:rsidRPr="0004536D">
        <w:rPr>
          <w:sz w:val="24"/>
        </w:rPr>
        <w:t>közösen vesz részt, a begyakorolt nyelvi elemeket tanári segítséggel a játék céljainak</w:t>
      </w:r>
      <w:r w:rsidRPr="0004536D">
        <w:rPr>
          <w:spacing w:val="1"/>
          <w:sz w:val="24"/>
        </w:rPr>
        <w:t xml:space="preserve"> </w:t>
      </w:r>
      <w:r w:rsidRPr="0004536D">
        <w:rPr>
          <w:sz w:val="24"/>
        </w:rPr>
        <w:t>megfelelően</w:t>
      </w:r>
      <w:r w:rsidRPr="0004536D">
        <w:rPr>
          <w:spacing w:val="1"/>
          <w:sz w:val="24"/>
        </w:rPr>
        <w:t xml:space="preserve"> </w:t>
      </w:r>
      <w:r w:rsidRPr="0004536D">
        <w:rPr>
          <w:sz w:val="24"/>
        </w:rPr>
        <w:t>alkalmazza;</w:t>
      </w:r>
    </w:p>
    <w:p w14:paraId="177A61CD" w14:textId="77777777" w:rsidR="00356AF9" w:rsidRPr="0004536D" w:rsidRDefault="00356AF9" w:rsidP="00356AF9">
      <w:pPr>
        <w:pStyle w:val="Listaszerbekezds"/>
        <w:numPr>
          <w:ilvl w:val="0"/>
          <w:numId w:val="4"/>
        </w:numPr>
        <w:tabs>
          <w:tab w:val="left" w:pos="837"/>
        </w:tabs>
        <w:spacing w:before="8" w:line="355" w:lineRule="auto"/>
        <w:ind w:left="836" w:right="301"/>
        <w:jc w:val="both"/>
        <w:rPr>
          <w:rFonts w:ascii="Symbol" w:hAnsi="Symbol"/>
          <w:sz w:val="24"/>
        </w:rPr>
      </w:pPr>
      <w:r w:rsidRPr="0004536D">
        <w:rPr>
          <w:sz w:val="24"/>
        </w:rPr>
        <w:t>a</w:t>
      </w:r>
      <w:r w:rsidRPr="0004536D">
        <w:rPr>
          <w:spacing w:val="-9"/>
          <w:sz w:val="24"/>
        </w:rPr>
        <w:t xml:space="preserve"> </w:t>
      </w:r>
      <w:r w:rsidRPr="0004536D">
        <w:rPr>
          <w:sz w:val="24"/>
        </w:rPr>
        <w:t>tanórán</w:t>
      </w:r>
      <w:r w:rsidRPr="0004536D">
        <w:rPr>
          <w:spacing w:val="-8"/>
          <w:sz w:val="24"/>
        </w:rPr>
        <w:t xml:space="preserve"> </w:t>
      </w:r>
      <w:r w:rsidRPr="0004536D">
        <w:rPr>
          <w:sz w:val="24"/>
        </w:rPr>
        <w:t>bekapcsolódik</w:t>
      </w:r>
      <w:r w:rsidRPr="0004536D">
        <w:rPr>
          <w:spacing w:val="-5"/>
          <w:sz w:val="24"/>
        </w:rPr>
        <w:t xml:space="preserve"> </w:t>
      </w:r>
      <w:r w:rsidRPr="0004536D">
        <w:rPr>
          <w:sz w:val="24"/>
        </w:rPr>
        <w:t>az</w:t>
      </w:r>
      <w:r w:rsidRPr="0004536D">
        <w:rPr>
          <w:spacing w:val="-7"/>
          <w:sz w:val="24"/>
        </w:rPr>
        <w:t xml:space="preserve"> </w:t>
      </w:r>
      <w:r w:rsidRPr="0004536D">
        <w:rPr>
          <w:sz w:val="24"/>
        </w:rPr>
        <w:t>interakciót</w:t>
      </w:r>
      <w:r w:rsidRPr="0004536D">
        <w:rPr>
          <w:spacing w:val="-8"/>
          <w:sz w:val="24"/>
        </w:rPr>
        <w:t xml:space="preserve"> </w:t>
      </w:r>
      <w:r w:rsidRPr="0004536D">
        <w:rPr>
          <w:sz w:val="24"/>
        </w:rPr>
        <w:t>igénylő</w:t>
      </w:r>
      <w:r w:rsidRPr="0004536D">
        <w:rPr>
          <w:spacing w:val="-8"/>
          <w:sz w:val="24"/>
        </w:rPr>
        <w:t xml:space="preserve"> </w:t>
      </w:r>
      <w:r w:rsidRPr="0004536D">
        <w:rPr>
          <w:sz w:val="24"/>
        </w:rPr>
        <w:t>nyelvi</w:t>
      </w:r>
      <w:r w:rsidRPr="0004536D">
        <w:rPr>
          <w:spacing w:val="-8"/>
          <w:sz w:val="24"/>
        </w:rPr>
        <w:t xml:space="preserve"> </w:t>
      </w:r>
      <w:r w:rsidRPr="0004536D">
        <w:rPr>
          <w:sz w:val="24"/>
        </w:rPr>
        <w:t>tevékenységekbe,</w:t>
      </w:r>
      <w:r w:rsidRPr="0004536D">
        <w:rPr>
          <w:spacing w:val="-7"/>
          <w:sz w:val="24"/>
        </w:rPr>
        <w:t xml:space="preserve"> </w:t>
      </w:r>
      <w:r w:rsidRPr="0004536D">
        <w:rPr>
          <w:sz w:val="24"/>
        </w:rPr>
        <w:t>abban</w:t>
      </w:r>
      <w:r w:rsidRPr="0004536D">
        <w:rPr>
          <w:spacing w:val="-8"/>
          <w:sz w:val="24"/>
        </w:rPr>
        <w:t xml:space="preserve"> </w:t>
      </w:r>
      <w:r w:rsidRPr="0004536D">
        <w:rPr>
          <w:sz w:val="24"/>
        </w:rPr>
        <w:t>társaival</w:t>
      </w:r>
      <w:r w:rsidRPr="0004536D">
        <w:rPr>
          <w:spacing w:val="-58"/>
          <w:sz w:val="24"/>
        </w:rPr>
        <w:t xml:space="preserve"> </w:t>
      </w:r>
      <w:r w:rsidRPr="0004536D">
        <w:rPr>
          <w:sz w:val="24"/>
        </w:rPr>
        <w:t>közösen vesz részt, a begyakorolt nyelvi elemeket tanári segítséggel a feladat céljainak</w:t>
      </w:r>
      <w:r w:rsidRPr="0004536D">
        <w:rPr>
          <w:spacing w:val="-57"/>
          <w:sz w:val="24"/>
        </w:rPr>
        <w:t xml:space="preserve"> </w:t>
      </w:r>
      <w:r w:rsidRPr="0004536D">
        <w:rPr>
          <w:sz w:val="24"/>
        </w:rPr>
        <w:t>megfelelően</w:t>
      </w:r>
      <w:r w:rsidRPr="0004536D">
        <w:rPr>
          <w:spacing w:val="1"/>
          <w:sz w:val="24"/>
        </w:rPr>
        <w:t xml:space="preserve"> </w:t>
      </w:r>
      <w:r w:rsidRPr="0004536D">
        <w:rPr>
          <w:sz w:val="24"/>
        </w:rPr>
        <w:t>alkalmazza.</w:t>
      </w:r>
    </w:p>
    <w:p w14:paraId="4D06B2C3" w14:textId="77777777" w:rsidR="00356AF9" w:rsidRPr="0004536D" w:rsidRDefault="00356AF9" w:rsidP="00356AF9">
      <w:pPr>
        <w:spacing w:before="131"/>
        <w:ind w:left="116"/>
        <w:jc w:val="both"/>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1504D303" w14:textId="77777777" w:rsidR="00356AF9" w:rsidRPr="0004536D" w:rsidRDefault="00356AF9" w:rsidP="00356AF9">
      <w:pPr>
        <w:pStyle w:val="Listaszerbekezds"/>
        <w:numPr>
          <w:ilvl w:val="0"/>
          <w:numId w:val="4"/>
        </w:numPr>
        <w:tabs>
          <w:tab w:val="left" w:pos="904"/>
        </w:tabs>
        <w:spacing w:before="134" w:line="350" w:lineRule="auto"/>
        <w:ind w:right="297"/>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résztvevőkre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tantestület</w:t>
      </w:r>
      <w:r w:rsidRPr="0004536D">
        <w:rPr>
          <w:spacing w:val="-1"/>
          <w:sz w:val="24"/>
        </w:rPr>
        <w:t xml:space="preserve"> </w:t>
      </w:r>
      <w:r w:rsidRPr="0004536D">
        <w:rPr>
          <w:sz w:val="24"/>
        </w:rPr>
        <w:t>(school staff)</w:t>
      </w:r>
    </w:p>
    <w:p w14:paraId="751FCA57" w14:textId="77777777" w:rsidR="00356AF9" w:rsidRPr="0004536D" w:rsidRDefault="00356AF9" w:rsidP="00356AF9">
      <w:pPr>
        <w:pStyle w:val="Listaszerbekezds"/>
        <w:numPr>
          <w:ilvl w:val="0"/>
          <w:numId w:val="4"/>
        </w:numPr>
        <w:tabs>
          <w:tab w:val="left" w:pos="904"/>
        </w:tabs>
        <w:spacing w:before="13"/>
        <w:ind w:hanging="361"/>
        <w:jc w:val="both"/>
        <w:rPr>
          <w:rFonts w:ascii="Symbol" w:hAnsi="Symbol"/>
          <w:sz w:val="24"/>
        </w:rPr>
      </w:pPr>
      <w:r w:rsidRPr="0004536D">
        <w:rPr>
          <w:sz w:val="24"/>
        </w:rPr>
        <w:t>A</w:t>
      </w:r>
      <w:r w:rsidRPr="0004536D">
        <w:rPr>
          <w:spacing w:val="-3"/>
          <w:sz w:val="24"/>
        </w:rPr>
        <w:t xml:space="preserve"> </w:t>
      </w:r>
      <w:r w:rsidRPr="0004536D">
        <w:rPr>
          <w:sz w:val="24"/>
        </w:rPr>
        <w:t>témakörre</w:t>
      </w:r>
      <w:r w:rsidRPr="0004536D">
        <w:rPr>
          <w:spacing w:val="-3"/>
          <w:sz w:val="24"/>
        </w:rPr>
        <w:t xml:space="preserve"> </w:t>
      </w:r>
      <w:r w:rsidRPr="0004536D">
        <w:rPr>
          <w:sz w:val="24"/>
        </w:rPr>
        <w:t>jellemző</w:t>
      </w:r>
      <w:r w:rsidRPr="0004536D">
        <w:rPr>
          <w:spacing w:val="-2"/>
          <w:sz w:val="24"/>
        </w:rPr>
        <w:t xml:space="preserve"> </w:t>
      </w:r>
      <w:r w:rsidRPr="0004536D">
        <w:rPr>
          <w:sz w:val="24"/>
        </w:rPr>
        <w:t>helyszínekre</w:t>
      </w:r>
      <w:r w:rsidRPr="0004536D">
        <w:rPr>
          <w:spacing w:val="-4"/>
          <w:sz w:val="24"/>
        </w:rPr>
        <w:t xml:space="preserve"> </w:t>
      </w:r>
      <w:r w:rsidRPr="0004536D">
        <w:rPr>
          <w:sz w:val="24"/>
        </w:rPr>
        <w:t>vonatkozó</w:t>
      </w:r>
      <w:r w:rsidRPr="0004536D">
        <w:rPr>
          <w:spacing w:val="-2"/>
          <w:sz w:val="24"/>
        </w:rPr>
        <w:t xml:space="preserve"> </w:t>
      </w:r>
      <w:r w:rsidRPr="0004536D">
        <w:rPr>
          <w:sz w:val="24"/>
        </w:rPr>
        <w:t>szókincs</w:t>
      </w:r>
      <w:r w:rsidRPr="0004536D">
        <w:rPr>
          <w:spacing w:val="-2"/>
          <w:sz w:val="24"/>
        </w:rPr>
        <w:t xml:space="preserve"> </w:t>
      </w:r>
      <w:r w:rsidRPr="0004536D">
        <w:rPr>
          <w:sz w:val="24"/>
        </w:rPr>
        <w:t>ismerete</w:t>
      </w:r>
      <w:r w:rsidRPr="0004536D">
        <w:rPr>
          <w:spacing w:val="-2"/>
          <w:sz w:val="24"/>
        </w:rPr>
        <w:t xml:space="preserve"> </w:t>
      </w:r>
      <w:r w:rsidRPr="0004536D">
        <w:rPr>
          <w:sz w:val="24"/>
        </w:rPr>
        <w:t>célnyelven:</w:t>
      </w:r>
      <w:r w:rsidRPr="0004536D">
        <w:rPr>
          <w:spacing w:val="-2"/>
          <w:sz w:val="24"/>
        </w:rPr>
        <w:t xml:space="preserve"> </w:t>
      </w:r>
      <w:r w:rsidRPr="0004536D">
        <w:rPr>
          <w:sz w:val="24"/>
        </w:rPr>
        <w:t>school</w:t>
      </w:r>
    </w:p>
    <w:p w14:paraId="5FA26AE8" w14:textId="77777777" w:rsidR="00356AF9" w:rsidRPr="0004536D" w:rsidRDefault="00356AF9" w:rsidP="00356AF9">
      <w:pPr>
        <w:pStyle w:val="Listaszerbekezds"/>
        <w:numPr>
          <w:ilvl w:val="0"/>
          <w:numId w:val="4"/>
        </w:numPr>
        <w:tabs>
          <w:tab w:val="left" w:pos="904"/>
        </w:tabs>
        <w:spacing w:before="135" w:line="352" w:lineRule="auto"/>
        <w:ind w:right="298"/>
        <w:jc w:val="both"/>
        <w:rPr>
          <w:rFonts w:ascii="Symbol" w:hAnsi="Symbol"/>
          <w:sz w:val="24"/>
        </w:rPr>
      </w:pPr>
      <w:r w:rsidRPr="0004536D">
        <w:rPr>
          <w:sz w:val="24"/>
        </w:rPr>
        <w:t>A témakörre jellemző tárgyakra vonatkozó szókincs ismerete célnyelven: objects used</w:t>
      </w:r>
      <w:r w:rsidRPr="0004536D">
        <w:rPr>
          <w:spacing w:val="-57"/>
          <w:sz w:val="24"/>
        </w:rPr>
        <w:t xml:space="preserve"> </w:t>
      </w:r>
      <w:r w:rsidRPr="0004536D">
        <w:rPr>
          <w:sz w:val="24"/>
        </w:rPr>
        <w:t>for</w:t>
      </w:r>
      <w:r w:rsidRPr="0004536D">
        <w:rPr>
          <w:spacing w:val="-2"/>
          <w:sz w:val="24"/>
        </w:rPr>
        <w:t xml:space="preserve"> </w:t>
      </w:r>
      <w:r w:rsidRPr="0004536D">
        <w:rPr>
          <w:sz w:val="24"/>
        </w:rPr>
        <w:t>studying</w:t>
      </w:r>
    </w:p>
    <w:p w14:paraId="74EC377F" w14:textId="77777777" w:rsidR="00356AF9" w:rsidRPr="0004536D" w:rsidRDefault="00356AF9" w:rsidP="00356AF9">
      <w:pPr>
        <w:pStyle w:val="Listaszerbekezds"/>
        <w:numPr>
          <w:ilvl w:val="0"/>
          <w:numId w:val="4"/>
        </w:numPr>
        <w:tabs>
          <w:tab w:val="left" w:pos="904"/>
        </w:tabs>
        <w:spacing w:before="10" w:line="355" w:lineRule="auto"/>
        <w:ind w:right="296"/>
        <w:jc w:val="both"/>
        <w:rPr>
          <w:rFonts w:ascii="Symbol" w:hAnsi="Symbol"/>
          <w:sz w:val="24"/>
        </w:rPr>
      </w:pPr>
      <w:r w:rsidRPr="0004536D">
        <w:rPr>
          <w:sz w:val="24"/>
        </w:rPr>
        <w:t>A</w:t>
      </w:r>
      <w:r w:rsidRPr="0004536D">
        <w:rPr>
          <w:spacing w:val="-14"/>
          <w:sz w:val="24"/>
        </w:rPr>
        <w:t xml:space="preserve"> </w:t>
      </w:r>
      <w:r w:rsidRPr="0004536D">
        <w:rPr>
          <w:sz w:val="24"/>
        </w:rPr>
        <w:t>témakörre</w:t>
      </w:r>
      <w:r w:rsidRPr="0004536D">
        <w:rPr>
          <w:spacing w:val="-13"/>
          <w:sz w:val="24"/>
        </w:rPr>
        <w:t xml:space="preserve"> </w:t>
      </w:r>
      <w:r w:rsidRPr="0004536D">
        <w:rPr>
          <w:sz w:val="24"/>
        </w:rPr>
        <w:t>jellemző</w:t>
      </w:r>
      <w:r w:rsidRPr="0004536D">
        <w:rPr>
          <w:spacing w:val="-12"/>
          <w:sz w:val="24"/>
        </w:rPr>
        <w:t xml:space="preserve"> </w:t>
      </w:r>
      <w:r w:rsidRPr="0004536D">
        <w:rPr>
          <w:sz w:val="24"/>
        </w:rPr>
        <w:t>eseményekre</w:t>
      </w:r>
      <w:r w:rsidRPr="0004536D">
        <w:rPr>
          <w:spacing w:val="-14"/>
          <w:sz w:val="24"/>
        </w:rPr>
        <w:t xml:space="preserve"> </w:t>
      </w:r>
      <w:r w:rsidRPr="0004536D">
        <w:rPr>
          <w:sz w:val="24"/>
        </w:rPr>
        <w:t>vonatkozó</w:t>
      </w:r>
      <w:r w:rsidRPr="0004536D">
        <w:rPr>
          <w:spacing w:val="-12"/>
          <w:sz w:val="24"/>
        </w:rPr>
        <w:t xml:space="preserve"> </w:t>
      </w:r>
      <w:r w:rsidRPr="0004536D">
        <w:rPr>
          <w:sz w:val="24"/>
        </w:rPr>
        <w:t>szókincs</w:t>
      </w:r>
      <w:r w:rsidRPr="0004536D">
        <w:rPr>
          <w:spacing w:val="-12"/>
          <w:sz w:val="24"/>
        </w:rPr>
        <w:t xml:space="preserve"> </w:t>
      </w:r>
      <w:r w:rsidRPr="0004536D">
        <w:rPr>
          <w:sz w:val="24"/>
        </w:rPr>
        <w:t>ismerete</w:t>
      </w:r>
      <w:r w:rsidRPr="0004536D">
        <w:rPr>
          <w:spacing w:val="-12"/>
          <w:sz w:val="24"/>
        </w:rPr>
        <w:t xml:space="preserve"> </w:t>
      </w:r>
      <w:r w:rsidRPr="0004536D">
        <w:rPr>
          <w:sz w:val="24"/>
        </w:rPr>
        <w:t>célnyelven:</w:t>
      </w:r>
      <w:r w:rsidRPr="0004536D">
        <w:rPr>
          <w:spacing w:val="-12"/>
          <w:sz w:val="24"/>
        </w:rPr>
        <w:t xml:space="preserve"> </w:t>
      </w:r>
      <w:r w:rsidRPr="0004536D">
        <w:rPr>
          <w:sz w:val="24"/>
        </w:rPr>
        <w:t>afternoon</w:t>
      </w:r>
      <w:r w:rsidRPr="0004536D">
        <w:rPr>
          <w:spacing w:val="-58"/>
          <w:sz w:val="24"/>
        </w:rPr>
        <w:t xml:space="preserve"> </w:t>
      </w:r>
      <w:r w:rsidRPr="0004536D">
        <w:rPr>
          <w:sz w:val="24"/>
        </w:rPr>
        <w:t>activities, school festivals, school traditions, events, extracurricular opportunities for</w:t>
      </w:r>
      <w:r w:rsidRPr="0004536D">
        <w:rPr>
          <w:spacing w:val="1"/>
          <w:sz w:val="24"/>
        </w:rPr>
        <w:t xml:space="preserve"> </w:t>
      </w:r>
      <w:r w:rsidRPr="0004536D">
        <w:rPr>
          <w:sz w:val="24"/>
        </w:rPr>
        <w:t>language</w:t>
      </w:r>
      <w:r w:rsidRPr="0004536D">
        <w:rPr>
          <w:spacing w:val="-2"/>
          <w:sz w:val="24"/>
        </w:rPr>
        <w:t xml:space="preserve"> </w:t>
      </w:r>
      <w:r w:rsidRPr="0004536D">
        <w:rPr>
          <w:sz w:val="24"/>
        </w:rPr>
        <w:t>learning/use of</w:t>
      </w:r>
      <w:r w:rsidRPr="0004536D">
        <w:rPr>
          <w:spacing w:val="1"/>
          <w:sz w:val="24"/>
        </w:rPr>
        <w:t xml:space="preserve"> </w:t>
      </w:r>
      <w:r w:rsidRPr="0004536D">
        <w:rPr>
          <w:sz w:val="24"/>
        </w:rPr>
        <w:t>language</w:t>
      </w:r>
    </w:p>
    <w:p w14:paraId="2519EE96" w14:textId="77777777" w:rsidR="00356AF9" w:rsidRPr="0004536D" w:rsidRDefault="00356AF9" w:rsidP="00356AF9">
      <w:pPr>
        <w:pStyle w:val="Listaszerbekezds"/>
        <w:numPr>
          <w:ilvl w:val="0"/>
          <w:numId w:val="4"/>
        </w:numPr>
        <w:tabs>
          <w:tab w:val="left" w:pos="904"/>
        </w:tabs>
        <w:spacing w:before="5" w:line="352" w:lineRule="auto"/>
        <w:ind w:right="297"/>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tevékenységekre</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learning,</w:t>
      </w:r>
      <w:r w:rsidRPr="0004536D">
        <w:rPr>
          <w:spacing w:val="-1"/>
          <w:sz w:val="24"/>
        </w:rPr>
        <w:t xml:space="preserve"> </w:t>
      </w:r>
      <w:r w:rsidRPr="0004536D">
        <w:rPr>
          <w:sz w:val="24"/>
        </w:rPr>
        <w:t>social events, hagyomány</w:t>
      </w:r>
      <w:r w:rsidRPr="0004536D">
        <w:rPr>
          <w:spacing w:val="-5"/>
          <w:sz w:val="24"/>
        </w:rPr>
        <w:t xml:space="preserve"> </w:t>
      </w:r>
      <w:r w:rsidRPr="0004536D">
        <w:rPr>
          <w:sz w:val="24"/>
        </w:rPr>
        <w:t>őrzés</w:t>
      </w:r>
      <w:r w:rsidRPr="0004536D">
        <w:rPr>
          <w:spacing w:val="-2"/>
          <w:sz w:val="24"/>
        </w:rPr>
        <w:t xml:space="preserve"> </w:t>
      </w:r>
      <w:r w:rsidRPr="0004536D">
        <w:rPr>
          <w:sz w:val="24"/>
        </w:rPr>
        <w:t>(keeping</w:t>
      </w:r>
      <w:r w:rsidRPr="0004536D">
        <w:rPr>
          <w:spacing w:val="-2"/>
          <w:sz w:val="24"/>
        </w:rPr>
        <w:t xml:space="preserve"> </w:t>
      </w:r>
      <w:r w:rsidRPr="0004536D">
        <w:rPr>
          <w:sz w:val="24"/>
        </w:rPr>
        <w:t>traditions)</w:t>
      </w:r>
    </w:p>
    <w:p w14:paraId="6EE2B63F" w14:textId="77777777" w:rsidR="00356AF9" w:rsidRPr="0004536D" w:rsidRDefault="00356AF9" w:rsidP="00356AF9">
      <w:pPr>
        <w:pStyle w:val="Listaszerbekezds"/>
        <w:numPr>
          <w:ilvl w:val="0"/>
          <w:numId w:val="4"/>
        </w:numPr>
        <w:tabs>
          <w:tab w:val="left" w:pos="904"/>
        </w:tabs>
        <w:spacing w:line="352" w:lineRule="auto"/>
        <w:ind w:right="298"/>
        <w:jc w:val="both"/>
        <w:rPr>
          <w:rFonts w:ascii="Symbol" w:hAnsi="Symbol"/>
          <w:sz w:val="24"/>
        </w:rPr>
      </w:pPr>
      <w:r w:rsidRPr="0004536D">
        <w:rPr>
          <w:sz w:val="24"/>
        </w:rPr>
        <w:t>A</w:t>
      </w:r>
      <w:r w:rsidRPr="0004536D">
        <w:rPr>
          <w:spacing w:val="1"/>
          <w:sz w:val="24"/>
        </w:rPr>
        <w:t xml:space="preserve"> </w:t>
      </w:r>
      <w:r w:rsidRPr="0004536D">
        <w:rPr>
          <w:sz w:val="24"/>
        </w:rPr>
        <w:t>témakörre</w:t>
      </w:r>
      <w:r w:rsidRPr="0004536D">
        <w:rPr>
          <w:spacing w:val="1"/>
          <w:sz w:val="24"/>
        </w:rPr>
        <w:t xml:space="preserve"> </w:t>
      </w:r>
      <w:r w:rsidRPr="0004536D">
        <w:rPr>
          <w:sz w:val="24"/>
        </w:rPr>
        <w:t>jellemző</w:t>
      </w:r>
      <w:r w:rsidRPr="0004536D">
        <w:rPr>
          <w:spacing w:val="1"/>
          <w:sz w:val="24"/>
        </w:rPr>
        <w:t xml:space="preserve"> </w:t>
      </w:r>
      <w:r w:rsidRPr="0004536D">
        <w:rPr>
          <w:sz w:val="24"/>
        </w:rPr>
        <w:t>fogalmakra</w:t>
      </w:r>
      <w:r w:rsidRPr="0004536D">
        <w:rPr>
          <w:spacing w:val="1"/>
          <w:sz w:val="24"/>
        </w:rPr>
        <w:t xml:space="preserve"> </w:t>
      </w:r>
      <w:r w:rsidRPr="0004536D">
        <w:rPr>
          <w:sz w:val="24"/>
        </w:rPr>
        <w:t>vonatkozó</w:t>
      </w:r>
      <w:r w:rsidRPr="0004536D">
        <w:rPr>
          <w:spacing w:val="1"/>
          <w:sz w:val="24"/>
        </w:rPr>
        <w:t xml:space="preserve"> </w:t>
      </w:r>
      <w:r w:rsidRPr="0004536D">
        <w:rPr>
          <w:sz w:val="24"/>
        </w:rPr>
        <w:t>szókincs</w:t>
      </w:r>
      <w:r w:rsidRPr="0004536D">
        <w:rPr>
          <w:spacing w:val="1"/>
          <w:sz w:val="24"/>
        </w:rPr>
        <w:t xml:space="preserve"> </w:t>
      </w:r>
      <w:r w:rsidRPr="0004536D">
        <w:rPr>
          <w:sz w:val="24"/>
        </w:rPr>
        <w:t>ismerete</w:t>
      </w:r>
      <w:r w:rsidRPr="0004536D">
        <w:rPr>
          <w:spacing w:val="1"/>
          <w:sz w:val="24"/>
        </w:rPr>
        <w:t xml:space="preserve"> </w:t>
      </w:r>
      <w:r w:rsidRPr="0004536D">
        <w:rPr>
          <w:sz w:val="24"/>
        </w:rPr>
        <w:t>célnyelven:</w:t>
      </w:r>
      <w:r w:rsidRPr="0004536D">
        <w:rPr>
          <w:spacing w:val="1"/>
          <w:sz w:val="24"/>
        </w:rPr>
        <w:t xml:space="preserve"> </w:t>
      </w:r>
      <w:r w:rsidRPr="0004536D">
        <w:rPr>
          <w:sz w:val="24"/>
        </w:rPr>
        <w:t>tudás</w:t>
      </w:r>
      <w:r w:rsidRPr="0004536D">
        <w:rPr>
          <w:spacing w:val="-57"/>
          <w:sz w:val="24"/>
        </w:rPr>
        <w:t xml:space="preserve"> </w:t>
      </w:r>
      <w:r w:rsidRPr="0004536D">
        <w:rPr>
          <w:sz w:val="24"/>
        </w:rPr>
        <w:t>(knowledge),</w:t>
      </w:r>
      <w:r w:rsidRPr="0004536D">
        <w:rPr>
          <w:spacing w:val="-1"/>
          <w:sz w:val="24"/>
        </w:rPr>
        <w:t xml:space="preserve"> </w:t>
      </w:r>
      <w:r w:rsidRPr="0004536D">
        <w:rPr>
          <w:sz w:val="24"/>
        </w:rPr>
        <w:t>nyelvtanulási</w:t>
      </w:r>
      <w:r w:rsidRPr="0004536D">
        <w:rPr>
          <w:spacing w:val="-1"/>
          <w:sz w:val="24"/>
        </w:rPr>
        <w:t xml:space="preserve"> </w:t>
      </w:r>
      <w:r w:rsidRPr="0004536D">
        <w:rPr>
          <w:sz w:val="24"/>
        </w:rPr>
        <w:t>célok (language</w:t>
      </w:r>
      <w:r w:rsidRPr="0004536D">
        <w:rPr>
          <w:spacing w:val="-1"/>
          <w:sz w:val="24"/>
        </w:rPr>
        <w:t xml:space="preserve"> </w:t>
      </w:r>
      <w:r w:rsidRPr="0004536D">
        <w:rPr>
          <w:sz w:val="24"/>
        </w:rPr>
        <w:t>learning</w:t>
      </w:r>
      <w:r w:rsidRPr="0004536D">
        <w:rPr>
          <w:spacing w:val="-4"/>
          <w:sz w:val="24"/>
        </w:rPr>
        <w:t xml:space="preserve"> </w:t>
      </w:r>
      <w:r w:rsidRPr="0004536D">
        <w:rPr>
          <w:sz w:val="24"/>
        </w:rPr>
        <w:t>targets)</w:t>
      </w:r>
    </w:p>
    <w:p w14:paraId="0A769337" w14:textId="77777777" w:rsidR="00356AF9" w:rsidRPr="0004536D" w:rsidRDefault="00356AF9" w:rsidP="00356AF9">
      <w:pPr>
        <w:pStyle w:val="Listaszerbekezds"/>
        <w:numPr>
          <w:ilvl w:val="0"/>
          <w:numId w:val="4"/>
        </w:numPr>
        <w:tabs>
          <w:tab w:val="left" w:pos="904"/>
        </w:tabs>
        <w:spacing w:before="10"/>
        <w:ind w:hanging="361"/>
        <w:jc w:val="both"/>
        <w:rPr>
          <w:rFonts w:ascii="Symbol" w:hAnsi="Symbol"/>
          <w:sz w:val="24"/>
        </w:rPr>
      </w:pPr>
      <w:r w:rsidRPr="0004536D">
        <w:rPr>
          <w:sz w:val="24"/>
        </w:rPr>
        <w:t>Részvétel</w:t>
      </w:r>
      <w:r w:rsidRPr="0004536D">
        <w:rPr>
          <w:spacing w:val="-4"/>
          <w:sz w:val="24"/>
        </w:rPr>
        <w:t xml:space="preserve"> </w:t>
      </w:r>
      <w:r w:rsidRPr="0004536D">
        <w:rPr>
          <w:sz w:val="24"/>
        </w:rPr>
        <w:t>tanórai</w:t>
      </w:r>
      <w:r w:rsidRPr="0004536D">
        <w:rPr>
          <w:spacing w:val="-4"/>
          <w:sz w:val="24"/>
        </w:rPr>
        <w:t xml:space="preserve"> </w:t>
      </w:r>
      <w:r w:rsidRPr="0004536D">
        <w:rPr>
          <w:sz w:val="24"/>
        </w:rPr>
        <w:t>nyelvi</w:t>
      </w:r>
      <w:r w:rsidRPr="0004536D">
        <w:rPr>
          <w:spacing w:val="-4"/>
          <w:sz w:val="24"/>
        </w:rPr>
        <w:t xml:space="preserve"> </w:t>
      </w:r>
      <w:r w:rsidRPr="0004536D">
        <w:rPr>
          <w:sz w:val="24"/>
        </w:rPr>
        <w:t>fejlesztő</w:t>
      </w:r>
      <w:r w:rsidRPr="0004536D">
        <w:rPr>
          <w:spacing w:val="-4"/>
          <w:sz w:val="24"/>
        </w:rPr>
        <w:t xml:space="preserve"> </w:t>
      </w:r>
      <w:r w:rsidRPr="0004536D">
        <w:rPr>
          <w:sz w:val="24"/>
        </w:rPr>
        <w:t>tevékenységekben</w:t>
      </w:r>
    </w:p>
    <w:p w14:paraId="01FA5011" w14:textId="77777777" w:rsidR="00356AF9" w:rsidRPr="0004536D" w:rsidRDefault="00356AF9" w:rsidP="00356AF9">
      <w:pPr>
        <w:pStyle w:val="Listaszerbekezds"/>
        <w:numPr>
          <w:ilvl w:val="0"/>
          <w:numId w:val="4"/>
        </w:numPr>
        <w:tabs>
          <w:tab w:val="left" w:pos="904"/>
        </w:tabs>
        <w:spacing w:before="135"/>
        <w:ind w:hanging="361"/>
        <w:jc w:val="both"/>
        <w:rPr>
          <w:rFonts w:ascii="Symbol" w:hAnsi="Symbol"/>
          <w:sz w:val="24"/>
        </w:rPr>
      </w:pPr>
      <w:r w:rsidRPr="0004536D">
        <w:rPr>
          <w:sz w:val="24"/>
        </w:rPr>
        <w:t>Tanult</w:t>
      </w:r>
      <w:r w:rsidRPr="0004536D">
        <w:rPr>
          <w:spacing w:val="-2"/>
          <w:sz w:val="24"/>
        </w:rPr>
        <w:t xml:space="preserve"> </w:t>
      </w:r>
      <w:r w:rsidRPr="0004536D">
        <w:rPr>
          <w:sz w:val="24"/>
        </w:rPr>
        <w:t>elemek</w:t>
      </w:r>
      <w:r w:rsidRPr="0004536D">
        <w:rPr>
          <w:spacing w:val="-2"/>
          <w:sz w:val="24"/>
        </w:rPr>
        <w:t xml:space="preserve"> </w:t>
      </w:r>
      <w:r w:rsidRPr="0004536D">
        <w:rPr>
          <w:sz w:val="24"/>
        </w:rPr>
        <w:t>felhasználása</w:t>
      </w:r>
      <w:r w:rsidRPr="0004536D">
        <w:rPr>
          <w:spacing w:val="-3"/>
          <w:sz w:val="24"/>
        </w:rPr>
        <w:t xml:space="preserve"> </w:t>
      </w:r>
      <w:r w:rsidRPr="0004536D">
        <w:rPr>
          <w:sz w:val="24"/>
        </w:rPr>
        <w:t>a</w:t>
      </w:r>
      <w:r w:rsidRPr="0004536D">
        <w:rPr>
          <w:spacing w:val="-2"/>
          <w:sz w:val="24"/>
        </w:rPr>
        <w:t xml:space="preserve"> </w:t>
      </w:r>
      <w:r w:rsidRPr="0004536D">
        <w:rPr>
          <w:sz w:val="24"/>
        </w:rPr>
        <w:t>nyelvi</w:t>
      </w:r>
      <w:r w:rsidRPr="0004536D">
        <w:rPr>
          <w:spacing w:val="-2"/>
          <w:sz w:val="24"/>
        </w:rPr>
        <w:t xml:space="preserve"> </w:t>
      </w:r>
      <w:r w:rsidRPr="0004536D">
        <w:rPr>
          <w:sz w:val="24"/>
        </w:rPr>
        <w:t>célok</w:t>
      </w:r>
      <w:r w:rsidRPr="0004536D">
        <w:rPr>
          <w:spacing w:val="-1"/>
          <w:sz w:val="24"/>
        </w:rPr>
        <w:t xml:space="preserve"> </w:t>
      </w:r>
      <w:r w:rsidRPr="0004536D">
        <w:rPr>
          <w:sz w:val="24"/>
        </w:rPr>
        <w:t>elérésére</w:t>
      </w:r>
    </w:p>
    <w:p w14:paraId="7ADE60A8" w14:textId="77777777" w:rsidR="00356AF9" w:rsidRPr="0004536D" w:rsidRDefault="00356AF9" w:rsidP="00356AF9">
      <w:pPr>
        <w:pStyle w:val="Listaszerbekezds"/>
        <w:numPr>
          <w:ilvl w:val="0"/>
          <w:numId w:val="4"/>
        </w:numPr>
        <w:tabs>
          <w:tab w:val="left" w:pos="904"/>
        </w:tabs>
        <w:spacing w:before="138" w:line="352" w:lineRule="auto"/>
        <w:ind w:right="303"/>
        <w:jc w:val="both"/>
        <w:rPr>
          <w:rFonts w:ascii="Symbol" w:hAnsi="Symbol"/>
          <w:sz w:val="24"/>
        </w:rPr>
      </w:pPr>
      <w:r w:rsidRPr="0004536D">
        <w:rPr>
          <w:sz w:val="24"/>
        </w:rPr>
        <w:t>Életkornak és nyelvi szintnek megfelelő írott és hangzó szöveg felhasználása a nyelvi</w:t>
      </w:r>
      <w:r w:rsidRPr="0004536D">
        <w:rPr>
          <w:spacing w:val="1"/>
          <w:sz w:val="24"/>
        </w:rPr>
        <w:t xml:space="preserve"> </w:t>
      </w:r>
      <w:r w:rsidRPr="0004536D">
        <w:rPr>
          <w:sz w:val="24"/>
        </w:rPr>
        <w:t>fejlesztő</w:t>
      </w:r>
      <w:r w:rsidRPr="0004536D">
        <w:rPr>
          <w:spacing w:val="-1"/>
          <w:sz w:val="24"/>
        </w:rPr>
        <w:t xml:space="preserve"> </w:t>
      </w:r>
      <w:r w:rsidRPr="0004536D">
        <w:rPr>
          <w:sz w:val="24"/>
        </w:rPr>
        <w:t>tevékenységek során.</w:t>
      </w:r>
    </w:p>
    <w:p w14:paraId="402F0DFC" w14:textId="77777777" w:rsidR="00356AF9" w:rsidRPr="0004536D" w:rsidRDefault="00356AF9" w:rsidP="00356AF9">
      <w:pPr>
        <w:spacing w:before="132"/>
        <w:ind w:left="541"/>
        <w:rPr>
          <w:b/>
        </w:rPr>
      </w:pPr>
      <w:r w:rsidRPr="0004536D">
        <w:rPr>
          <w:b/>
        </w:rPr>
        <w:t>J</w:t>
      </w:r>
      <w:r w:rsidRPr="0004536D">
        <w:rPr>
          <w:b/>
          <w:sz w:val="19"/>
        </w:rPr>
        <w:t>AVASOLT</w:t>
      </w:r>
      <w:r w:rsidRPr="0004536D">
        <w:rPr>
          <w:b/>
          <w:spacing w:val="-6"/>
          <w:sz w:val="19"/>
        </w:rPr>
        <w:t xml:space="preserve"> </w:t>
      </w:r>
      <w:r w:rsidRPr="0004536D">
        <w:rPr>
          <w:b/>
          <w:sz w:val="19"/>
        </w:rPr>
        <w:t>TEVÉKENYSÉGEK</w:t>
      </w:r>
      <w:r w:rsidRPr="0004536D">
        <w:rPr>
          <w:b/>
        </w:rPr>
        <w:t>:</w:t>
      </w:r>
    </w:p>
    <w:p w14:paraId="68385E2D" w14:textId="77777777" w:rsidR="00356AF9" w:rsidRPr="0004536D" w:rsidRDefault="00356AF9" w:rsidP="00356AF9">
      <w:pPr>
        <w:pStyle w:val="Listaszerbekezds"/>
        <w:numPr>
          <w:ilvl w:val="0"/>
          <w:numId w:val="6"/>
        </w:numPr>
        <w:tabs>
          <w:tab w:val="left" w:pos="829"/>
          <w:tab w:val="left" w:pos="830"/>
        </w:tabs>
        <w:spacing w:before="135"/>
        <w:ind w:left="829"/>
        <w:rPr>
          <w:sz w:val="24"/>
        </w:rPr>
      </w:pPr>
      <w:r w:rsidRPr="0004536D">
        <w:rPr>
          <w:sz w:val="24"/>
        </w:rPr>
        <w:t>projektmunka:</w:t>
      </w:r>
      <w:r w:rsidRPr="0004536D">
        <w:rPr>
          <w:spacing w:val="-3"/>
          <w:sz w:val="24"/>
        </w:rPr>
        <w:t xml:space="preserve"> </w:t>
      </w:r>
      <w:r w:rsidRPr="0004536D">
        <w:rPr>
          <w:sz w:val="24"/>
        </w:rPr>
        <w:t>-</w:t>
      </w:r>
      <w:r w:rsidRPr="0004536D">
        <w:rPr>
          <w:spacing w:val="-3"/>
          <w:sz w:val="24"/>
        </w:rPr>
        <w:t xml:space="preserve"> </w:t>
      </w:r>
      <w:r w:rsidRPr="0004536D">
        <w:rPr>
          <w:sz w:val="24"/>
        </w:rPr>
        <w:t>egyéni</w:t>
      </w:r>
      <w:r w:rsidRPr="0004536D">
        <w:rPr>
          <w:spacing w:val="-2"/>
          <w:sz w:val="24"/>
        </w:rPr>
        <w:t xml:space="preserve"> </w:t>
      </w:r>
      <w:r w:rsidRPr="0004536D">
        <w:rPr>
          <w:sz w:val="24"/>
        </w:rPr>
        <w:t>vagy</w:t>
      </w:r>
      <w:r w:rsidRPr="0004536D">
        <w:rPr>
          <w:spacing w:val="-6"/>
          <w:sz w:val="24"/>
        </w:rPr>
        <w:t xml:space="preserve"> </w:t>
      </w:r>
      <w:r w:rsidRPr="0004536D">
        <w:rPr>
          <w:sz w:val="24"/>
        </w:rPr>
        <w:t>csoportos</w:t>
      </w:r>
    </w:p>
    <w:p w14:paraId="5581D830" w14:textId="77777777" w:rsidR="00356AF9" w:rsidRPr="0004536D" w:rsidRDefault="00356AF9" w:rsidP="00356AF9">
      <w:pPr>
        <w:pStyle w:val="Listaszerbekezds"/>
        <w:numPr>
          <w:ilvl w:val="1"/>
          <w:numId w:val="6"/>
        </w:numPr>
        <w:tabs>
          <w:tab w:val="left" w:pos="1557"/>
        </w:tabs>
        <w:spacing w:before="137"/>
        <w:ind w:hanging="361"/>
        <w:rPr>
          <w:sz w:val="24"/>
        </w:rPr>
      </w:pPr>
      <w:r w:rsidRPr="0004536D">
        <w:rPr>
          <w:sz w:val="24"/>
        </w:rPr>
        <w:t>iskolai</w:t>
      </w:r>
      <w:r w:rsidRPr="0004536D">
        <w:rPr>
          <w:spacing w:val="-3"/>
          <w:sz w:val="24"/>
        </w:rPr>
        <w:t xml:space="preserve"> </w:t>
      </w:r>
      <w:r w:rsidRPr="0004536D">
        <w:rPr>
          <w:sz w:val="24"/>
        </w:rPr>
        <w:t>szokások,</w:t>
      </w:r>
      <w:r w:rsidRPr="0004536D">
        <w:rPr>
          <w:spacing w:val="-4"/>
          <w:sz w:val="24"/>
        </w:rPr>
        <w:t xml:space="preserve"> </w:t>
      </w:r>
      <w:r w:rsidRPr="0004536D">
        <w:rPr>
          <w:sz w:val="24"/>
        </w:rPr>
        <w:t>napirend,</w:t>
      </w:r>
      <w:r w:rsidRPr="0004536D">
        <w:rPr>
          <w:spacing w:val="-2"/>
          <w:sz w:val="24"/>
        </w:rPr>
        <w:t xml:space="preserve"> </w:t>
      </w:r>
      <w:r w:rsidRPr="0004536D">
        <w:rPr>
          <w:sz w:val="24"/>
        </w:rPr>
        <w:t>órarend</w:t>
      </w:r>
    </w:p>
    <w:p w14:paraId="714F7C3B" w14:textId="77777777" w:rsidR="00356AF9" w:rsidRPr="0004536D" w:rsidRDefault="00356AF9" w:rsidP="00356AF9">
      <w:pPr>
        <w:pStyle w:val="Listaszerbekezds"/>
        <w:numPr>
          <w:ilvl w:val="1"/>
          <w:numId w:val="6"/>
        </w:numPr>
        <w:tabs>
          <w:tab w:val="left" w:pos="1557"/>
        </w:tabs>
        <w:spacing w:before="117"/>
        <w:ind w:hanging="361"/>
        <w:rPr>
          <w:sz w:val="24"/>
        </w:rPr>
      </w:pPr>
      <w:r w:rsidRPr="0004536D">
        <w:rPr>
          <w:sz w:val="24"/>
        </w:rPr>
        <w:t>iskolai</w:t>
      </w:r>
      <w:r w:rsidRPr="0004536D">
        <w:rPr>
          <w:spacing w:val="-3"/>
          <w:sz w:val="24"/>
        </w:rPr>
        <w:t xml:space="preserve"> </w:t>
      </w:r>
      <w:r w:rsidRPr="0004536D">
        <w:rPr>
          <w:sz w:val="24"/>
        </w:rPr>
        <w:t>szabályok</w:t>
      </w:r>
    </w:p>
    <w:p w14:paraId="115DD8A0" w14:textId="77777777" w:rsidR="00356AF9" w:rsidRPr="0004536D" w:rsidRDefault="00356AF9" w:rsidP="00356AF9">
      <w:pPr>
        <w:pStyle w:val="Listaszerbekezds"/>
        <w:numPr>
          <w:ilvl w:val="1"/>
          <w:numId w:val="6"/>
        </w:numPr>
        <w:tabs>
          <w:tab w:val="left" w:pos="1557"/>
        </w:tabs>
        <w:spacing w:before="119"/>
        <w:ind w:hanging="361"/>
        <w:rPr>
          <w:sz w:val="24"/>
        </w:rPr>
      </w:pPr>
      <w:r w:rsidRPr="0004536D">
        <w:rPr>
          <w:sz w:val="24"/>
        </w:rPr>
        <w:t>iskolai</w:t>
      </w:r>
      <w:r w:rsidRPr="0004536D">
        <w:rPr>
          <w:spacing w:val="-3"/>
          <w:sz w:val="24"/>
        </w:rPr>
        <w:t xml:space="preserve"> </w:t>
      </w:r>
      <w:r w:rsidRPr="0004536D">
        <w:rPr>
          <w:sz w:val="24"/>
        </w:rPr>
        <w:t>öltözködés</w:t>
      </w:r>
      <w:r w:rsidRPr="0004536D">
        <w:rPr>
          <w:spacing w:val="-4"/>
          <w:sz w:val="24"/>
        </w:rPr>
        <w:t xml:space="preserve"> </w:t>
      </w:r>
      <w:r w:rsidRPr="0004536D">
        <w:rPr>
          <w:sz w:val="24"/>
        </w:rPr>
        <w:t>Magyarországon</w:t>
      </w:r>
      <w:r w:rsidRPr="0004536D">
        <w:rPr>
          <w:spacing w:val="-3"/>
          <w:sz w:val="24"/>
        </w:rPr>
        <w:t xml:space="preserve"> </w:t>
      </w:r>
      <w:r w:rsidRPr="0004536D">
        <w:rPr>
          <w:sz w:val="24"/>
        </w:rPr>
        <w:t>és</w:t>
      </w:r>
      <w:r w:rsidRPr="0004536D">
        <w:rPr>
          <w:spacing w:val="-3"/>
          <w:sz w:val="24"/>
        </w:rPr>
        <w:t xml:space="preserve"> </w:t>
      </w:r>
      <w:r w:rsidRPr="0004536D">
        <w:rPr>
          <w:sz w:val="24"/>
        </w:rPr>
        <w:t>a</w:t>
      </w:r>
      <w:r w:rsidRPr="0004536D">
        <w:rPr>
          <w:spacing w:val="-2"/>
          <w:sz w:val="24"/>
        </w:rPr>
        <w:t xml:space="preserve"> </w:t>
      </w:r>
      <w:r w:rsidRPr="0004536D">
        <w:rPr>
          <w:sz w:val="24"/>
        </w:rPr>
        <w:t>célnyelvi országokban</w:t>
      </w:r>
    </w:p>
    <w:p w14:paraId="584C28E5" w14:textId="77777777" w:rsidR="00356AF9" w:rsidRPr="0004536D" w:rsidRDefault="00356AF9" w:rsidP="00356AF9">
      <w:pPr>
        <w:pStyle w:val="Listaszerbekezds"/>
        <w:numPr>
          <w:ilvl w:val="1"/>
          <w:numId w:val="6"/>
        </w:numPr>
        <w:tabs>
          <w:tab w:val="left" w:pos="1557"/>
          <w:tab w:val="left" w:pos="2873"/>
          <w:tab w:val="left" w:pos="4768"/>
          <w:tab w:val="left" w:pos="5180"/>
          <w:tab w:val="left" w:pos="5780"/>
          <w:tab w:val="left" w:pos="7122"/>
          <w:tab w:val="left" w:pos="8070"/>
        </w:tabs>
        <w:spacing w:before="117" w:line="336" w:lineRule="auto"/>
        <w:ind w:right="292"/>
        <w:rPr>
          <w:sz w:val="24"/>
        </w:rPr>
      </w:pPr>
      <w:r w:rsidRPr="0004536D">
        <w:rPr>
          <w:sz w:val="24"/>
        </w:rPr>
        <w:t>tantárgyak</w:t>
      </w:r>
      <w:r w:rsidRPr="0004536D">
        <w:rPr>
          <w:sz w:val="24"/>
        </w:rPr>
        <w:tab/>
        <w:t>összehasonlítása</w:t>
      </w:r>
      <w:r w:rsidRPr="0004536D">
        <w:rPr>
          <w:sz w:val="24"/>
        </w:rPr>
        <w:tab/>
        <w:t>a</w:t>
      </w:r>
      <w:r w:rsidRPr="0004536D">
        <w:rPr>
          <w:sz w:val="24"/>
        </w:rPr>
        <w:tab/>
        <w:t>két</w:t>
      </w:r>
      <w:r w:rsidRPr="0004536D">
        <w:rPr>
          <w:sz w:val="24"/>
        </w:rPr>
        <w:tab/>
        <w:t>országban,</w:t>
      </w:r>
      <w:r w:rsidRPr="0004536D">
        <w:rPr>
          <w:sz w:val="24"/>
        </w:rPr>
        <w:tab/>
        <w:t>iskolai</w:t>
      </w:r>
      <w:r w:rsidRPr="0004536D">
        <w:rPr>
          <w:sz w:val="24"/>
        </w:rPr>
        <w:tab/>
        <w:t>időbeosztás</w:t>
      </w:r>
      <w:r w:rsidRPr="0004536D">
        <w:rPr>
          <w:spacing w:val="-57"/>
          <w:sz w:val="24"/>
        </w:rPr>
        <w:t xml:space="preserve"> </w:t>
      </w:r>
      <w:r w:rsidRPr="0004536D">
        <w:rPr>
          <w:sz w:val="24"/>
        </w:rPr>
        <w:t>összehasonlítása,</w:t>
      </w:r>
      <w:r w:rsidRPr="0004536D">
        <w:rPr>
          <w:spacing w:val="-1"/>
          <w:sz w:val="24"/>
        </w:rPr>
        <w:t xml:space="preserve"> </w:t>
      </w:r>
      <w:r w:rsidRPr="0004536D">
        <w:rPr>
          <w:sz w:val="24"/>
        </w:rPr>
        <w:t>tanórán</w:t>
      </w:r>
      <w:r w:rsidRPr="0004536D">
        <w:rPr>
          <w:spacing w:val="1"/>
          <w:sz w:val="24"/>
        </w:rPr>
        <w:t xml:space="preserve"> </w:t>
      </w:r>
      <w:r w:rsidRPr="0004536D">
        <w:rPr>
          <w:sz w:val="24"/>
        </w:rPr>
        <w:t>kívüli</w:t>
      </w:r>
      <w:r w:rsidRPr="0004536D">
        <w:rPr>
          <w:spacing w:val="-1"/>
          <w:sz w:val="24"/>
        </w:rPr>
        <w:t xml:space="preserve"> </w:t>
      </w:r>
      <w:r w:rsidRPr="0004536D">
        <w:rPr>
          <w:sz w:val="24"/>
        </w:rPr>
        <w:t>tevékenységek összehasonlítása</w:t>
      </w:r>
    </w:p>
    <w:p w14:paraId="7CC9D0EC" w14:textId="77777777" w:rsidR="00356AF9" w:rsidRPr="0004536D" w:rsidRDefault="00356AF9" w:rsidP="00356AF9">
      <w:pPr>
        <w:pStyle w:val="Listaszerbekezds"/>
        <w:numPr>
          <w:ilvl w:val="0"/>
          <w:numId w:val="6"/>
        </w:numPr>
        <w:tabs>
          <w:tab w:val="left" w:pos="829"/>
          <w:tab w:val="left" w:pos="830"/>
        </w:tabs>
        <w:spacing w:before="35"/>
        <w:ind w:left="829"/>
        <w:rPr>
          <w:sz w:val="24"/>
        </w:rPr>
      </w:pPr>
      <w:r w:rsidRPr="0004536D">
        <w:rPr>
          <w:sz w:val="24"/>
        </w:rPr>
        <w:t>scrapbook/poszter:</w:t>
      </w:r>
      <w:r w:rsidRPr="0004536D">
        <w:rPr>
          <w:spacing w:val="-3"/>
          <w:sz w:val="24"/>
        </w:rPr>
        <w:t xml:space="preserve"> </w:t>
      </w:r>
      <w:r w:rsidRPr="0004536D">
        <w:rPr>
          <w:sz w:val="24"/>
        </w:rPr>
        <w:t>(’kiállítás’</w:t>
      </w:r>
      <w:r w:rsidRPr="0004536D">
        <w:rPr>
          <w:spacing w:val="-3"/>
          <w:sz w:val="24"/>
        </w:rPr>
        <w:t xml:space="preserve"> </w:t>
      </w:r>
      <w:r w:rsidRPr="0004536D">
        <w:rPr>
          <w:sz w:val="24"/>
        </w:rPr>
        <w:t>az</w:t>
      </w:r>
      <w:r w:rsidRPr="0004536D">
        <w:rPr>
          <w:spacing w:val="-1"/>
          <w:sz w:val="24"/>
        </w:rPr>
        <w:t xml:space="preserve"> </w:t>
      </w:r>
      <w:r w:rsidRPr="0004536D">
        <w:rPr>
          <w:sz w:val="24"/>
        </w:rPr>
        <w:t>osztályterem</w:t>
      </w:r>
      <w:r w:rsidRPr="0004536D">
        <w:rPr>
          <w:spacing w:val="-2"/>
          <w:sz w:val="24"/>
        </w:rPr>
        <w:t xml:space="preserve"> </w:t>
      </w:r>
      <w:r w:rsidRPr="0004536D">
        <w:rPr>
          <w:sz w:val="24"/>
        </w:rPr>
        <w:t>falain)</w:t>
      </w:r>
    </w:p>
    <w:p w14:paraId="6560F7FA" w14:textId="77777777" w:rsidR="00356AF9" w:rsidRPr="0004536D" w:rsidRDefault="00356AF9" w:rsidP="00356AF9">
      <w:pPr>
        <w:pStyle w:val="Listaszerbekezds"/>
        <w:numPr>
          <w:ilvl w:val="1"/>
          <w:numId w:val="6"/>
        </w:numPr>
        <w:tabs>
          <w:tab w:val="left" w:pos="1557"/>
        </w:tabs>
        <w:spacing w:before="139"/>
        <w:ind w:hanging="361"/>
        <w:rPr>
          <w:sz w:val="24"/>
        </w:rPr>
      </w:pPr>
      <w:r w:rsidRPr="0004536D">
        <w:rPr>
          <w:sz w:val="24"/>
        </w:rPr>
        <w:t>iskolánk</w:t>
      </w:r>
      <w:r w:rsidRPr="0004536D">
        <w:rPr>
          <w:spacing w:val="-1"/>
          <w:sz w:val="24"/>
        </w:rPr>
        <w:t xml:space="preserve"> </w:t>
      </w:r>
      <w:r w:rsidRPr="0004536D">
        <w:rPr>
          <w:sz w:val="24"/>
        </w:rPr>
        <w:t>bemutatása</w:t>
      </w:r>
    </w:p>
    <w:p w14:paraId="5416109B" w14:textId="77777777" w:rsidR="00356AF9" w:rsidRPr="0004536D" w:rsidRDefault="00356AF9" w:rsidP="00356AF9">
      <w:pPr>
        <w:sectPr w:rsidR="00356AF9" w:rsidRPr="0004536D">
          <w:pgSz w:w="11910" w:h="16840"/>
          <w:pgMar w:top="1320" w:right="1120" w:bottom="280" w:left="1300" w:header="708" w:footer="708" w:gutter="0"/>
          <w:cols w:space="708"/>
        </w:sectPr>
      </w:pPr>
    </w:p>
    <w:p w14:paraId="6D87DB87" w14:textId="77777777" w:rsidR="00356AF9" w:rsidRPr="0004536D" w:rsidRDefault="00356AF9" w:rsidP="00356AF9">
      <w:pPr>
        <w:pStyle w:val="Listaszerbekezds"/>
        <w:numPr>
          <w:ilvl w:val="1"/>
          <w:numId w:val="6"/>
        </w:numPr>
        <w:tabs>
          <w:tab w:val="left" w:pos="1557"/>
        </w:tabs>
        <w:spacing w:before="72"/>
        <w:ind w:hanging="361"/>
        <w:rPr>
          <w:sz w:val="24"/>
        </w:rPr>
      </w:pPr>
      <w:r w:rsidRPr="0004536D">
        <w:rPr>
          <w:sz w:val="24"/>
        </w:rPr>
        <w:lastRenderedPageBreak/>
        <w:t>kedvenc</w:t>
      </w:r>
      <w:r w:rsidRPr="0004536D">
        <w:rPr>
          <w:spacing w:val="-1"/>
          <w:sz w:val="24"/>
        </w:rPr>
        <w:t xml:space="preserve"> </w:t>
      </w:r>
      <w:r w:rsidRPr="0004536D">
        <w:rPr>
          <w:sz w:val="24"/>
        </w:rPr>
        <w:t>tanárom</w:t>
      </w:r>
      <w:r w:rsidRPr="0004536D">
        <w:rPr>
          <w:spacing w:val="-1"/>
          <w:sz w:val="24"/>
        </w:rPr>
        <w:t xml:space="preserve"> </w:t>
      </w:r>
      <w:r w:rsidRPr="0004536D">
        <w:rPr>
          <w:sz w:val="24"/>
        </w:rPr>
        <w:t>bemutatása</w:t>
      </w:r>
    </w:p>
    <w:p w14:paraId="0FFDC65A" w14:textId="77777777" w:rsidR="00356AF9" w:rsidRPr="0004536D" w:rsidRDefault="00356AF9" w:rsidP="00356AF9">
      <w:pPr>
        <w:pStyle w:val="Listaszerbekezds"/>
        <w:numPr>
          <w:ilvl w:val="1"/>
          <w:numId w:val="6"/>
        </w:numPr>
        <w:tabs>
          <w:tab w:val="left" w:pos="1557"/>
        </w:tabs>
        <w:spacing w:before="119"/>
        <w:ind w:hanging="361"/>
        <w:rPr>
          <w:sz w:val="24"/>
        </w:rPr>
      </w:pPr>
      <w:r w:rsidRPr="0004536D">
        <w:rPr>
          <w:sz w:val="24"/>
        </w:rPr>
        <w:t>kedvenc</w:t>
      </w:r>
      <w:r w:rsidRPr="0004536D">
        <w:rPr>
          <w:spacing w:val="-2"/>
          <w:sz w:val="24"/>
        </w:rPr>
        <w:t xml:space="preserve"> </w:t>
      </w:r>
      <w:r w:rsidRPr="0004536D">
        <w:rPr>
          <w:sz w:val="24"/>
        </w:rPr>
        <w:t>iskolai</w:t>
      </w:r>
      <w:r w:rsidRPr="0004536D">
        <w:rPr>
          <w:spacing w:val="-1"/>
          <w:sz w:val="24"/>
        </w:rPr>
        <w:t xml:space="preserve"> </w:t>
      </w:r>
      <w:r w:rsidRPr="0004536D">
        <w:rPr>
          <w:sz w:val="24"/>
        </w:rPr>
        <w:t>helyem</w:t>
      </w:r>
      <w:r w:rsidRPr="0004536D">
        <w:rPr>
          <w:spacing w:val="-1"/>
          <w:sz w:val="24"/>
        </w:rPr>
        <w:t xml:space="preserve"> </w:t>
      </w:r>
      <w:r w:rsidRPr="0004536D">
        <w:rPr>
          <w:sz w:val="24"/>
        </w:rPr>
        <w:t>bemutatása</w:t>
      </w:r>
    </w:p>
    <w:p w14:paraId="15AF2B5D" w14:textId="77777777" w:rsidR="00356AF9" w:rsidRPr="0004536D" w:rsidRDefault="00356AF9" w:rsidP="00356AF9">
      <w:pPr>
        <w:pStyle w:val="Listaszerbekezds"/>
        <w:numPr>
          <w:ilvl w:val="0"/>
          <w:numId w:val="6"/>
        </w:numPr>
        <w:tabs>
          <w:tab w:val="left" w:pos="829"/>
          <w:tab w:val="left" w:pos="830"/>
        </w:tabs>
        <w:spacing w:before="117"/>
        <w:ind w:left="829"/>
        <w:rPr>
          <w:sz w:val="24"/>
        </w:rPr>
      </w:pPr>
      <w:r w:rsidRPr="0004536D">
        <w:rPr>
          <w:sz w:val="24"/>
        </w:rPr>
        <w:t>kérdőív</w:t>
      </w:r>
      <w:r w:rsidRPr="0004536D">
        <w:rPr>
          <w:spacing w:val="-3"/>
          <w:sz w:val="24"/>
        </w:rPr>
        <w:t xml:space="preserve"> </w:t>
      </w:r>
      <w:r w:rsidRPr="0004536D">
        <w:rPr>
          <w:sz w:val="24"/>
        </w:rPr>
        <w:t>készítése:</w:t>
      </w:r>
    </w:p>
    <w:p w14:paraId="7C1F38E4" w14:textId="77777777" w:rsidR="00356AF9" w:rsidRPr="0004536D" w:rsidRDefault="00356AF9" w:rsidP="00356AF9">
      <w:pPr>
        <w:pStyle w:val="Listaszerbekezds"/>
        <w:numPr>
          <w:ilvl w:val="1"/>
          <w:numId w:val="6"/>
        </w:numPr>
        <w:tabs>
          <w:tab w:val="left" w:pos="1557"/>
        </w:tabs>
        <w:spacing w:before="139" w:line="333" w:lineRule="auto"/>
        <w:ind w:right="295"/>
        <w:rPr>
          <w:sz w:val="24"/>
        </w:rPr>
      </w:pPr>
      <w:r w:rsidRPr="0004536D">
        <w:rPr>
          <w:sz w:val="24"/>
        </w:rPr>
        <w:t>kedvenc</w:t>
      </w:r>
      <w:r w:rsidRPr="0004536D">
        <w:rPr>
          <w:spacing w:val="1"/>
          <w:sz w:val="24"/>
        </w:rPr>
        <w:t xml:space="preserve"> </w:t>
      </w:r>
      <w:r w:rsidRPr="0004536D">
        <w:rPr>
          <w:sz w:val="24"/>
        </w:rPr>
        <w:t>tantárgyak,</w:t>
      </w:r>
      <w:r w:rsidRPr="0004536D">
        <w:rPr>
          <w:spacing w:val="1"/>
          <w:sz w:val="24"/>
        </w:rPr>
        <w:t xml:space="preserve"> </w:t>
      </w:r>
      <w:r w:rsidRPr="0004536D">
        <w:rPr>
          <w:sz w:val="24"/>
        </w:rPr>
        <w:t>ki</w:t>
      </w:r>
      <w:r w:rsidRPr="0004536D">
        <w:rPr>
          <w:spacing w:val="1"/>
          <w:sz w:val="24"/>
        </w:rPr>
        <w:t xml:space="preserve"> </w:t>
      </w:r>
      <w:r w:rsidRPr="0004536D">
        <w:rPr>
          <w:sz w:val="24"/>
        </w:rPr>
        <w:t>miben</w:t>
      </w:r>
      <w:r w:rsidRPr="0004536D">
        <w:rPr>
          <w:spacing w:val="1"/>
          <w:sz w:val="24"/>
        </w:rPr>
        <w:t xml:space="preserve"> </w:t>
      </w:r>
      <w:r w:rsidRPr="0004536D">
        <w:rPr>
          <w:sz w:val="24"/>
        </w:rPr>
        <w:t>érzi</w:t>
      </w:r>
      <w:r w:rsidRPr="0004536D">
        <w:rPr>
          <w:spacing w:val="1"/>
          <w:sz w:val="24"/>
        </w:rPr>
        <w:t xml:space="preserve"> </w:t>
      </w:r>
      <w:r w:rsidRPr="0004536D">
        <w:rPr>
          <w:sz w:val="24"/>
        </w:rPr>
        <w:t>jónak</w:t>
      </w:r>
      <w:r w:rsidRPr="0004536D">
        <w:rPr>
          <w:spacing w:val="1"/>
          <w:sz w:val="24"/>
        </w:rPr>
        <w:t xml:space="preserve"> </w:t>
      </w:r>
      <w:r w:rsidRPr="0004536D">
        <w:rPr>
          <w:sz w:val="24"/>
        </w:rPr>
        <w:t>/</w:t>
      </w:r>
      <w:r w:rsidRPr="0004536D">
        <w:rPr>
          <w:spacing w:val="1"/>
          <w:sz w:val="24"/>
        </w:rPr>
        <w:t xml:space="preserve"> </w:t>
      </w:r>
      <w:r w:rsidRPr="0004536D">
        <w:rPr>
          <w:sz w:val="24"/>
        </w:rPr>
        <w:t>kevésbé</w:t>
      </w:r>
      <w:r w:rsidRPr="0004536D">
        <w:rPr>
          <w:spacing w:val="1"/>
          <w:sz w:val="24"/>
        </w:rPr>
        <w:t xml:space="preserve"> </w:t>
      </w:r>
      <w:r w:rsidRPr="0004536D">
        <w:rPr>
          <w:sz w:val="24"/>
        </w:rPr>
        <w:t>jónak</w:t>
      </w:r>
      <w:r w:rsidRPr="0004536D">
        <w:rPr>
          <w:spacing w:val="1"/>
          <w:sz w:val="24"/>
        </w:rPr>
        <w:t xml:space="preserve"> </w:t>
      </w:r>
      <w:r w:rsidRPr="0004536D">
        <w:rPr>
          <w:sz w:val="24"/>
        </w:rPr>
        <w:t>magát</w:t>
      </w:r>
      <w:r w:rsidRPr="0004536D">
        <w:rPr>
          <w:spacing w:val="1"/>
          <w:sz w:val="24"/>
        </w:rPr>
        <w:t xml:space="preserve"> </w:t>
      </w:r>
      <w:r w:rsidRPr="0004536D">
        <w:rPr>
          <w:sz w:val="24"/>
        </w:rPr>
        <w:t>–</w:t>
      </w:r>
      <w:r w:rsidRPr="0004536D">
        <w:rPr>
          <w:spacing w:val="1"/>
          <w:sz w:val="24"/>
        </w:rPr>
        <w:t xml:space="preserve"> </w:t>
      </w:r>
      <w:r w:rsidRPr="0004536D">
        <w:rPr>
          <w:sz w:val="24"/>
        </w:rPr>
        <w:t>szóbeli</w:t>
      </w:r>
      <w:r w:rsidRPr="0004536D">
        <w:rPr>
          <w:spacing w:val="-57"/>
          <w:sz w:val="24"/>
        </w:rPr>
        <w:t xml:space="preserve"> </w:t>
      </w:r>
      <w:r w:rsidRPr="0004536D">
        <w:rPr>
          <w:sz w:val="24"/>
        </w:rPr>
        <w:t>összesítés</w:t>
      </w:r>
    </w:p>
    <w:p w14:paraId="54D6862D" w14:textId="77777777" w:rsidR="00356AF9" w:rsidRPr="0004536D" w:rsidRDefault="00356AF9" w:rsidP="00356AF9">
      <w:pPr>
        <w:pStyle w:val="Listaszerbekezds"/>
        <w:numPr>
          <w:ilvl w:val="0"/>
          <w:numId w:val="6"/>
        </w:numPr>
        <w:tabs>
          <w:tab w:val="left" w:pos="829"/>
          <w:tab w:val="left" w:pos="830"/>
        </w:tabs>
        <w:spacing w:before="41"/>
        <w:ind w:left="829"/>
        <w:rPr>
          <w:sz w:val="24"/>
        </w:rPr>
      </w:pPr>
      <w:r w:rsidRPr="0004536D">
        <w:rPr>
          <w:sz w:val="24"/>
        </w:rPr>
        <w:t>kutatómunka:</w:t>
      </w:r>
      <w:r w:rsidRPr="0004536D">
        <w:rPr>
          <w:spacing w:val="-2"/>
          <w:sz w:val="24"/>
        </w:rPr>
        <w:t xml:space="preserve"> </w:t>
      </w:r>
      <w:r w:rsidRPr="0004536D">
        <w:rPr>
          <w:sz w:val="24"/>
        </w:rPr>
        <w:t>szótanulási</w:t>
      </w:r>
      <w:r w:rsidRPr="0004536D">
        <w:rPr>
          <w:spacing w:val="-3"/>
          <w:sz w:val="24"/>
        </w:rPr>
        <w:t xml:space="preserve"> </w:t>
      </w:r>
      <w:r w:rsidRPr="0004536D">
        <w:rPr>
          <w:sz w:val="24"/>
        </w:rPr>
        <w:t>stratégiák –</w:t>
      </w:r>
      <w:r w:rsidRPr="0004536D">
        <w:rPr>
          <w:spacing w:val="-2"/>
          <w:sz w:val="24"/>
        </w:rPr>
        <w:t xml:space="preserve"> </w:t>
      </w:r>
      <w:r w:rsidRPr="0004536D">
        <w:rPr>
          <w:sz w:val="24"/>
        </w:rPr>
        <w:t>a</w:t>
      </w:r>
      <w:r w:rsidRPr="0004536D">
        <w:rPr>
          <w:spacing w:val="-2"/>
          <w:sz w:val="24"/>
        </w:rPr>
        <w:t xml:space="preserve"> </w:t>
      </w:r>
      <w:r w:rsidRPr="0004536D">
        <w:rPr>
          <w:sz w:val="24"/>
        </w:rPr>
        <w:t>különböző</w:t>
      </w:r>
      <w:r w:rsidRPr="0004536D">
        <w:rPr>
          <w:spacing w:val="-2"/>
          <w:sz w:val="24"/>
        </w:rPr>
        <w:t xml:space="preserve"> </w:t>
      </w:r>
      <w:r w:rsidRPr="0004536D">
        <w:rPr>
          <w:sz w:val="24"/>
        </w:rPr>
        <w:t>módszerek</w:t>
      </w:r>
      <w:r w:rsidRPr="0004536D">
        <w:rPr>
          <w:spacing w:val="-1"/>
          <w:sz w:val="24"/>
        </w:rPr>
        <w:t xml:space="preserve"> </w:t>
      </w:r>
      <w:r w:rsidRPr="0004536D">
        <w:rPr>
          <w:sz w:val="24"/>
        </w:rPr>
        <w:t>bemutatása</w:t>
      </w:r>
    </w:p>
    <w:p w14:paraId="44E65639" w14:textId="77777777" w:rsidR="00356AF9" w:rsidRPr="0004536D" w:rsidRDefault="00356AF9" w:rsidP="00356AF9">
      <w:pPr>
        <w:pStyle w:val="Listaszerbekezds"/>
        <w:numPr>
          <w:ilvl w:val="0"/>
          <w:numId w:val="6"/>
        </w:numPr>
        <w:tabs>
          <w:tab w:val="left" w:pos="829"/>
          <w:tab w:val="left" w:pos="830"/>
        </w:tabs>
        <w:spacing w:before="136"/>
        <w:ind w:left="829"/>
        <w:rPr>
          <w:sz w:val="24"/>
        </w:rPr>
      </w:pPr>
      <w:r w:rsidRPr="0004536D">
        <w:rPr>
          <w:sz w:val="24"/>
        </w:rPr>
        <w:t>csoportos</w:t>
      </w:r>
      <w:r w:rsidRPr="0004536D">
        <w:rPr>
          <w:spacing w:val="-2"/>
          <w:sz w:val="24"/>
        </w:rPr>
        <w:t xml:space="preserve"> </w:t>
      </w:r>
      <w:r w:rsidRPr="0004536D">
        <w:rPr>
          <w:sz w:val="24"/>
        </w:rPr>
        <w:t>feladat:</w:t>
      </w:r>
    </w:p>
    <w:p w14:paraId="5386956F" w14:textId="77777777" w:rsidR="00356AF9" w:rsidRPr="0004536D" w:rsidRDefault="00356AF9" w:rsidP="00356AF9">
      <w:pPr>
        <w:pStyle w:val="Listaszerbekezds"/>
        <w:numPr>
          <w:ilvl w:val="1"/>
          <w:numId w:val="6"/>
        </w:numPr>
        <w:tabs>
          <w:tab w:val="left" w:pos="1557"/>
        </w:tabs>
        <w:spacing w:before="140" w:line="333" w:lineRule="auto"/>
        <w:ind w:right="301"/>
        <w:rPr>
          <w:sz w:val="24"/>
        </w:rPr>
      </w:pPr>
      <w:r w:rsidRPr="0004536D">
        <w:rPr>
          <w:sz w:val="24"/>
        </w:rPr>
        <w:t>szókártyákból</w:t>
      </w:r>
      <w:r w:rsidRPr="0004536D">
        <w:rPr>
          <w:spacing w:val="34"/>
          <w:sz w:val="24"/>
        </w:rPr>
        <w:t xml:space="preserve"> </w:t>
      </w:r>
      <w:r w:rsidRPr="0004536D">
        <w:rPr>
          <w:sz w:val="24"/>
        </w:rPr>
        <w:t>mondatalkotás</w:t>
      </w:r>
      <w:r w:rsidRPr="0004536D">
        <w:rPr>
          <w:spacing w:val="35"/>
          <w:sz w:val="24"/>
        </w:rPr>
        <w:t xml:space="preserve"> </w:t>
      </w:r>
      <w:r w:rsidRPr="0004536D">
        <w:rPr>
          <w:sz w:val="24"/>
        </w:rPr>
        <w:t>–</w:t>
      </w:r>
      <w:r w:rsidRPr="0004536D">
        <w:rPr>
          <w:spacing w:val="34"/>
          <w:sz w:val="24"/>
        </w:rPr>
        <w:t xml:space="preserve"> </w:t>
      </w:r>
      <w:r w:rsidRPr="0004536D">
        <w:rPr>
          <w:sz w:val="24"/>
        </w:rPr>
        <w:t>melyik</w:t>
      </w:r>
      <w:r w:rsidRPr="0004536D">
        <w:rPr>
          <w:spacing w:val="34"/>
          <w:sz w:val="24"/>
        </w:rPr>
        <w:t xml:space="preserve"> </w:t>
      </w:r>
      <w:r w:rsidRPr="0004536D">
        <w:rPr>
          <w:sz w:val="24"/>
        </w:rPr>
        <w:t>csoport</w:t>
      </w:r>
      <w:r w:rsidRPr="0004536D">
        <w:rPr>
          <w:spacing w:val="34"/>
          <w:sz w:val="24"/>
        </w:rPr>
        <w:t xml:space="preserve"> </w:t>
      </w:r>
      <w:r w:rsidRPr="0004536D">
        <w:rPr>
          <w:sz w:val="24"/>
        </w:rPr>
        <w:t>tudja</w:t>
      </w:r>
      <w:r w:rsidRPr="0004536D">
        <w:rPr>
          <w:spacing w:val="32"/>
          <w:sz w:val="24"/>
        </w:rPr>
        <w:t xml:space="preserve"> </w:t>
      </w:r>
      <w:r w:rsidRPr="0004536D">
        <w:rPr>
          <w:sz w:val="24"/>
        </w:rPr>
        <w:t>az</w:t>
      </w:r>
      <w:r w:rsidRPr="0004536D">
        <w:rPr>
          <w:spacing w:val="35"/>
          <w:sz w:val="24"/>
        </w:rPr>
        <w:t xml:space="preserve"> </w:t>
      </w:r>
      <w:r w:rsidRPr="0004536D">
        <w:rPr>
          <w:sz w:val="24"/>
        </w:rPr>
        <w:t>összes</w:t>
      </w:r>
      <w:r w:rsidRPr="0004536D">
        <w:rPr>
          <w:spacing w:val="33"/>
          <w:sz w:val="24"/>
        </w:rPr>
        <w:t xml:space="preserve"> </w:t>
      </w:r>
      <w:r w:rsidRPr="0004536D">
        <w:rPr>
          <w:sz w:val="24"/>
        </w:rPr>
        <w:t>kártyáját</w:t>
      </w:r>
      <w:r w:rsidRPr="0004536D">
        <w:rPr>
          <w:spacing w:val="-57"/>
          <w:sz w:val="24"/>
        </w:rPr>
        <w:t xml:space="preserve"> </w:t>
      </w:r>
      <w:r w:rsidRPr="0004536D">
        <w:rPr>
          <w:sz w:val="24"/>
        </w:rPr>
        <w:t>felhasználni?</w:t>
      </w:r>
    </w:p>
    <w:p w14:paraId="6D1F9D29" w14:textId="77777777" w:rsidR="00356AF9" w:rsidRPr="0004536D" w:rsidRDefault="00356AF9" w:rsidP="00356AF9">
      <w:pPr>
        <w:pStyle w:val="Listaszerbekezds"/>
        <w:numPr>
          <w:ilvl w:val="1"/>
          <w:numId w:val="6"/>
        </w:numPr>
        <w:tabs>
          <w:tab w:val="left" w:pos="1557"/>
        </w:tabs>
        <w:spacing w:before="40"/>
        <w:ind w:hanging="361"/>
        <w:rPr>
          <w:sz w:val="24"/>
        </w:rPr>
      </w:pPr>
      <w:r w:rsidRPr="0004536D">
        <w:rPr>
          <w:sz w:val="24"/>
        </w:rPr>
        <w:t>mi</w:t>
      </w:r>
      <w:r w:rsidRPr="0004536D">
        <w:rPr>
          <w:spacing w:val="-2"/>
          <w:sz w:val="24"/>
        </w:rPr>
        <w:t xml:space="preserve"> </w:t>
      </w:r>
      <w:r w:rsidRPr="0004536D">
        <w:rPr>
          <w:sz w:val="24"/>
        </w:rPr>
        <w:t>mindent</w:t>
      </w:r>
      <w:r w:rsidRPr="0004536D">
        <w:rPr>
          <w:spacing w:val="-1"/>
          <w:sz w:val="24"/>
        </w:rPr>
        <w:t xml:space="preserve"> </w:t>
      </w:r>
      <w:r w:rsidRPr="0004536D">
        <w:rPr>
          <w:sz w:val="24"/>
        </w:rPr>
        <w:t>csinál</w:t>
      </w:r>
      <w:r w:rsidRPr="0004536D">
        <w:rPr>
          <w:spacing w:val="-2"/>
          <w:sz w:val="24"/>
        </w:rPr>
        <w:t xml:space="preserve"> </w:t>
      </w:r>
      <w:r w:rsidRPr="0004536D">
        <w:rPr>
          <w:sz w:val="24"/>
        </w:rPr>
        <w:t>az</w:t>
      </w:r>
      <w:r w:rsidRPr="0004536D">
        <w:rPr>
          <w:spacing w:val="-1"/>
          <w:sz w:val="24"/>
        </w:rPr>
        <w:t xml:space="preserve"> </w:t>
      </w:r>
      <w:r w:rsidRPr="0004536D">
        <w:rPr>
          <w:sz w:val="24"/>
        </w:rPr>
        <w:t>ideális</w:t>
      </w:r>
      <w:r w:rsidRPr="0004536D">
        <w:rPr>
          <w:spacing w:val="-3"/>
          <w:sz w:val="24"/>
        </w:rPr>
        <w:t xml:space="preserve"> </w:t>
      </w:r>
      <w:r w:rsidRPr="0004536D">
        <w:rPr>
          <w:sz w:val="24"/>
        </w:rPr>
        <w:t>nyelvtanuló</w:t>
      </w:r>
      <w:r w:rsidRPr="0004536D">
        <w:rPr>
          <w:spacing w:val="-1"/>
          <w:sz w:val="24"/>
        </w:rPr>
        <w:t xml:space="preserve"> </w:t>
      </w:r>
      <w:r w:rsidRPr="0004536D">
        <w:rPr>
          <w:sz w:val="24"/>
        </w:rPr>
        <w:t>idegen</w:t>
      </w:r>
      <w:r w:rsidRPr="0004536D">
        <w:rPr>
          <w:spacing w:val="-2"/>
          <w:sz w:val="24"/>
        </w:rPr>
        <w:t xml:space="preserve"> </w:t>
      </w:r>
      <w:r w:rsidRPr="0004536D">
        <w:rPr>
          <w:sz w:val="24"/>
        </w:rPr>
        <w:t>nyelven?</w:t>
      </w:r>
    </w:p>
    <w:p w14:paraId="70DD25ED" w14:textId="77777777" w:rsidR="00356AF9" w:rsidRPr="0004536D" w:rsidRDefault="00356AF9" w:rsidP="00356AF9">
      <w:pPr>
        <w:pStyle w:val="Listaszerbekezds"/>
        <w:numPr>
          <w:ilvl w:val="0"/>
          <w:numId w:val="6"/>
        </w:numPr>
        <w:tabs>
          <w:tab w:val="left" w:pos="829"/>
          <w:tab w:val="left" w:pos="830"/>
        </w:tabs>
        <w:spacing w:before="118"/>
        <w:ind w:left="829"/>
        <w:rPr>
          <w:sz w:val="24"/>
        </w:rPr>
      </w:pPr>
      <w:r w:rsidRPr="0004536D">
        <w:rPr>
          <w:sz w:val="24"/>
        </w:rPr>
        <w:t>Iskolai</w:t>
      </w:r>
      <w:r w:rsidRPr="0004536D">
        <w:rPr>
          <w:spacing w:val="-3"/>
          <w:sz w:val="24"/>
        </w:rPr>
        <w:t xml:space="preserve"> </w:t>
      </w:r>
      <w:r w:rsidRPr="0004536D">
        <w:rPr>
          <w:sz w:val="24"/>
        </w:rPr>
        <w:t>versenyek:</w:t>
      </w:r>
    </w:p>
    <w:p w14:paraId="6F04F4FF" w14:textId="77777777" w:rsidR="00356AF9" w:rsidRPr="0004536D" w:rsidRDefault="00356AF9" w:rsidP="00356AF9">
      <w:pPr>
        <w:pStyle w:val="Listaszerbekezds"/>
        <w:numPr>
          <w:ilvl w:val="1"/>
          <w:numId w:val="6"/>
        </w:numPr>
        <w:tabs>
          <w:tab w:val="left" w:pos="1557"/>
        </w:tabs>
        <w:spacing w:before="139" w:line="333" w:lineRule="auto"/>
        <w:ind w:right="630"/>
        <w:rPr>
          <w:sz w:val="24"/>
        </w:rPr>
      </w:pPr>
      <w:r w:rsidRPr="0004536D">
        <w:rPr>
          <w:sz w:val="24"/>
        </w:rPr>
        <w:t>olvasási verseny – Ki tud egy év alatt 10 000 szót a könnyített olvasmányok</w:t>
      </w:r>
      <w:r w:rsidRPr="0004536D">
        <w:rPr>
          <w:spacing w:val="-57"/>
          <w:sz w:val="24"/>
        </w:rPr>
        <w:t xml:space="preserve"> </w:t>
      </w:r>
      <w:r w:rsidRPr="0004536D">
        <w:rPr>
          <w:sz w:val="24"/>
        </w:rPr>
        <w:t>segítségével</w:t>
      </w:r>
      <w:r w:rsidRPr="0004536D">
        <w:rPr>
          <w:spacing w:val="-1"/>
          <w:sz w:val="24"/>
        </w:rPr>
        <w:t xml:space="preserve"> </w:t>
      </w:r>
      <w:r w:rsidRPr="0004536D">
        <w:rPr>
          <w:sz w:val="24"/>
        </w:rPr>
        <w:t>elolvasni?</w:t>
      </w:r>
    </w:p>
    <w:p w14:paraId="2C37DD3D" w14:textId="77777777" w:rsidR="00356AF9" w:rsidRPr="0004536D" w:rsidRDefault="00356AF9" w:rsidP="00356AF9">
      <w:pPr>
        <w:pStyle w:val="Listaszerbekezds"/>
        <w:numPr>
          <w:ilvl w:val="1"/>
          <w:numId w:val="6"/>
        </w:numPr>
        <w:tabs>
          <w:tab w:val="left" w:pos="1557"/>
        </w:tabs>
        <w:spacing w:before="40"/>
        <w:ind w:hanging="361"/>
        <w:rPr>
          <w:sz w:val="24"/>
        </w:rPr>
      </w:pPr>
      <w:r w:rsidRPr="0004536D">
        <w:rPr>
          <w:sz w:val="24"/>
        </w:rPr>
        <w:t>verslánc–</w:t>
      </w:r>
      <w:r w:rsidRPr="0004536D">
        <w:rPr>
          <w:spacing w:val="-1"/>
          <w:sz w:val="24"/>
        </w:rPr>
        <w:t xml:space="preserve"> </w:t>
      </w:r>
      <w:r w:rsidRPr="0004536D">
        <w:rPr>
          <w:sz w:val="24"/>
        </w:rPr>
        <w:t>egyszerű</w:t>
      </w:r>
      <w:r w:rsidRPr="0004536D">
        <w:rPr>
          <w:spacing w:val="-3"/>
          <w:sz w:val="24"/>
        </w:rPr>
        <w:t xml:space="preserve"> </w:t>
      </w:r>
      <w:r w:rsidRPr="0004536D">
        <w:rPr>
          <w:sz w:val="24"/>
        </w:rPr>
        <w:t>célnyelvi</w:t>
      </w:r>
      <w:r w:rsidRPr="0004536D">
        <w:rPr>
          <w:spacing w:val="-3"/>
          <w:sz w:val="24"/>
        </w:rPr>
        <w:t xml:space="preserve"> </w:t>
      </w:r>
      <w:r w:rsidRPr="0004536D">
        <w:rPr>
          <w:sz w:val="24"/>
        </w:rPr>
        <w:t>gyerekversekből</w:t>
      </w:r>
    </w:p>
    <w:p w14:paraId="762F37B6" w14:textId="77777777" w:rsidR="00356AF9" w:rsidRPr="0004536D" w:rsidRDefault="00356AF9" w:rsidP="00356AF9">
      <w:pPr>
        <w:pStyle w:val="Listaszerbekezds"/>
        <w:numPr>
          <w:ilvl w:val="1"/>
          <w:numId w:val="6"/>
        </w:numPr>
        <w:tabs>
          <w:tab w:val="left" w:pos="1557"/>
        </w:tabs>
        <w:spacing w:before="117"/>
        <w:ind w:hanging="361"/>
        <w:rPr>
          <w:sz w:val="24"/>
        </w:rPr>
      </w:pPr>
      <w:r w:rsidRPr="0004536D">
        <w:rPr>
          <w:sz w:val="24"/>
        </w:rPr>
        <w:t>’Use</w:t>
      </w:r>
      <w:r w:rsidRPr="0004536D">
        <w:rPr>
          <w:spacing w:val="-10"/>
          <w:sz w:val="24"/>
        </w:rPr>
        <w:t xml:space="preserve"> </w:t>
      </w:r>
      <w:r w:rsidRPr="0004536D">
        <w:rPr>
          <w:sz w:val="24"/>
        </w:rPr>
        <w:t>of</w:t>
      </w:r>
      <w:r w:rsidRPr="0004536D">
        <w:rPr>
          <w:spacing w:val="-9"/>
          <w:sz w:val="24"/>
        </w:rPr>
        <w:t xml:space="preserve"> </w:t>
      </w:r>
      <w:r w:rsidRPr="0004536D">
        <w:rPr>
          <w:sz w:val="24"/>
        </w:rPr>
        <w:t>English’</w:t>
      </w:r>
      <w:r w:rsidRPr="0004536D">
        <w:rPr>
          <w:spacing w:val="-9"/>
          <w:sz w:val="24"/>
        </w:rPr>
        <w:t xml:space="preserve"> </w:t>
      </w:r>
      <w:r w:rsidRPr="0004536D">
        <w:rPr>
          <w:sz w:val="24"/>
        </w:rPr>
        <w:t>–</w:t>
      </w:r>
      <w:r w:rsidRPr="0004536D">
        <w:rPr>
          <w:spacing w:val="-9"/>
          <w:sz w:val="24"/>
        </w:rPr>
        <w:t xml:space="preserve"> </w:t>
      </w:r>
      <w:r w:rsidRPr="0004536D">
        <w:rPr>
          <w:sz w:val="24"/>
        </w:rPr>
        <w:t>Tanulmányi</w:t>
      </w:r>
      <w:r w:rsidRPr="0004536D">
        <w:rPr>
          <w:spacing w:val="-9"/>
          <w:sz w:val="24"/>
        </w:rPr>
        <w:t xml:space="preserve"> </w:t>
      </w:r>
      <w:r w:rsidRPr="0004536D">
        <w:rPr>
          <w:sz w:val="24"/>
        </w:rPr>
        <w:t>verseny</w:t>
      </w:r>
      <w:r w:rsidRPr="0004536D">
        <w:rPr>
          <w:spacing w:val="-13"/>
          <w:sz w:val="24"/>
        </w:rPr>
        <w:t xml:space="preserve"> </w:t>
      </w:r>
      <w:r w:rsidRPr="0004536D">
        <w:rPr>
          <w:sz w:val="24"/>
        </w:rPr>
        <w:t>korosztályi</w:t>
      </w:r>
      <w:r w:rsidRPr="0004536D">
        <w:rPr>
          <w:spacing w:val="-9"/>
          <w:sz w:val="24"/>
        </w:rPr>
        <w:t xml:space="preserve"> </w:t>
      </w:r>
      <w:r w:rsidRPr="0004536D">
        <w:rPr>
          <w:sz w:val="24"/>
        </w:rPr>
        <w:t>célnyelvi</w:t>
      </w:r>
      <w:r w:rsidRPr="0004536D">
        <w:rPr>
          <w:spacing w:val="-8"/>
          <w:sz w:val="24"/>
        </w:rPr>
        <w:t xml:space="preserve"> </w:t>
      </w:r>
      <w:r w:rsidRPr="0004536D">
        <w:rPr>
          <w:sz w:val="24"/>
        </w:rPr>
        <w:t>követelményekből</w:t>
      </w:r>
    </w:p>
    <w:p w14:paraId="0C79370F" w14:textId="77777777" w:rsidR="00356AF9" w:rsidRPr="0004536D" w:rsidRDefault="00356AF9" w:rsidP="00356AF9">
      <w:pPr>
        <w:pStyle w:val="Szvegtrzs"/>
        <w:ind w:left="0"/>
        <w:rPr>
          <w:sz w:val="28"/>
        </w:rPr>
      </w:pPr>
    </w:p>
    <w:p w14:paraId="2141EA55" w14:textId="77777777" w:rsidR="00356AF9" w:rsidRPr="0004536D" w:rsidRDefault="00356AF9" w:rsidP="00356AF9">
      <w:pPr>
        <w:pStyle w:val="Szvegtrzs"/>
        <w:spacing w:before="6"/>
        <w:ind w:left="0"/>
      </w:pPr>
    </w:p>
    <w:p w14:paraId="78C774F9" w14:textId="77777777" w:rsidR="00356AF9" w:rsidRPr="0004536D" w:rsidRDefault="00356AF9" w:rsidP="00356AF9">
      <w:pPr>
        <w:pStyle w:val="Cmsor1"/>
      </w:pPr>
      <w:r w:rsidRPr="0004536D">
        <w:t>T</w:t>
      </w:r>
      <w:r w:rsidRPr="0004536D">
        <w:rPr>
          <w:sz w:val="19"/>
        </w:rPr>
        <w:t>ÉMAKÖR</w:t>
      </w:r>
      <w:r w:rsidRPr="0004536D">
        <w:t>:</w:t>
      </w:r>
      <w:r w:rsidRPr="0004536D">
        <w:rPr>
          <w:spacing w:val="-4"/>
        </w:rPr>
        <w:t xml:space="preserve"> </w:t>
      </w:r>
      <w:r w:rsidRPr="0004536D">
        <w:t>Cross-curricular</w:t>
      </w:r>
      <w:r w:rsidRPr="0004536D">
        <w:rPr>
          <w:spacing w:val="-3"/>
        </w:rPr>
        <w:t xml:space="preserve"> </w:t>
      </w:r>
      <w:r w:rsidRPr="0004536D">
        <w:t>topics</w:t>
      </w:r>
      <w:r w:rsidRPr="0004536D">
        <w:rPr>
          <w:spacing w:val="-2"/>
        </w:rPr>
        <w:t xml:space="preserve"> </w:t>
      </w:r>
      <w:r w:rsidRPr="0004536D">
        <w:t>and</w:t>
      </w:r>
      <w:r w:rsidRPr="0004536D">
        <w:rPr>
          <w:spacing w:val="-1"/>
        </w:rPr>
        <w:t xml:space="preserve"> </w:t>
      </w:r>
      <w:r w:rsidRPr="0004536D">
        <w:t>activities</w:t>
      </w:r>
    </w:p>
    <w:p w14:paraId="16DF7A35"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4"/>
        </w:rPr>
        <w:t xml:space="preserve"> </w:t>
      </w:r>
      <w:r w:rsidRPr="0004536D">
        <w:rPr>
          <w:b/>
        </w:rPr>
        <w:t>6</w:t>
      </w:r>
      <w:r w:rsidRPr="0004536D">
        <w:rPr>
          <w:b/>
          <w:spacing w:val="-2"/>
        </w:rPr>
        <w:t xml:space="preserve"> </w:t>
      </w:r>
      <w:r w:rsidRPr="0004536D">
        <w:rPr>
          <w:b/>
        </w:rPr>
        <w:t>óra</w:t>
      </w:r>
    </w:p>
    <w:p w14:paraId="165FFF93" w14:textId="77777777" w:rsidR="00356AF9" w:rsidRPr="0004536D" w:rsidRDefault="00356AF9" w:rsidP="00356AF9">
      <w:pPr>
        <w:pStyle w:val="Szvegtrzs"/>
        <w:spacing w:before="6"/>
        <w:ind w:left="0"/>
        <w:rPr>
          <w:b/>
          <w:sz w:val="22"/>
        </w:rPr>
      </w:pPr>
    </w:p>
    <w:p w14:paraId="7BDC6657"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514F23CC"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641D1D41" w14:textId="77777777" w:rsidR="00356AF9" w:rsidRPr="0004536D" w:rsidRDefault="00356AF9" w:rsidP="00356AF9">
      <w:pPr>
        <w:pStyle w:val="Listaszerbekezds"/>
        <w:numPr>
          <w:ilvl w:val="0"/>
          <w:numId w:val="2"/>
        </w:numPr>
        <w:tabs>
          <w:tab w:val="left" w:pos="903"/>
          <w:tab w:val="left" w:pos="904"/>
        </w:tabs>
        <w:spacing w:before="134" w:line="350" w:lineRule="auto"/>
        <w:ind w:right="294"/>
        <w:rPr>
          <w:sz w:val="24"/>
        </w:rPr>
      </w:pPr>
      <w:r w:rsidRPr="0004536D">
        <w:rPr>
          <w:sz w:val="24"/>
        </w:rPr>
        <w:t>papíralapú</w:t>
      </w:r>
      <w:r w:rsidRPr="0004536D">
        <w:rPr>
          <w:spacing w:val="29"/>
          <w:sz w:val="24"/>
        </w:rPr>
        <w:t xml:space="preserve"> </w:t>
      </w:r>
      <w:r w:rsidRPr="0004536D">
        <w:rPr>
          <w:sz w:val="24"/>
        </w:rPr>
        <w:t>vagy</w:t>
      </w:r>
      <w:r w:rsidRPr="0004536D">
        <w:rPr>
          <w:spacing w:val="27"/>
          <w:sz w:val="24"/>
        </w:rPr>
        <w:t xml:space="preserve"> </w:t>
      </w:r>
      <w:r w:rsidRPr="0004536D">
        <w:rPr>
          <w:sz w:val="24"/>
        </w:rPr>
        <w:t>IKT-eszközökkel</w:t>
      </w:r>
      <w:r w:rsidRPr="0004536D">
        <w:rPr>
          <w:spacing w:val="31"/>
          <w:sz w:val="24"/>
        </w:rPr>
        <w:t xml:space="preserve"> </w:t>
      </w:r>
      <w:r w:rsidRPr="0004536D">
        <w:rPr>
          <w:sz w:val="24"/>
        </w:rPr>
        <w:t>segített</w:t>
      </w:r>
      <w:r w:rsidRPr="0004536D">
        <w:rPr>
          <w:spacing w:val="30"/>
          <w:sz w:val="24"/>
        </w:rPr>
        <w:t xml:space="preserve"> </w:t>
      </w:r>
      <w:r w:rsidRPr="0004536D">
        <w:rPr>
          <w:sz w:val="24"/>
        </w:rPr>
        <w:t>írott</w:t>
      </w:r>
      <w:r w:rsidRPr="0004536D">
        <w:rPr>
          <w:spacing w:val="30"/>
          <w:sz w:val="24"/>
        </w:rPr>
        <w:t xml:space="preserve"> </w:t>
      </w:r>
      <w:r w:rsidRPr="0004536D">
        <w:rPr>
          <w:sz w:val="24"/>
        </w:rPr>
        <w:t>projektmunkát</w:t>
      </w:r>
      <w:r w:rsidRPr="0004536D">
        <w:rPr>
          <w:spacing w:val="30"/>
          <w:sz w:val="24"/>
        </w:rPr>
        <w:t xml:space="preserve"> </w:t>
      </w:r>
      <w:r w:rsidRPr="0004536D">
        <w:rPr>
          <w:sz w:val="24"/>
        </w:rPr>
        <w:t>készít</w:t>
      </w:r>
      <w:r w:rsidRPr="0004536D">
        <w:rPr>
          <w:spacing w:val="30"/>
          <w:sz w:val="24"/>
        </w:rPr>
        <w:t xml:space="preserve"> </w:t>
      </w:r>
      <w:r w:rsidRPr="0004536D">
        <w:rPr>
          <w:sz w:val="24"/>
        </w:rPr>
        <w:t>önállóan,</w:t>
      </w:r>
      <w:r w:rsidRPr="0004536D">
        <w:rPr>
          <w:spacing w:val="30"/>
          <w:sz w:val="24"/>
        </w:rPr>
        <w:t xml:space="preserve"> </w:t>
      </w:r>
      <w:r w:rsidRPr="0004536D">
        <w:rPr>
          <w:sz w:val="24"/>
        </w:rPr>
        <w:t>vagy</w:t>
      </w:r>
      <w:r w:rsidRPr="0004536D">
        <w:rPr>
          <w:spacing w:val="-57"/>
          <w:sz w:val="24"/>
        </w:rPr>
        <w:t xml:space="preserve"> </w:t>
      </w:r>
      <w:r w:rsidRPr="0004536D">
        <w:rPr>
          <w:sz w:val="24"/>
        </w:rPr>
        <w:t>kooperatív</w:t>
      </w:r>
      <w:r w:rsidRPr="0004536D">
        <w:rPr>
          <w:spacing w:val="-1"/>
          <w:sz w:val="24"/>
        </w:rPr>
        <w:t xml:space="preserve"> </w:t>
      </w:r>
      <w:r w:rsidRPr="0004536D">
        <w:rPr>
          <w:sz w:val="24"/>
        </w:rPr>
        <w:t>munkaformákban.</w:t>
      </w:r>
    </w:p>
    <w:p w14:paraId="4BF81FC7" w14:textId="77777777" w:rsidR="00356AF9" w:rsidRPr="0004536D" w:rsidRDefault="00356AF9" w:rsidP="00356AF9">
      <w:pPr>
        <w:pStyle w:val="Cmsor1"/>
        <w:spacing w:before="138"/>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08E7F4FB" w14:textId="77777777" w:rsidR="00356AF9" w:rsidRPr="0004536D" w:rsidRDefault="00356AF9" w:rsidP="00356AF9">
      <w:pPr>
        <w:pStyle w:val="Listaszerbekezds"/>
        <w:numPr>
          <w:ilvl w:val="0"/>
          <w:numId w:val="2"/>
        </w:numPr>
        <w:tabs>
          <w:tab w:val="left" w:pos="903"/>
          <w:tab w:val="left" w:pos="904"/>
        </w:tabs>
        <w:spacing w:before="132" w:line="352" w:lineRule="auto"/>
        <w:ind w:right="300"/>
        <w:rPr>
          <w:sz w:val="24"/>
        </w:rPr>
      </w:pPr>
      <w:r w:rsidRPr="0004536D">
        <w:rPr>
          <w:sz w:val="24"/>
        </w:rPr>
        <w:t>ismer szavakat,</w:t>
      </w:r>
      <w:r w:rsidRPr="0004536D">
        <w:rPr>
          <w:spacing w:val="1"/>
          <w:sz w:val="24"/>
        </w:rPr>
        <w:t xml:space="preserve"> </w:t>
      </w:r>
      <w:r w:rsidRPr="0004536D">
        <w:rPr>
          <w:sz w:val="24"/>
        </w:rPr>
        <w:t>szókapcsolatokat</w:t>
      </w:r>
      <w:r w:rsidRPr="0004536D">
        <w:rPr>
          <w:spacing w:val="1"/>
          <w:sz w:val="24"/>
        </w:rPr>
        <w:t xml:space="preserve"> </w:t>
      </w:r>
      <w:r w:rsidRPr="0004536D">
        <w:rPr>
          <w:sz w:val="24"/>
        </w:rPr>
        <w:t>a célnyelven</w:t>
      </w:r>
      <w:r w:rsidRPr="0004536D">
        <w:rPr>
          <w:spacing w:val="1"/>
          <w:sz w:val="24"/>
        </w:rPr>
        <w:t xml:space="preserve"> </w:t>
      </w:r>
      <w:r w:rsidRPr="0004536D">
        <w:rPr>
          <w:sz w:val="24"/>
        </w:rPr>
        <w:t>a</w:t>
      </w:r>
      <w:r w:rsidRPr="0004536D">
        <w:rPr>
          <w:spacing w:val="1"/>
          <w:sz w:val="24"/>
        </w:rPr>
        <w:t xml:space="preserve"> </w:t>
      </w:r>
      <w:r w:rsidRPr="0004536D">
        <w:rPr>
          <w:sz w:val="24"/>
        </w:rPr>
        <w:t>témakörre jellemző, életkorának és</w:t>
      </w:r>
      <w:r w:rsidRPr="0004536D">
        <w:rPr>
          <w:spacing w:val="-57"/>
          <w:sz w:val="24"/>
        </w:rPr>
        <w:t xml:space="preserve"> </w:t>
      </w:r>
      <w:r w:rsidRPr="0004536D">
        <w:rPr>
          <w:sz w:val="24"/>
        </w:rPr>
        <w:t>érdeklődésének</w:t>
      </w:r>
      <w:r w:rsidRPr="0004536D">
        <w:rPr>
          <w:spacing w:val="-1"/>
          <w:sz w:val="24"/>
        </w:rPr>
        <w:t xml:space="preserve"> </w:t>
      </w:r>
      <w:r w:rsidRPr="0004536D">
        <w:rPr>
          <w:sz w:val="24"/>
        </w:rPr>
        <w:t>megfelelő, más</w:t>
      </w:r>
      <w:r w:rsidRPr="0004536D">
        <w:rPr>
          <w:spacing w:val="-1"/>
          <w:sz w:val="24"/>
        </w:rPr>
        <w:t xml:space="preserve"> </w:t>
      </w:r>
      <w:r w:rsidRPr="0004536D">
        <w:rPr>
          <w:sz w:val="24"/>
        </w:rPr>
        <w:t>tudásterületen megcélzott tartalmakból.</w:t>
      </w:r>
    </w:p>
    <w:p w14:paraId="45ADF2F0" w14:textId="77777777" w:rsidR="00356AF9" w:rsidRPr="0004536D" w:rsidRDefault="00356AF9" w:rsidP="00356AF9">
      <w:pPr>
        <w:spacing w:before="132"/>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3D4DAC0B" w14:textId="77777777" w:rsidR="00356AF9" w:rsidRPr="0004536D" w:rsidRDefault="00356AF9" w:rsidP="00356AF9">
      <w:pPr>
        <w:pStyle w:val="Listaszerbekezds"/>
        <w:numPr>
          <w:ilvl w:val="0"/>
          <w:numId w:val="2"/>
        </w:numPr>
        <w:tabs>
          <w:tab w:val="left" w:pos="903"/>
          <w:tab w:val="left" w:pos="904"/>
        </w:tabs>
        <w:spacing w:before="134" w:line="352" w:lineRule="auto"/>
        <w:ind w:right="294"/>
        <w:rPr>
          <w:sz w:val="24"/>
        </w:rPr>
      </w:pPr>
      <w:r w:rsidRPr="0004536D">
        <w:rPr>
          <w:sz w:val="24"/>
        </w:rPr>
        <w:t>Alapvető</w:t>
      </w:r>
      <w:r w:rsidRPr="0004536D">
        <w:rPr>
          <w:spacing w:val="53"/>
          <w:sz w:val="24"/>
        </w:rPr>
        <w:t xml:space="preserve"> </w:t>
      </w:r>
      <w:r w:rsidRPr="0004536D">
        <w:rPr>
          <w:sz w:val="24"/>
        </w:rPr>
        <w:t>szavak,</w:t>
      </w:r>
      <w:r w:rsidRPr="0004536D">
        <w:rPr>
          <w:spacing w:val="52"/>
          <w:sz w:val="24"/>
        </w:rPr>
        <w:t xml:space="preserve"> </w:t>
      </w:r>
      <w:r w:rsidRPr="0004536D">
        <w:rPr>
          <w:sz w:val="24"/>
        </w:rPr>
        <w:t>szókapcsolatok</w:t>
      </w:r>
      <w:r w:rsidRPr="0004536D">
        <w:rPr>
          <w:spacing w:val="53"/>
          <w:sz w:val="24"/>
        </w:rPr>
        <w:t xml:space="preserve"> </w:t>
      </w:r>
      <w:r w:rsidRPr="0004536D">
        <w:rPr>
          <w:sz w:val="24"/>
        </w:rPr>
        <w:t>használata</w:t>
      </w:r>
      <w:r w:rsidRPr="0004536D">
        <w:rPr>
          <w:spacing w:val="54"/>
          <w:sz w:val="24"/>
        </w:rPr>
        <w:t xml:space="preserve"> </w:t>
      </w:r>
      <w:r w:rsidRPr="0004536D">
        <w:rPr>
          <w:sz w:val="24"/>
        </w:rPr>
        <w:t>célnyelven</w:t>
      </w:r>
      <w:r w:rsidRPr="0004536D">
        <w:rPr>
          <w:spacing w:val="52"/>
          <w:sz w:val="24"/>
        </w:rPr>
        <w:t xml:space="preserve"> </w:t>
      </w:r>
      <w:r w:rsidRPr="0004536D">
        <w:rPr>
          <w:sz w:val="24"/>
        </w:rPr>
        <w:t>a</w:t>
      </w:r>
      <w:r w:rsidRPr="0004536D">
        <w:rPr>
          <w:spacing w:val="52"/>
          <w:sz w:val="24"/>
        </w:rPr>
        <w:t xml:space="preserve"> </w:t>
      </w:r>
      <w:r w:rsidRPr="0004536D">
        <w:rPr>
          <w:sz w:val="24"/>
        </w:rPr>
        <w:t>témakörre</w:t>
      </w:r>
      <w:r w:rsidRPr="0004536D">
        <w:rPr>
          <w:spacing w:val="52"/>
          <w:sz w:val="24"/>
        </w:rPr>
        <w:t xml:space="preserve"> </w:t>
      </w:r>
      <w:r w:rsidRPr="0004536D">
        <w:rPr>
          <w:sz w:val="24"/>
        </w:rPr>
        <w:t>jellemző,</w:t>
      </w:r>
      <w:r w:rsidRPr="0004536D">
        <w:rPr>
          <w:spacing w:val="-57"/>
          <w:sz w:val="24"/>
        </w:rPr>
        <w:t xml:space="preserve"> </w:t>
      </w:r>
      <w:r w:rsidRPr="0004536D">
        <w:rPr>
          <w:sz w:val="24"/>
        </w:rPr>
        <w:t>életkorának</w:t>
      </w:r>
      <w:r w:rsidRPr="0004536D">
        <w:rPr>
          <w:spacing w:val="1"/>
          <w:sz w:val="24"/>
        </w:rPr>
        <w:t xml:space="preserve"> </w:t>
      </w:r>
      <w:r w:rsidRPr="0004536D">
        <w:rPr>
          <w:sz w:val="24"/>
        </w:rPr>
        <w:t>és</w:t>
      </w:r>
      <w:r w:rsidRPr="0004536D">
        <w:rPr>
          <w:spacing w:val="-1"/>
          <w:sz w:val="24"/>
        </w:rPr>
        <w:t xml:space="preserve"> </w:t>
      </w:r>
      <w:r w:rsidRPr="0004536D">
        <w:rPr>
          <w:sz w:val="24"/>
        </w:rPr>
        <w:t>érdeklődésének megfelelő tartalmakból.</w:t>
      </w:r>
    </w:p>
    <w:p w14:paraId="67CDE714" w14:textId="77777777" w:rsidR="00356AF9" w:rsidRPr="0004536D" w:rsidRDefault="00356AF9" w:rsidP="00356AF9">
      <w:pPr>
        <w:pStyle w:val="Cmsor1"/>
        <w:spacing w:before="133"/>
      </w:pPr>
      <w:r w:rsidRPr="0004536D">
        <w:rPr>
          <w:spacing w:val="-1"/>
        </w:rPr>
        <w:t>JAVASOLT</w:t>
      </w:r>
      <w:r w:rsidRPr="0004536D">
        <w:rPr>
          <w:spacing w:val="-13"/>
        </w:rPr>
        <w:t xml:space="preserve"> </w:t>
      </w:r>
      <w:r w:rsidRPr="0004536D">
        <w:t>TEVÉKENYSÉGEK:</w:t>
      </w:r>
    </w:p>
    <w:p w14:paraId="6126D63C" w14:textId="77777777" w:rsidR="00356AF9" w:rsidRPr="0004536D" w:rsidRDefault="00356AF9" w:rsidP="00356AF9">
      <w:pPr>
        <w:pStyle w:val="Szvegtrzs"/>
        <w:tabs>
          <w:tab w:val="left" w:pos="829"/>
        </w:tabs>
        <w:spacing w:before="134"/>
        <w:ind w:left="474"/>
      </w:pPr>
      <w:r w:rsidRPr="0004536D">
        <w:t>−</w:t>
      </w:r>
      <w:r w:rsidRPr="0004536D">
        <w:tab/>
        <w:t>internetes</w:t>
      </w:r>
      <w:r w:rsidRPr="0004536D">
        <w:rPr>
          <w:spacing w:val="-2"/>
        </w:rPr>
        <w:t xml:space="preserve"> </w:t>
      </w:r>
      <w:r w:rsidRPr="0004536D">
        <w:t>kutató-</w:t>
      </w:r>
      <w:r w:rsidRPr="0004536D">
        <w:rPr>
          <w:spacing w:val="-2"/>
        </w:rPr>
        <w:t xml:space="preserve"> </w:t>
      </w:r>
      <w:r w:rsidRPr="0004536D">
        <w:t>és</w:t>
      </w:r>
      <w:r w:rsidRPr="0004536D">
        <w:rPr>
          <w:spacing w:val="-3"/>
        </w:rPr>
        <w:t xml:space="preserve"> </w:t>
      </w:r>
      <w:r w:rsidRPr="0004536D">
        <w:t>projektmunka:</w:t>
      </w:r>
    </w:p>
    <w:p w14:paraId="29F5B22F" w14:textId="77777777" w:rsidR="00356AF9" w:rsidRPr="0004536D" w:rsidRDefault="00356AF9" w:rsidP="00356AF9">
      <w:pPr>
        <w:pStyle w:val="Listaszerbekezds"/>
        <w:numPr>
          <w:ilvl w:val="1"/>
          <w:numId w:val="2"/>
        </w:numPr>
        <w:tabs>
          <w:tab w:val="left" w:pos="1557"/>
        </w:tabs>
        <w:spacing w:before="137"/>
        <w:ind w:left="1556" w:hanging="361"/>
        <w:rPr>
          <w:sz w:val="24"/>
        </w:rPr>
      </w:pPr>
      <w:r w:rsidRPr="0004536D">
        <w:rPr>
          <w:sz w:val="24"/>
        </w:rPr>
        <w:t>településem</w:t>
      </w:r>
      <w:r w:rsidRPr="0004536D">
        <w:rPr>
          <w:spacing w:val="-3"/>
          <w:sz w:val="24"/>
        </w:rPr>
        <w:t xml:space="preserve"> </w:t>
      </w:r>
      <w:r w:rsidRPr="0004536D">
        <w:rPr>
          <w:sz w:val="24"/>
        </w:rPr>
        <w:t>történetének,</w:t>
      </w:r>
      <w:r w:rsidRPr="0004536D">
        <w:rPr>
          <w:spacing w:val="-1"/>
          <w:sz w:val="24"/>
        </w:rPr>
        <w:t xml:space="preserve"> </w:t>
      </w:r>
      <w:r w:rsidRPr="0004536D">
        <w:rPr>
          <w:sz w:val="24"/>
        </w:rPr>
        <w:t>földrajzának,</w:t>
      </w:r>
      <w:r w:rsidRPr="0004536D">
        <w:rPr>
          <w:spacing w:val="-2"/>
          <w:sz w:val="24"/>
        </w:rPr>
        <w:t xml:space="preserve"> </w:t>
      </w:r>
      <w:r w:rsidRPr="0004536D">
        <w:rPr>
          <w:sz w:val="24"/>
        </w:rPr>
        <w:t>élővilágának</w:t>
      </w:r>
      <w:r w:rsidRPr="0004536D">
        <w:rPr>
          <w:spacing w:val="-3"/>
          <w:sz w:val="24"/>
        </w:rPr>
        <w:t xml:space="preserve"> </w:t>
      </w:r>
      <w:r w:rsidRPr="0004536D">
        <w:rPr>
          <w:sz w:val="24"/>
        </w:rPr>
        <w:t>bemutatása</w:t>
      </w:r>
    </w:p>
    <w:p w14:paraId="51C18E9D" w14:textId="77777777" w:rsidR="00356AF9" w:rsidRPr="0004536D" w:rsidRDefault="00356AF9" w:rsidP="00356AF9">
      <w:pPr>
        <w:pStyle w:val="Szvegtrzs"/>
        <w:tabs>
          <w:tab w:val="left" w:pos="829"/>
        </w:tabs>
        <w:spacing w:before="119"/>
        <w:ind w:left="474"/>
      </w:pPr>
      <w:r w:rsidRPr="0004536D">
        <w:t>−</w:t>
      </w:r>
      <w:r w:rsidRPr="0004536D">
        <w:tab/>
        <w:t>kedvenc</w:t>
      </w:r>
      <w:r w:rsidRPr="0004536D">
        <w:rPr>
          <w:spacing w:val="-3"/>
        </w:rPr>
        <w:t xml:space="preserve"> </w:t>
      </w:r>
      <w:r w:rsidRPr="0004536D">
        <w:t>dal</w:t>
      </w:r>
      <w:r w:rsidRPr="0004536D">
        <w:rPr>
          <w:spacing w:val="-1"/>
        </w:rPr>
        <w:t xml:space="preserve"> </w:t>
      </w:r>
      <w:r w:rsidRPr="0004536D">
        <w:t>feldolgozása (pl.</w:t>
      </w:r>
      <w:r w:rsidRPr="0004536D">
        <w:rPr>
          <w:spacing w:val="-1"/>
        </w:rPr>
        <w:t xml:space="preserve"> </w:t>
      </w:r>
      <w:r w:rsidRPr="0004536D">
        <w:t>kérdésekkel,</w:t>
      </w:r>
      <w:r w:rsidRPr="0004536D">
        <w:rPr>
          <w:spacing w:val="-1"/>
        </w:rPr>
        <w:t xml:space="preserve"> </w:t>
      </w:r>
      <w:r w:rsidRPr="0004536D">
        <w:t>vizuális</w:t>
      </w:r>
      <w:r w:rsidRPr="0004536D">
        <w:rPr>
          <w:spacing w:val="-2"/>
        </w:rPr>
        <w:t xml:space="preserve"> </w:t>
      </w:r>
      <w:r w:rsidRPr="0004536D">
        <w:t>eszközökkel)</w:t>
      </w:r>
    </w:p>
    <w:p w14:paraId="0988F933" w14:textId="77777777" w:rsidR="00356AF9" w:rsidRPr="0004536D" w:rsidRDefault="00356AF9" w:rsidP="00356AF9">
      <w:pPr>
        <w:sectPr w:rsidR="00356AF9" w:rsidRPr="0004536D">
          <w:pgSz w:w="11910" w:h="16840"/>
          <w:pgMar w:top="1320" w:right="1120" w:bottom="280" w:left="1300" w:header="708" w:footer="708" w:gutter="0"/>
          <w:cols w:space="708"/>
        </w:sectPr>
      </w:pPr>
    </w:p>
    <w:p w14:paraId="66CCDD09" w14:textId="77777777" w:rsidR="00356AF9" w:rsidRPr="0004536D" w:rsidRDefault="00356AF9" w:rsidP="00356AF9">
      <w:pPr>
        <w:pStyle w:val="Szvegtrzs"/>
        <w:tabs>
          <w:tab w:val="left" w:pos="829"/>
        </w:tabs>
        <w:spacing w:before="72"/>
        <w:ind w:left="474"/>
      </w:pPr>
      <w:r w:rsidRPr="0004536D">
        <w:lastRenderedPageBreak/>
        <w:t>−</w:t>
      </w:r>
      <w:r w:rsidRPr="0004536D">
        <w:tab/>
        <w:t>egyéni</w:t>
      </w:r>
      <w:r w:rsidRPr="0004536D">
        <w:rPr>
          <w:spacing w:val="4"/>
        </w:rPr>
        <w:t xml:space="preserve"> </w:t>
      </w:r>
      <w:r w:rsidRPr="0004536D">
        <w:t>projektmunka:</w:t>
      </w:r>
    </w:p>
    <w:p w14:paraId="5C48955C" w14:textId="77777777" w:rsidR="00356AF9" w:rsidRPr="0004536D" w:rsidRDefault="00356AF9" w:rsidP="00356AF9">
      <w:pPr>
        <w:pStyle w:val="Listaszerbekezds"/>
        <w:numPr>
          <w:ilvl w:val="1"/>
          <w:numId w:val="2"/>
        </w:numPr>
        <w:tabs>
          <w:tab w:val="left" w:pos="1557"/>
        </w:tabs>
        <w:spacing w:before="139"/>
        <w:ind w:left="1556" w:hanging="361"/>
        <w:rPr>
          <w:sz w:val="24"/>
        </w:rPr>
      </w:pPr>
      <w:r w:rsidRPr="0004536D">
        <w:rPr>
          <w:sz w:val="24"/>
        </w:rPr>
        <w:t>Melyik</w:t>
      </w:r>
      <w:r w:rsidRPr="0004536D">
        <w:rPr>
          <w:spacing w:val="-3"/>
          <w:sz w:val="24"/>
        </w:rPr>
        <w:t xml:space="preserve"> </w:t>
      </w:r>
      <w:r w:rsidRPr="0004536D">
        <w:rPr>
          <w:sz w:val="24"/>
        </w:rPr>
        <w:t>tantárgyban</w:t>
      </w:r>
      <w:r w:rsidRPr="0004536D">
        <w:rPr>
          <w:spacing w:val="-3"/>
          <w:sz w:val="24"/>
        </w:rPr>
        <w:t xml:space="preserve"> </w:t>
      </w:r>
      <w:r w:rsidRPr="0004536D">
        <w:rPr>
          <w:sz w:val="24"/>
        </w:rPr>
        <w:t>segített</w:t>
      </w:r>
      <w:r w:rsidRPr="0004536D">
        <w:rPr>
          <w:spacing w:val="-2"/>
          <w:sz w:val="24"/>
        </w:rPr>
        <w:t xml:space="preserve"> </w:t>
      </w:r>
      <w:r w:rsidRPr="0004536D">
        <w:rPr>
          <w:sz w:val="24"/>
        </w:rPr>
        <w:t>idegennyelv</w:t>
      </w:r>
      <w:r w:rsidRPr="0004536D">
        <w:rPr>
          <w:spacing w:val="-3"/>
          <w:sz w:val="24"/>
        </w:rPr>
        <w:t xml:space="preserve"> </w:t>
      </w:r>
      <w:r w:rsidRPr="0004536D">
        <w:rPr>
          <w:sz w:val="24"/>
        </w:rPr>
        <w:t>tudásom</w:t>
      </w:r>
      <w:r w:rsidRPr="0004536D">
        <w:rPr>
          <w:spacing w:val="-1"/>
          <w:sz w:val="24"/>
        </w:rPr>
        <w:t xml:space="preserve"> </w:t>
      </w:r>
      <w:r w:rsidRPr="0004536D">
        <w:rPr>
          <w:sz w:val="24"/>
        </w:rPr>
        <w:t>és</w:t>
      </w:r>
      <w:r w:rsidRPr="0004536D">
        <w:rPr>
          <w:spacing w:val="-3"/>
          <w:sz w:val="24"/>
        </w:rPr>
        <w:t xml:space="preserve"> </w:t>
      </w:r>
      <w:r w:rsidRPr="0004536D">
        <w:rPr>
          <w:sz w:val="24"/>
        </w:rPr>
        <w:t>hogyan?</w:t>
      </w:r>
    </w:p>
    <w:p w14:paraId="6796C442" w14:textId="77777777" w:rsidR="00356AF9" w:rsidRPr="0004536D" w:rsidRDefault="00356AF9" w:rsidP="00356AF9">
      <w:pPr>
        <w:pStyle w:val="Szvegtrzs"/>
        <w:tabs>
          <w:tab w:val="left" w:pos="829"/>
        </w:tabs>
        <w:spacing w:before="117"/>
        <w:ind w:left="474"/>
      </w:pPr>
      <w:r w:rsidRPr="0004536D">
        <w:t>−</w:t>
      </w:r>
      <w:r w:rsidRPr="0004536D">
        <w:tab/>
        <w:t>csoportos</w:t>
      </w:r>
      <w:r w:rsidRPr="0004536D">
        <w:rPr>
          <w:spacing w:val="-3"/>
        </w:rPr>
        <w:t xml:space="preserve"> </w:t>
      </w:r>
      <w:r w:rsidRPr="0004536D">
        <w:t>projekt:</w:t>
      </w:r>
      <w:r w:rsidRPr="0004536D">
        <w:rPr>
          <w:spacing w:val="-2"/>
        </w:rPr>
        <w:t xml:space="preserve"> </w:t>
      </w:r>
      <w:r w:rsidRPr="0004536D">
        <w:t>társasjáték</w:t>
      </w:r>
      <w:r w:rsidRPr="0004536D">
        <w:rPr>
          <w:spacing w:val="-1"/>
        </w:rPr>
        <w:t xml:space="preserve"> </w:t>
      </w:r>
      <w:r w:rsidRPr="0004536D">
        <w:t>készítése</w:t>
      </w:r>
      <w:r w:rsidRPr="0004536D">
        <w:rPr>
          <w:spacing w:val="-3"/>
        </w:rPr>
        <w:t xml:space="preserve"> </w:t>
      </w:r>
      <w:r w:rsidRPr="0004536D">
        <w:t>és</w:t>
      </w:r>
      <w:r w:rsidRPr="0004536D">
        <w:rPr>
          <w:spacing w:val="-2"/>
        </w:rPr>
        <w:t xml:space="preserve"> </w:t>
      </w:r>
      <w:r w:rsidRPr="0004536D">
        <w:t>játszása</w:t>
      </w:r>
      <w:r w:rsidRPr="0004536D">
        <w:rPr>
          <w:spacing w:val="2"/>
        </w:rPr>
        <w:t xml:space="preserve"> </w:t>
      </w:r>
      <w:r w:rsidRPr="0004536D">
        <w:t>–</w:t>
      </w:r>
      <w:r w:rsidRPr="0004536D">
        <w:rPr>
          <w:spacing w:val="-1"/>
        </w:rPr>
        <w:t xml:space="preserve"> </w:t>
      </w:r>
      <w:r w:rsidRPr="0004536D">
        <w:t>fókuszban</w:t>
      </w:r>
      <w:r w:rsidRPr="0004536D">
        <w:rPr>
          <w:spacing w:val="-2"/>
        </w:rPr>
        <w:t xml:space="preserve"> </w:t>
      </w:r>
      <w:r w:rsidRPr="0004536D">
        <w:t>egy-egy</w:t>
      </w:r>
      <w:r w:rsidRPr="0004536D">
        <w:rPr>
          <w:spacing w:val="-6"/>
        </w:rPr>
        <w:t xml:space="preserve"> </w:t>
      </w:r>
      <w:r w:rsidRPr="0004536D">
        <w:t>tantárgy</w:t>
      </w:r>
    </w:p>
    <w:p w14:paraId="1DF41004" w14:textId="77777777" w:rsidR="00356AF9" w:rsidRPr="0004536D" w:rsidRDefault="00356AF9" w:rsidP="00356AF9">
      <w:pPr>
        <w:pStyle w:val="Listaszerbekezds"/>
        <w:numPr>
          <w:ilvl w:val="1"/>
          <w:numId w:val="2"/>
        </w:numPr>
        <w:tabs>
          <w:tab w:val="left" w:pos="1550"/>
        </w:tabs>
        <w:spacing w:before="139" w:line="333" w:lineRule="auto"/>
        <w:ind w:right="295" w:hanging="356"/>
        <w:rPr>
          <w:sz w:val="24"/>
        </w:rPr>
      </w:pPr>
      <w:r w:rsidRPr="0004536D">
        <w:rPr>
          <w:sz w:val="24"/>
        </w:rPr>
        <w:t>pl.</w:t>
      </w:r>
      <w:r w:rsidRPr="0004536D">
        <w:rPr>
          <w:spacing w:val="22"/>
          <w:sz w:val="24"/>
        </w:rPr>
        <w:t xml:space="preserve"> </w:t>
      </w:r>
      <w:r w:rsidRPr="0004536D">
        <w:rPr>
          <w:sz w:val="24"/>
        </w:rPr>
        <w:t>földrajz</w:t>
      </w:r>
      <w:r w:rsidRPr="0004536D">
        <w:rPr>
          <w:spacing w:val="24"/>
          <w:sz w:val="24"/>
        </w:rPr>
        <w:t xml:space="preserve"> </w:t>
      </w:r>
      <w:r w:rsidRPr="0004536D">
        <w:rPr>
          <w:sz w:val="24"/>
        </w:rPr>
        <w:t>–</w:t>
      </w:r>
      <w:r w:rsidRPr="0004536D">
        <w:rPr>
          <w:spacing w:val="22"/>
          <w:sz w:val="24"/>
        </w:rPr>
        <w:t xml:space="preserve"> </w:t>
      </w:r>
      <w:r w:rsidRPr="0004536D">
        <w:rPr>
          <w:sz w:val="24"/>
        </w:rPr>
        <w:t>Nevezz</w:t>
      </w:r>
      <w:r w:rsidRPr="0004536D">
        <w:rPr>
          <w:spacing w:val="23"/>
          <w:sz w:val="24"/>
        </w:rPr>
        <w:t xml:space="preserve"> </w:t>
      </w:r>
      <w:r w:rsidRPr="0004536D">
        <w:rPr>
          <w:sz w:val="24"/>
        </w:rPr>
        <w:t>meg</w:t>
      </w:r>
      <w:r w:rsidRPr="0004536D">
        <w:rPr>
          <w:spacing w:val="19"/>
          <w:sz w:val="24"/>
        </w:rPr>
        <w:t xml:space="preserve"> </w:t>
      </w:r>
      <w:r w:rsidRPr="0004536D">
        <w:rPr>
          <w:sz w:val="24"/>
        </w:rPr>
        <w:t>hármat…’</w:t>
      </w:r>
      <w:r w:rsidRPr="0004536D">
        <w:rPr>
          <w:spacing w:val="21"/>
          <w:sz w:val="24"/>
        </w:rPr>
        <w:t xml:space="preserve"> </w:t>
      </w:r>
      <w:r w:rsidRPr="0004536D">
        <w:rPr>
          <w:sz w:val="24"/>
        </w:rPr>
        <w:t>(rivers</w:t>
      </w:r>
      <w:r w:rsidRPr="0004536D">
        <w:rPr>
          <w:spacing w:val="21"/>
          <w:sz w:val="24"/>
        </w:rPr>
        <w:t xml:space="preserve"> </w:t>
      </w:r>
      <w:r w:rsidRPr="0004536D">
        <w:rPr>
          <w:sz w:val="24"/>
        </w:rPr>
        <w:t>in</w:t>
      </w:r>
      <w:r w:rsidRPr="0004536D">
        <w:rPr>
          <w:spacing w:val="23"/>
          <w:sz w:val="24"/>
        </w:rPr>
        <w:t xml:space="preserve"> </w:t>
      </w:r>
      <w:r w:rsidRPr="0004536D">
        <w:rPr>
          <w:sz w:val="24"/>
        </w:rPr>
        <w:t>Hungary,</w:t>
      </w:r>
      <w:r w:rsidRPr="0004536D">
        <w:rPr>
          <w:spacing w:val="21"/>
          <w:sz w:val="24"/>
        </w:rPr>
        <w:t xml:space="preserve"> </w:t>
      </w:r>
      <w:r w:rsidRPr="0004536D">
        <w:rPr>
          <w:sz w:val="24"/>
        </w:rPr>
        <w:t>hills</w:t>
      </w:r>
      <w:r w:rsidRPr="0004536D">
        <w:rPr>
          <w:spacing w:val="22"/>
          <w:sz w:val="24"/>
        </w:rPr>
        <w:t xml:space="preserve"> </w:t>
      </w:r>
      <w:r w:rsidRPr="0004536D">
        <w:rPr>
          <w:sz w:val="24"/>
        </w:rPr>
        <w:t>near</w:t>
      </w:r>
      <w:r w:rsidRPr="0004536D">
        <w:rPr>
          <w:spacing w:val="21"/>
          <w:sz w:val="24"/>
        </w:rPr>
        <w:t xml:space="preserve"> </w:t>
      </w:r>
      <w:r w:rsidRPr="0004536D">
        <w:rPr>
          <w:sz w:val="24"/>
        </w:rPr>
        <w:t>Budapest,</w:t>
      </w:r>
      <w:r w:rsidRPr="0004536D">
        <w:rPr>
          <w:spacing w:val="-57"/>
          <w:sz w:val="24"/>
        </w:rPr>
        <w:t xml:space="preserve"> </w:t>
      </w:r>
      <w:r w:rsidRPr="0004536D">
        <w:rPr>
          <w:sz w:val="24"/>
        </w:rPr>
        <w:t>towns</w:t>
      </w:r>
      <w:r w:rsidRPr="0004536D">
        <w:rPr>
          <w:spacing w:val="-1"/>
          <w:sz w:val="24"/>
        </w:rPr>
        <w:t xml:space="preserve"> </w:t>
      </w:r>
      <w:r w:rsidRPr="0004536D">
        <w:rPr>
          <w:sz w:val="24"/>
        </w:rPr>
        <w:t>in England,</w:t>
      </w:r>
      <w:r w:rsidRPr="0004536D">
        <w:rPr>
          <w:spacing w:val="-1"/>
          <w:sz w:val="24"/>
        </w:rPr>
        <w:t xml:space="preserve"> </w:t>
      </w:r>
      <w:r w:rsidRPr="0004536D">
        <w:rPr>
          <w:sz w:val="24"/>
        </w:rPr>
        <w:t>lakes</w:t>
      </w:r>
      <w:r w:rsidRPr="0004536D">
        <w:rPr>
          <w:spacing w:val="-1"/>
          <w:sz w:val="24"/>
        </w:rPr>
        <w:t xml:space="preserve"> </w:t>
      </w:r>
      <w:r w:rsidRPr="0004536D">
        <w:rPr>
          <w:sz w:val="24"/>
        </w:rPr>
        <w:t>in</w:t>
      </w:r>
      <w:r w:rsidRPr="0004536D">
        <w:rPr>
          <w:spacing w:val="-1"/>
          <w:sz w:val="24"/>
        </w:rPr>
        <w:t xml:space="preserve"> </w:t>
      </w:r>
      <w:r w:rsidRPr="0004536D">
        <w:rPr>
          <w:sz w:val="24"/>
        </w:rPr>
        <w:t>Hungary, cities</w:t>
      </w:r>
      <w:r w:rsidRPr="0004536D">
        <w:rPr>
          <w:spacing w:val="-1"/>
          <w:sz w:val="24"/>
        </w:rPr>
        <w:t xml:space="preserve"> </w:t>
      </w:r>
      <w:r w:rsidRPr="0004536D">
        <w:rPr>
          <w:sz w:val="24"/>
        </w:rPr>
        <w:t>in America</w:t>
      </w:r>
      <w:r w:rsidRPr="0004536D">
        <w:rPr>
          <w:spacing w:val="-1"/>
          <w:sz w:val="24"/>
        </w:rPr>
        <w:t xml:space="preserve"> </w:t>
      </w:r>
      <w:r w:rsidRPr="0004536D">
        <w:rPr>
          <w:sz w:val="24"/>
        </w:rPr>
        <w:t>stb…)</w:t>
      </w:r>
    </w:p>
    <w:p w14:paraId="37171C7B" w14:textId="77777777" w:rsidR="00356AF9" w:rsidRPr="0004536D" w:rsidRDefault="00356AF9" w:rsidP="00356AF9">
      <w:pPr>
        <w:pStyle w:val="Szvegtrzs"/>
        <w:ind w:left="0"/>
        <w:rPr>
          <w:sz w:val="26"/>
        </w:rPr>
      </w:pPr>
    </w:p>
    <w:p w14:paraId="0CAC68EA" w14:textId="77777777" w:rsidR="00356AF9" w:rsidRPr="0004536D" w:rsidRDefault="00356AF9" w:rsidP="00356AF9">
      <w:pPr>
        <w:pStyle w:val="Cmsor1"/>
        <w:spacing w:before="227"/>
      </w:pPr>
      <w:r w:rsidRPr="0004536D">
        <w:t>T</w:t>
      </w:r>
      <w:r w:rsidRPr="0004536D">
        <w:rPr>
          <w:sz w:val="19"/>
        </w:rPr>
        <w:t>ÉMAKÖR</w:t>
      </w:r>
      <w:r w:rsidRPr="0004536D">
        <w:t>:</w:t>
      </w:r>
      <w:r w:rsidRPr="0004536D">
        <w:rPr>
          <w:spacing w:val="-15"/>
        </w:rPr>
        <w:t xml:space="preserve"> </w:t>
      </w:r>
      <w:r w:rsidRPr="0004536D">
        <w:t>English</w:t>
      </w:r>
      <w:r w:rsidRPr="0004536D">
        <w:rPr>
          <w:spacing w:val="-1"/>
        </w:rPr>
        <w:t xml:space="preserve"> </w:t>
      </w:r>
      <w:r w:rsidRPr="0004536D">
        <w:t>and</w:t>
      </w:r>
      <w:r w:rsidRPr="0004536D">
        <w:rPr>
          <w:spacing w:val="-3"/>
        </w:rPr>
        <w:t xml:space="preserve"> </w:t>
      </w:r>
      <w:r w:rsidRPr="0004536D">
        <w:t>language</w:t>
      </w:r>
      <w:r w:rsidRPr="0004536D">
        <w:rPr>
          <w:spacing w:val="-3"/>
        </w:rPr>
        <w:t xml:space="preserve"> </w:t>
      </w:r>
      <w:r w:rsidRPr="0004536D">
        <w:t>learning</w:t>
      </w:r>
    </w:p>
    <w:p w14:paraId="4D417E66" w14:textId="77777777" w:rsidR="00356AF9" w:rsidRPr="0004536D" w:rsidRDefault="00356AF9" w:rsidP="00356AF9">
      <w:pPr>
        <w:spacing w:before="136"/>
        <w:ind w:left="116"/>
        <w:rPr>
          <w:b/>
        </w:rPr>
      </w:pPr>
      <w:r w:rsidRPr="0004536D">
        <w:rPr>
          <w:b/>
          <w:sz w:val="19"/>
        </w:rPr>
        <w:t>ÓRASZÁM</w:t>
      </w:r>
      <w:r w:rsidRPr="0004536D">
        <w:rPr>
          <w:b/>
        </w:rPr>
        <w:t>:</w:t>
      </w:r>
      <w:r w:rsidRPr="0004536D">
        <w:rPr>
          <w:b/>
          <w:spacing w:val="-15"/>
        </w:rPr>
        <w:t xml:space="preserve"> </w:t>
      </w:r>
      <w:r w:rsidRPr="0004536D">
        <w:rPr>
          <w:b/>
        </w:rPr>
        <w:t>6</w:t>
      </w:r>
      <w:r w:rsidRPr="0004536D">
        <w:rPr>
          <w:b/>
          <w:spacing w:val="-3"/>
        </w:rPr>
        <w:t xml:space="preserve"> </w:t>
      </w:r>
      <w:r w:rsidRPr="0004536D">
        <w:rPr>
          <w:b/>
        </w:rPr>
        <w:t>óra</w:t>
      </w:r>
    </w:p>
    <w:p w14:paraId="649ADB08" w14:textId="77777777" w:rsidR="00356AF9" w:rsidRPr="0004536D" w:rsidRDefault="00356AF9" w:rsidP="00356AF9">
      <w:pPr>
        <w:pStyle w:val="Szvegtrzs"/>
        <w:spacing w:before="6"/>
        <w:ind w:left="0"/>
        <w:rPr>
          <w:b/>
          <w:sz w:val="22"/>
        </w:rPr>
      </w:pPr>
    </w:p>
    <w:p w14:paraId="23D1A2CA" w14:textId="77777777" w:rsidR="00356AF9" w:rsidRPr="0004536D" w:rsidRDefault="00356AF9" w:rsidP="00356AF9">
      <w:pPr>
        <w:spacing w:before="1"/>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3C5EF3E7"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21BFBA90" w14:textId="77777777" w:rsidR="00356AF9" w:rsidRPr="0004536D" w:rsidRDefault="00356AF9" w:rsidP="00356AF9">
      <w:pPr>
        <w:pStyle w:val="Listaszerbekezds"/>
        <w:numPr>
          <w:ilvl w:val="0"/>
          <w:numId w:val="2"/>
        </w:numPr>
        <w:tabs>
          <w:tab w:val="left" w:pos="903"/>
          <w:tab w:val="left" w:pos="904"/>
        </w:tabs>
        <w:spacing w:before="134"/>
        <w:ind w:hanging="361"/>
        <w:rPr>
          <w:sz w:val="24"/>
        </w:rPr>
      </w:pPr>
      <w:r w:rsidRPr="0004536D">
        <w:rPr>
          <w:sz w:val="24"/>
        </w:rPr>
        <w:t>ismeri</w:t>
      </w:r>
      <w:r w:rsidRPr="0004536D">
        <w:rPr>
          <w:spacing w:val="-1"/>
          <w:sz w:val="24"/>
        </w:rPr>
        <w:t xml:space="preserve"> </w:t>
      </w:r>
      <w:r w:rsidRPr="0004536D">
        <w:rPr>
          <w:sz w:val="24"/>
        </w:rPr>
        <w:t>a</w:t>
      </w:r>
      <w:r w:rsidRPr="0004536D">
        <w:rPr>
          <w:spacing w:val="-2"/>
          <w:sz w:val="24"/>
        </w:rPr>
        <w:t xml:space="preserve"> </w:t>
      </w:r>
      <w:r w:rsidRPr="0004536D">
        <w:rPr>
          <w:sz w:val="24"/>
        </w:rPr>
        <w:t>célnyelv főbb</w:t>
      </w:r>
      <w:r w:rsidRPr="0004536D">
        <w:rPr>
          <w:spacing w:val="-1"/>
          <w:sz w:val="24"/>
        </w:rPr>
        <w:t xml:space="preserve"> </w:t>
      </w:r>
      <w:r w:rsidRPr="0004536D">
        <w:rPr>
          <w:sz w:val="24"/>
        </w:rPr>
        <w:t>jellemzőit;</w:t>
      </w:r>
    </w:p>
    <w:p w14:paraId="5364F164" w14:textId="77777777" w:rsidR="00356AF9" w:rsidRPr="0004536D" w:rsidRDefault="00356AF9" w:rsidP="00356AF9">
      <w:pPr>
        <w:pStyle w:val="Listaszerbekezds"/>
        <w:numPr>
          <w:ilvl w:val="0"/>
          <w:numId w:val="2"/>
        </w:numPr>
        <w:tabs>
          <w:tab w:val="left" w:pos="903"/>
          <w:tab w:val="left" w:pos="904"/>
        </w:tabs>
        <w:spacing w:before="136" w:line="352" w:lineRule="auto"/>
        <w:ind w:right="302"/>
        <w:rPr>
          <w:sz w:val="24"/>
        </w:rPr>
      </w:pPr>
      <w:r w:rsidRPr="0004536D">
        <w:rPr>
          <w:sz w:val="24"/>
        </w:rPr>
        <w:t>értelmezi</w:t>
      </w:r>
      <w:r w:rsidRPr="0004536D">
        <w:rPr>
          <w:spacing w:val="10"/>
          <w:sz w:val="24"/>
        </w:rPr>
        <w:t xml:space="preserve"> </w:t>
      </w:r>
      <w:r w:rsidRPr="0004536D">
        <w:rPr>
          <w:sz w:val="24"/>
        </w:rPr>
        <w:t>és</w:t>
      </w:r>
      <w:r w:rsidRPr="0004536D">
        <w:rPr>
          <w:spacing w:val="9"/>
          <w:sz w:val="24"/>
        </w:rPr>
        <w:t xml:space="preserve"> </w:t>
      </w:r>
      <w:r w:rsidRPr="0004536D">
        <w:rPr>
          <w:sz w:val="24"/>
        </w:rPr>
        <w:t>használja</w:t>
      </w:r>
      <w:r w:rsidRPr="0004536D">
        <w:rPr>
          <w:spacing w:val="8"/>
          <w:sz w:val="24"/>
        </w:rPr>
        <w:t xml:space="preserve"> </w:t>
      </w:r>
      <w:r w:rsidRPr="0004536D">
        <w:rPr>
          <w:sz w:val="24"/>
        </w:rPr>
        <w:t>az</w:t>
      </w:r>
      <w:r w:rsidRPr="0004536D">
        <w:rPr>
          <w:spacing w:val="8"/>
          <w:sz w:val="24"/>
        </w:rPr>
        <w:t xml:space="preserve"> </w:t>
      </w:r>
      <w:r w:rsidRPr="0004536D">
        <w:rPr>
          <w:sz w:val="24"/>
        </w:rPr>
        <w:t>idegen</w:t>
      </w:r>
      <w:r w:rsidRPr="0004536D">
        <w:rPr>
          <w:spacing w:val="10"/>
          <w:sz w:val="24"/>
        </w:rPr>
        <w:t xml:space="preserve"> </w:t>
      </w:r>
      <w:r w:rsidRPr="0004536D">
        <w:rPr>
          <w:sz w:val="24"/>
        </w:rPr>
        <w:t>nyelvű</w:t>
      </w:r>
      <w:r w:rsidRPr="0004536D">
        <w:rPr>
          <w:spacing w:val="10"/>
          <w:sz w:val="24"/>
        </w:rPr>
        <w:t xml:space="preserve"> </w:t>
      </w:r>
      <w:r w:rsidRPr="0004536D">
        <w:rPr>
          <w:sz w:val="24"/>
        </w:rPr>
        <w:t>írott,</w:t>
      </w:r>
      <w:r w:rsidRPr="0004536D">
        <w:rPr>
          <w:spacing w:val="10"/>
          <w:sz w:val="24"/>
        </w:rPr>
        <w:t xml:space="preserve"> </w:t>
      </w:r>
      <w:r w:rsidRPr="0004536D">
        <w:rPr>
          <w:sz w:val="24"/>
        </w:rPr>
        <w:t>olvasott</w:t>
      </w:r>
      <w:r w:rsidRPr="0004536D">
        <w:rPr>
          <w:spacing w:val="10"/>
          <w:sz w:val="24"/>
        </w:rPr>
        <w:t xml:space="preserve"> </w:t>
      </w:r>
      <w:r w:rsidRPr="0004536D">
        <w:rPr>
          <w:sz w:val="24"/>
        </w:rPr>
        <w:t>és</w:t>
      </w:r>
      <w:r w:rsidRPr="0004536D">
        <w:rPr>
          <w:spacing w:val="9"/>
          <w:sz w:val="24"/>
        </w:rPr>
        <w:t xml:space="preserve"> </w:t>
      </w:r>
      <w:r w:rsidRPr="0004536D">
        <w:rPr>
          <w:sz w:val="24"/>
        </w:rPr>
        <w:t>hallott</w:t>
      </w:r>
      <w:r w:rsidRPr="0004536D">
        <w:rPr>
          <w:spacing w:val="9"/>
          <w:sz w:val="24"/>
        </w:rPr>
        <w:t xml:space="preserve"> </w:t>
      </w:r>
      <w:r w:rsidRPr="0004536D">
        <w:rPr>
          <w:sz w:val="24"/>
        </w:rPr>
        <w:t>tartalmakat</w:t>
      </w:r>
      <w:r w:rsidRPr="0004536D">
        <w:rPr>
          <w:spacing w:val="10"/>
          <w:sz w:val="24"/>
        </w:rPr>
        <w:t xml:space="preserve"> </w:t>
      </w:r>
      <w:r w:rsidRPr="0004536D">
        <w:rPr>
          <w:sz w:val="24"/>
        </w:rPr>
        <w:t>a</w:t>
      </w:r>
      <w:r w:rsidRPr="0004536D">
        <w:rPr>
          <w:spacing w:val="8"/>
          <w:sz w:val="24"/>
        </w:rPr>
        <w:t xml:space="preserve"> </w:t>
      </w:r>
      <w:r w:rsidRPr="0004536D">
        <w:rPr>
          <w:sz w:val="24"/>
        </w:rPr>
        <w:t>tanórán</w:t>
      </w:r>
      <w:r w:rsidRPr="0004536D">
        <w:rPr>
          <w:spacing w:val="-57"/>
          <w:sz w:val="24"/>
        </w:rPr>
        <w:t xml:space="preserve"> </w:t>
      </w:r>
      <w:r w:rsidRPr="0004536D">
        <w:rPr>
          <w:sz w:val="24"/>
        </w:rPr>
        <w:t>kívül is.</w:t>
      </w:r>
    </w:p>
    <w:p w14:paraId="628D6351" w14:textId="77777777" w:rsidR="00356AF9" w:rsidRPr="0004536D" w:rsidRDefault="00356AF9" w:rsidP="00356AF9">
      <w:pPr>
        <w:pStyle w:val="Cmsor1"/>
        <w:spacing w:before="134"/>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6527FA08" w14:textId="77777777" w:rsidR="00356AF9" w:rsidRPr="0004536D" w:rsidRDefault="00356AF9" w:rsidP="00356AF9">
      <w:pPr>
        <w:pStyle w:val="Listaszerbekezds"/>
        <w:numPr>
          <w:ilvl w:val="0"/>
          <w:numId w:val="2"/>
        </w:numPr>
        <w:tabs>
          <w:tab w:val="left" w:pos="903"/>
          <w:tab w:val="left" w:pos="904"/>
        </w:tabs>
        <w:spacing w:before="132"/>
        <w:ind w:hanging="361"/>
        <w:rPr>
          <w:sz w:val="24"/>
        </w:rPr>
      </w:pPr>
      <w:r w:rsidRPr="0004536D">
        <w:rPr>
          <w:sz w:val="24"/>
        </w:rPr>
        <w:t>követi</w:t>
      </w:r>
      <w:r w:rsidRPr="0004536D">
        <w:rPr>
          <w:spacing w:val="-11"/>
          <w:sz w:val="24"/>
        </w:rPr>
        <w:t xml:space="preserve"> </w:t>
      </w:r>
      <w:r w:rsidRPr="0004536D">
        <w:rPr>
          <w:sz w:val="24"/>
        </w:rPr>
        <w:t>a</w:t>
      </w:r>
      <w:r w:rsidRPr="0004536D">
        <w:rPr>
          <w:spacing w:val="-12"/>
          <w:sz w:val="24"/>
        </w:rPr>
        <w:t xml:space="preserve"> </w:t>
      </w:r>
      <w:r w:rsidRPr="0004536D">
        <w:rPr>
          <w:sz w:val="24"/>
        </w:rPr>
        <w:t>célnyelvi</w:t>
      </w:r>
      <w:r w:rsidRPr="0004536D">
        <w:rPr>
          <w:spacing w:val="-11"/>
          <w:sz w:val="24"/>
        </w:rPr>
        <w:t xml:space="preserve"> </w:t>
      </w:r>
      <w:r w:rsidRPr="0004536D">
        <w:rPr>
          <w:sz w:val="24"/>
        </w:rPr>
        <w:t>normához</w:t>
      </w:r>
      <w:r w:rsidRPr="0004536D">
        <w:rPr>
          <w:spacing w:val="-10"/>
          <w:sz w:val="24"/>
        </w:rPr>
        <w:t xml:space="preserve"> </w:t>
      </w:r>
      <w:r w:rsidRPr="0004536D">
        <w:rPr>
          <w:sz w:val="24"/>
        </w:rPr>
        <w:t>illeszkedő</w:t>
      </w:r>
      <w:r w:rsidRPr="0004536D">
        <w:rPr>
          <w:spacing w:val="-11"/>
          <w:sz w:val="24"/>
        </w:rPr>
        <w:t xml:space="preserve"> </w:t>
      </w:r>
      <w:r w:rsidRPr="0004536D">
        <w:rPr>
          <w:sz w:val="24"/>
        </w:rPr>
        <w:t>kiejtést</w:t>
      </w:r>
      <w:r w:rsidRPr="0004536D">
        <w:rPr>
          <w:spacing w:val="-12"/>
          <w:sz w:val="24"/>
        </w:rPr>
        <w:t xml:space="preserve"> </w:t>
      </w:r>
      <w:r w:rsidRPr="0004536D">
        <w:rPr>
          <w:sz w:val="24"/>
        </w:rPr>
        <w:t>és</w:t>
      </w:r>
      <w:r w:rsidRPr="0004536D">
        <w:rPr>
          <w:spacing w:val="-11"/>
          <w:sz w:val="24"/>
        </w:rPr>
        <w:t xml:space="preserve"> </w:t>
      </w:r>
      <w:r w:rsidRPr="0004536D">
        <w:rPr>
          <w:sz w:val="24"/>
        </w:rPr>
        <w:t>intonációt</w:t>
      </w:r>
      <w:r w:rsidRPr="0004536D">
        <w:rPr>
          <w:spacing w:val="-10"/>
          <w:sz w:val="24"/>
        </w:rPr>
        <w:t xml:space="preserve"> </w:t>
      </w:r>
      <w:r w:rsidRPr="0004536D">
        <w:rPr>
          <w:sz w:val="24"/>
        </w:rPr>
        <w:t>a</w:t>
      </w:r>
      <w:r w:rsidRPr="0004536D">
        <w:rPr>
          <w:spacing w:val="-13"/>
          <w:sz w:val="24"/>
        </w:rPr>
        <w:t xml:space="preserve"> </w:t>
      </w:r>
      <w:r w:rsidRPr="0004536D">
        <w:rPr>
          <w:sz w:val="24"/>
        </w:rPr>
        <w:t>tanult</w:t>
      </w:r>
      <w:r w:rsidRPr="0004536D">
        <w:rPr>
          <w:spacing w:val="-11"/>
          <w:sz w:val="24"/>
        </w:rPr>
        <w:t xml:space="preserve"> </w:t>
      </w:r>
      <w:r w:rsidRPr="0004536D">
        <w:rPr>
          <w:sz w:val="24"/>
        </w:rPr>
        <w:t>nyelvi</w:t>
      </w:r>
      <w:r w:rsidRPr="0004536D">
        <w:rPr>
          <w:spacing w:val="-8"/>
          <w:sz w:val="24"/>
        </w:rPr>
        <w:t xml:space="preserve"> </w:t>
      </w:r>
      <w:r w:rsidRPr="0004536D">
        <w:rPr>
          <w:sz w:val="24"/>
        </w:rPr>
        <w:t>elemekben;</w:t>
      </w:r>
    </w:p>
    <w:p w14:paraId="49AFFC6B" w14:textId="77777777" w:rsidR="00356AF9" w:rsidRPr="0004536D" w:rsidRDefault="00356AF9" w:rsidP="00356AF9">
      <w:pPr>
        <w:pStyle w:val="Listaszerbekezds"/>
        <w:numPr>
          <w:ilvl w:val="0"/>
          <w:numId w:val="2"/>
        </w:numPr>
        <w:tabs>
          <w:tab w:val="left" w:pos="903"/>
          <w:tab w:val="left" w:pos="904"/>
        </w:tabs>
        <w:spacing w:before="138" w:line="350" w:lineRule="auto"/>
        <w:ind w:right="304"/>
        <w:rPr>
          <w:sz w:val="24"/>
        </w:rPr>
      </w:pPr>
      <w:r w:rsidRPr="0004536D">
        <w:rPr>
          <w:sz w:val="24"/>
        </w:rPr>
        <w:t>alkalmazza</w:t>
      </w:r>
      <w:r w:rsidRPr="0004536D">
        <w:rPr>
          <w:spacing w:val="51"/>
          <w:sz w:val="24"/>
        </w:rPr>
        <w:t xml:space="preserve"> </w:t>
      </w:r>
      <w:r w:rsidRPr="0004536D">
        <w:rPr>
          <w:sz w:val="24"/>
        </w:rPr>
        <w:t>a</w:t>
      </w:r>
      <w:r w:rsidRPr="0004536D">
        <w:rPr>
          <w:spacing w:val="52"/>
          <w:sz w:val="24"/>
        </w:rPr>
        <w:t xml:space="preserve"> </w:t>
      </w:r>
      <w:r w:rsidRPr="0004536D">
        <w:rPr>
          <w:sz w:val="24"/>
        </w:rPr>
        <w:t>tanult</w:t>
      </w:r>
      <w:r w:rsidRPr="0004536D">
        <w:rPr>
          <w:spacing w:val="53"/>
          <w:sz w:val="24"/>
        </w:rPr>
        <w:t xml:space="preserve"> </w:t>
      </w:r>
      <w:r w:rsidRPr="0004536D">
        <w:rPr>
          <w:sz w:val="24"/>
        </w:rPr>
        <w:t>nyelvi</w:t>
      </w:r>
      <w:r w:rsidRPr="0004536D">
        <w:rPr>
          <w:spacing w:val="52"/>
          <w:sz w:val="24"/>
        </w:rPr>
        <w:t xml:space="preserve"> </w:t>
      </w:r>
      <w:r w:rsidRPr="0004536D">
        <w:rPr>
          <w:sz w:val="24"/>
        </w:rPr>
        <w:t>funkciókat</w:t>
      </w:r>
      <w:r w:rsidRPr="0004536D">
        <w:rPr>
          <w:spacing w:val="53"/>
          <w:sz w:val="24"/>
        </w:rPr>
        <w:t xml:space="preserve"> </w:t>
      </w:r>
      <w:r w:rsidRPr="0004536D">
        <w:rPr>
          <w:sz w:val="24"/>
        </w:rPr>
        <w:t>társalgás</w:t>
      </w:r>
      <w:r w:rsidRPr="0004536D">
        <w:rPr>
          <w:spacing w:val="55"/>
          <w:sz w:val="24"/>
        </w:rPr>
        <w:t xml:space="preserve"> </w:t>
      </w:r>
      <w:r w:rsidRPr="0004536D">
        <w:rPr>
          <w:sz w:val="24"/>
        </w:rPr>
        <w:t>megkezdéséhez,</w:t>
      </w:r>
      <w:r w:rsidRPr="0004536D">
        <w:rPr>
          <w:spacing w:val="51"/>
          <w:sz w:val="24"/>
        </w:rPr>
        <w:t xml:space="preserve"> </w:t>
      </w:r>
      <w:r w:rsidRPr="0004536D">
        <w:rPr>
          <w:sz w:val="24"/>
        </w:rPr>
        <w:t>fenntartásához</w:t>
      </w:r>
      <w:r w:rsidRPr="0004536D">
        <w:rPr>
          <w:spacing w:val="54"/>
          <w:sz w:val="24"/>
        </w:rPr>
        <w:t xml:space="preserve"> </w:t>
      </w:r>
      <w:r w:rsidRPr="0004536D">
        <w:rPr>
          <w:sz w:val="24"/>
        </w:rPr>
        <w:t>és</w:t>
      </w:r>
      <w:r w:rsidRPr="0004536D">
        <w:rPr>
          <w:spacing w:val="-57"/>
          <w:sz w:val="24"/>
        </w:rPr>
        <w:t xml:space="preserve"> </w:t>
      </w:r>
      <w:r w:rsidRPr="0004536D">
        <w:rPr>
          <w:sz w:val="24"/>
        </w:rPr>
        <w:t>befejezéséhez;</w:t>
      </w:r>
    </w:p>
    <w:p w14:paraId="7F7363D8" w14:textId="77777777" w:rsidR="00356AF9" w:rsidRPr="0004536D" w:rsidRDefault="00356AF9" w:rsidP="00356AF9">
      <w:pPr>
        <w:pStyle w:val="Listaszerbekezds"/>
        <w:numPr>
          <w:ilvl w:val="0"/>
          <w:numId w:val="2"/>
        </w:numPr>
        <w:tabs>
          <w:tab w:val="left" w:pos="903"/>
          <w:tab w:val="left" w:pos="904"/>
        </w:tabs>
        <w:spacing w:before="12"/>
        <w:ind w:hanging="361"/>
        <w:rPr>
          <w:sz w:val="24"/>
        </w:rPr>
      </w:pPr>
      <w:r w:rsidRPr="0004536D">
        <w:rPr>
          <w:sz w:val="24"/>
        </w:rPr>
        <w:t>digitális</w:t>
      </w:r>
      <w:r w:rsidRPr="0004536D">
        <w:rPr>
          <w:spacing w:val="-3"/>
          <w:sz w:val="24"/>
        </w:rPr>
        <w:t xml:space="preserve"> </w:t>
      </w:r>
      <w:r w:rsidRPr="0004536D">
        <w:rPr>
          <w:sz w:val="24"/>
        </w:rPr>
        <w:t>eszközöket</w:t>
      </w:r>
      <w:r w:rsidRPr="0004536D">
        <w:rPr>
          <w:spacing w:val="-2"/>
          <w:sz w:val="24"/>
        </w:rPr>
        <w:t xml:space="preserve"> </w:t>
      </w:r>
      <w:r w:rsidRPr="0004536D">
        <w:rPr>
          <w:sz w:val="24"/>
        </w:rPr>
        <w:t>és</w:t>
      </w:r>
      <w:r w:rsidRPr="0004536D">
        <w:rPr>
          <w:spacing w:val="-2"/>
          <w:sz w:val="24"/>
        </w:rPr>
        <w:t xml:space="preserve"> </w:t>
      </w:r>
      <w:r w:rsidRPr="0004536D">
        <w:rPr>
          <w:sz w:val="24"/>
        </w:rPr>
        <w:t>felületeket</w:t>
      </w:r>
      <w:r w:rsidRPr="0004536D">
        <w:rPr>
          <w:spacing w:val="-2"/>
          <w:sz w:val="24"/>
        </w:rPr>
        <w:t xml:space="preserve"> </w:t>
      </w:r>
      <w:r w:rsidRPr="0004536D">
        <w:rPr>
          <w:sz w:val="24"/>
        </w:rPr>
        <w:t>is</w:t>
      </w:r>
      <w:r w:rsidRPr="0004536D">
        <w:rPr>
          <w:spacing w:val="-3"/>
          <w:sz w:val="24"/>
        </w:rPr>
        <w:t xml:space="preserve"> </w:t>
      </w:r>
      <w:r w:rsidRPr="0004536D">
        <w:rPr>
          <w:sz w:val="24"/>
        </w:rPr>
        <w:t>használ</w:t>
      </w:r>
      <w:r w:rsidRPr="0004536D">
        <w:rPr>
          <w:spacing w:val="-2"/>
          <w:sz w:val="24"/>
        </w:rPr>
        <w:t xml:space="preserve"> </w:t>
      </w:r>
      <w:r w:rsidRPr="0004536D">
        <w:rPr>
          <w:sz w:val="24"/>
        </w:rPr>
        <w:t>nyelvtudása</w:t>
      </w:r>
      <w:r w:rsidRPr="0004536D">
        <w:rPr>
          <w:spacing w:val="-4"/>
          <w:sz w:val="24"/>
        </w:rPr>
        <w:t xml:space="preserve"> </w:t>
      </w:r>
      <w:r w:rsidRPr="0004536D">
        <w:rPr>
          <w:sz w:val="24"/>
        </w:rPr>
        <w:t>fejlesztésére;</w:t>
      </w:r>
    </w:p>
    <w:p w14:paraId="08CA408C" w14:textId="77777777" w:rsidR="00356AF9" w:rsidRPr="0004536D" w:rsidRDefault="00356AF9" w:rsidP="00356AF9">
      <w:pPr>
        <w:pStyle w:val="Listaszerbekezds"/>
        <w:numPr>
          <w:ilvl w:val="0"/>
          <w:numId w:val="2"/>
        </w:numPr>
        <w:tabs>
          <w:tab w:val="left" w:pos="903"/>
          <w:tab w:val="left" w:pos="904"/>
        </w:tabs>
        <w:spacing w:before="139"/>
        <w:ind w:hanging="361"/>
        <w:rPr>
          <w:sz w:val="24"/>
        </w:rPr>
      </w:pPr>
      <w:r w:rsidRPr="0004536D">
        <w:rPr>
          <w:sz w:val="24"/>
        </w:rPr>
        <w:t>megold</w:t>
      </w:r>
      <w:r w:rsidRPr="0004536D">
        <w:rPr>
          <w:spacing w:val="-2"/>
          <w:sz w:val="24"/>
        </w:rPr>
        <w:t xml:space="preserve"> </w:t>
      </w:r>
      <w:r w:rsidRPr="0004536D">
        <w:rPr>
          <w:sz w:val="24"/>
        </w:rPr>
        <w:t>játékos és</w:t>
      </w:r>
      <w:r w:rsidRPr="0004536D">
        <w:rPr>
          <w:spacing w:val="-2"/>
          <w:sz w:val="24"/>
        </w:rPr>
        <w:t xml:space="preserve"> </w:t>
      </w:r>
      <w:r w:rsidRPr="0004536D">
        <w:rPr>
          <w:sz w:val="24"/>
        </w:rPr>
        <w:t>változatos</w:t>
      </w:r>
      <w:r w:rsidRPr="0004536D">
        <w:rPr>
          <w:spacing w:val="-2"/>
          <w:sz w:val="24"/>
        </w:rPr>
        <w:t xml:space="preserve"> </w:t>
      </w:r>
      <w:r w:rsidRPr="0004536D">
        <w:rPr>
          <w:sz w:val="24"/>
        </w:rPr>
        <w:t>írásbeli</w:t>
      </w:r>
      <w:r w:rsidRPr="0004536D">
        <w:rPr>
          <w:spacing w:val="-2"/>
          <w:sz w:val="24"/>
        </w:rPr>
        <w:t xml:space="preserve"> </w:t>
      </w:r>
      <w:r w:rsidRPr="0004536D">
        <w:rPr>
          <w:sz w:val="24"/>
        </w:rPr>
        <w:t>feladatokat</w:t>
      </w:r>
      <w:r w:rsidRPr="0004536D">
        <w:rPr>
          <w:spacing w:val="-1"/>
          <w:sz w:val="24"/>
        </w:rPr>
        <w:t xml:space="preserve"> </w:t>
      </w:r>
      <w:r w:rsidRPr="0004536D">
        <w:rPr>
          <w:sz w:val="24"/>
        </w:rPr>
        <w:t>rövid</w:t>
      </w:r>
      <w:r w:rsidRPr="0004536D">
        <w:rPr>
          <w:spacing w:val="-2"/>
          <w:sz w:val="24"/>
        </w:rPr>
        <w:t xml:space="preserve"> </w:t>
      </w:r>
      <w:r w:rsidRPr="0004536D">
        <w:rPr>
          <w:sz w:val="24"/>
        </w:rPr>
        <w:t>szövegek</w:t>
      </w:r>
      <w:r w:rsidRPr="0004536D">
        <w:rPr>
          <w:spacing w:val="-1"/>
          <w:sz w:val="24"/>
        </w:rPr>
        <w:t xml:space="preserve"> </w:t>
      </w:r>
      <w:r w:rsidRPr="0004536D">
        <w:rPr>
          <w:sz w:val="24"/>
        </w:rPr>
        <w:t>szintjén.</w:t>
      </w:r>
    </w:p>
    <w:p w14:paraId="521ADDB3" w14:textId="77777777" w:rsidR="00356AF9" w:rsidRPr="0004536D" w:rsidRDefault="00356AF9" w:rsidP="00356AF9">
      <w:pPr>
        <w:pStyle w:val="Listaszerbekezds"/>
        <w:numPr>
          <w:ilvl w:val="0"/>
          <w:numId w:val="2"/>
        </w:numPr>
        <w:tabs>
          <w:tab w:val="left" w:pos="903"/>
          <w:tab w:val="left" w:pos="904"/>
        </w:tabs>
        <w:spacing w:before="135"/>
        <w:ind w:hanging="361"/>
        <w:rPr>
          <w:sz w:val="24"/>
        </w:rPr>
      </w:pPr>
      <w:r w:rsidRPr="0004536D">
        <w:rPr>
          <w:sz w:val="24"/>
        </w:rPr>
        <w:t>nyelvtanulási</w:t>
      </w:r>
      <w:r w:rsidRPr="0004536D">
        <w:rPr>
          <w:spacing w:val="-3"/>
          <w:sz w:val="24"/>
        </w:rPr>
        <w:t xml:space="preserve"> </w:t>
      </w:r>
      <w:r w:rsidRPr="0004536D">
        <w:rPr>
          <w:sz w:val="24"/>
        </w:rPr>
        <w:t>céljainak</w:t>
      </w:r>
      <w:r w:rsidRPr="0004536D">
        <w:rPr>
          <w:spacing w:val="-3"/>
          <w:sz w:val="24"/>
        </w:rPr>
        <w:t xml:space="preserve"> </w:t>
      </w:r>
      <w:r w:rsidRPr="0004536D">
        <w:rPr>
          <w:sz w:val="24"/>
        </w:rPr>
        <w:t>eléréséhez</w:t>
      </w:r>
      <w:r w:rsidRPr="0004536D">
        <w:rPr>
          <w:spacing w:val="-2"/>
          <w:sz w:val="24"/>
        </w:rPr>
        <w:t xml:space="preserve"> </w:t>
      </w:r>
      <w:r w:rsidRPr="0004536D">
        <w:rPr>
          <w:sz w:val="24"/>
        </w:rPr>
        <w:t>társaival</w:t>
      </w:r>
      <w:r w:rsidRPr="0004536D">
        <w:rPr>
          <w:spacing w:val="-4"/>
          <w:sz w:val="24"/>
        </w:rPr>
        <w:t xml:space="preserve"> </w:t>
      </w:r>
      <w:r w:rsidRPr="0004536D">
        <w:rPr>
          <w:sz w:val="24"/>
        </w:rPr>
        <w:t>párban</w:t>
      </w:r>
      <w:r w:rsidRPr="0004536D">
        <w:rPr>
          <w:spacing w:val="-2"/>
          <w:sz w:val="24"/>
        </w:rPr>
        <w:t xml:space="preserve"> </w:t>
      </w:r>
      <w:r w:rsidRPr="0004536D">
        <w:rPr>
          <w:sz w:val="24"/>
        </w:rPr>
        <w:t>és</w:t>
      </w:r>
      <w:r w:rsidRPr="0004536D">
        <w:rPr>
          <w:spacing w:val="-4"/>
          <w:sz w:val="24"/>
        </w:rPr>
        <w:t xml:space="preserve"> </w:t>
      </w:r>
      <w:r w:rsidRPr="0004536D">
        <w:rPr>
          <w:sz w:val="24"/>
        </w:rPr>
        <w:t>csoportban</w:t>
      </w:r>
      <w:r w:rsidRPr="0004536D">
        <w:rPr>
          <w:spacing w:val="-2"/>
          <w:sz w:val="24"/>
        </w:rPr>
        <w:t xml:space="preserve"> </w:t>
      </w:r>
      <w:r w:rsidRPr="0004536D">
        <w:rPr>
          <w:sz w:val="24"/>
        </w:rPr>
        <w:t>együttműködik;</w:t>
      </w:r>
    </w:p>
    <w:p w14:paraId="6BB8079F" w14:textId="77777777" w:rsidR="00356AF9" w:rsidRPr="0004536D" w:rsidRDefault="00356AF9" w:rsidP="00356AF9">
      <w:pPr>
        <w:pStyle w:val="Listaszerbekezds"/>
        <w:numPr>
          <w:ilvl w:val="0"/>
          <w:numId w:val="2"/>
        </w:numPr>
        <w:tabs>
          <w:tab w:val="left" w:pos="903"/>
          <w:tab w:val="left" w:pos="904"/>
        </w:tabs>
        <w:spacing w:before="138"/>
        <w:ind w:hanging="361"/>
        <w:rPr>
          <w:sz w:val="24"/>
        </w:rPr>
      </w:pPr>
      <w:r w:rsidRPr="0004536D">
        <w:rPr>
          <w:sz w:val="24"/>
        </w:rPr>
        <w:t>nyelvi</w:t>
      </w:r>
      <w:r w:rsidRPr="0004536D">
        <w:rPr>
          <w:spacing w:val="-2"/>
          <w:sz w:val="24"/>
        </w:rPr>
        <w:t xml:space="preserve"> </w:t>
      </w:r>
      <w:r w:rsidRPr="0004536D">
        <w:rPr>
          <w:sz w:val="24"/>
        </w:rPr>
        <w:t>haladását</w:t>
      </w:r>
      <w:r w:rsidRPr="0004536D">
        <w:rPr>
          <w:spacing w:val="-2"/>
          <w:sz w:val="24"/>
        </w:rPr>
        <w:t xml:space="preserve"> </w:t>
      </w:r>
      <w:r w:rsidRPr="0004536D">
        <w:rPr>
          <w:sz w:val="24"/>
        </w:rPr>
        <w:t>többnyire</w:t>
      </w:r>
      <w:r w:rsidRPr="0004536D">
        <w:rPr>
          <w:spacing w:val="-2"/>
          <w:sz w:val="24"/>
        </w:rPr>
        <w:t xml:space="preserve"> </w:t>
      </w:r>
      <w:r w:rsidRPr="0004536D">
        <w:rPr>
          <w:sz w:val="24"/>
        </w:rPr>
        <w:t>fel</w:t>
      </w:r>
      <w:r w:rsidRPr="0004536D">
        <w:rPr>
          <w:spacing w:val="-2"/>
          <w:sz w:val="24"/>
        </w:rPr>
        <w:t xml:space="preserve"> </w:t>
      </w:r>
      <w:r w:rsidRPr="0004536D">
        <w:rPr>
          <w:sz w:val="24"/>
        </w:rPr>
        <w:t>tudja</w:t>
      </w:r>
      <w:r w:rsidRPr="0004536D">
        <w:rPr>
          <w:spacing w:val="-1"/>
          <w:sz w:val="24"/>
        </w:rPr>
        <w:t xml:space="preserve"> </w:t>
      </w:r>
      <w:r w:rsidRPr="0004536D">
        <w:rPr>
          <w:sz w:val="24"/>
        </w:rPr>
        <w:t>mérni.</w:t>
      </w:r>
    </w:p>
    <w:p w14:paraId="0E0958AC" w14:textId="77777777" w:rsidR="00356AF9" w:rsidRPr="0004536D" w:rsidRDefault="00356AF9" w:rsidP="00356AF9">
      <w:pPr>
        <w:pStyle w:val="Szvegtrzs"/>
        <w:spacing w:before="10"/>
        <w:ind w:left="0"/>
        <w:rPr>
          <w:sz w:val="22"/>
        </w:rPr>
      </w:pPr>
    </w:p>
    <w:p w14:paraId="179B8658" w14:textId="77777777" w:rsidR="00356AF9" w:rsidRPr="0004536D" w:rsidRDefault="00356AF9" w:rsidP="00356AF9">
      <w:pPr>
        <w:spacing w:before="1"/>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447D98DD" w14:textId="77777777" w:rsidR="00356AF9" w:rsidRPr="0004536D" w:rsidRDefault="00356AF9" w:rsidP="00356AF9">
      <w:pPr>
        <w:pStyle w:val="Listaszerbekezds"/>
        <w:numPr>
          <w:ilvl w:val="0"/>
          <w:numId w:val="2"/>
        </w:numPr>
        <w:tabs>
          <w:tab w:val="left" w:pos="903"/>
          <w:tab w:val="left" w:pos="904"/>
        </w:tabs>
        <w:spacing w:before="131" w:line="352" w:lineRule="auto"/>
        <w:ind w:right="300"/>
        <w:rPr>
          <w:sz w:val="24"/>
        </w:rPr>
      </w:pPr>
      <w:r w:rsidRPr="0004536D">
        <w:rPr>
          <w:sz w:val="24"/>
        </w:rPr>
        <w:t>A</w:t>
      </w:r>
      <w:r w:rsidRPr="0004536D">
        <w:rPr>
          <w:spacing w:val="47"/>
          <w:sz w:val="24"/>
        </w:rPr>
        <w:t xml:space="preserve"> </w:t>
      </w:r>
      <w:r w:rsidRPr="0004536D">
        <w:rPr>
          <w:sz w:val="24"/>
        </w:rPr>
        <w:t>témakörre</w:t>
      </w:r>
      <w:r w:rsidRPr="0004536D">
        <w:rPr>
          <w:spacing w:val="47"/>
          <w:sz w:val="24"/>
        </w:rPr>
        <w:t xml:space="preserve"> </w:t>
      </w:r>
      <w:r w:rsidRPr="0004536D">
        <w:rPr>
          <w:sz w:val="24"/>
        </w:rPr>
        <w:t>jellemző</w:t>
      </w:r>
      <w:r w:rsidRPr="0004536D">
        <w:rPr>
          <w:spacing w:val="48"/>
          <w:sz w:val="24"/>
        </w:rPr>
        <w:t xml:space="preserve"> </w:t>
      </w:r>
      <w:r w:rsidRPr="0004536D">
        <w:rPr>
          <w:sz w:val="24"/>
        </w:rPr>
        <w:t>fogalmakra</w:t>
      </w:r>
      <w:r w:rsidRPr="0004536D">
        <w:rPr>
          <w:spacing w:val="46"/>
          <w:sz w:val="24"/>
        </w:rPr>
        <w:t xml:space="preserve"> </w:t>
      </w:r>
      <w:r w:rsidRPr="0004536D">
        <w:rPr>
          <w:sz w:val="24"/>
        </w:rPr>
        <w:t>vonatkozó</w:t>
      </w:r>
      <w:r w:rsidRPr="0004536D">
        <w:rPr>
          <w:spacing w:val="48"/>
          <w:sz w:val="24"/>
        </w:rPr>
        <w:t xml:space="preserve"> </w:t>
      </w:r>
      <w:r w:rsidRPr="0004536D">
        <w:rPr>
          <w:sz w:val="24"/>
        </w:rPr>
        <w:t>szókincs</w:t>
      </w:r>
      <w:r w:rsidRPr="0004536D">
        <w:rPr>
          <w:spacing w:val="47"/>
          <w:sz w:val="24"/>
        </w:rPr>
        <w:t xml:space="preserve"> </w:t>
      </w:r>
      <w:r w:rsidRPr="0004536D">
        <w:rPr>
          <w:sz w:val="24"/>
        </w:rPr>
        <w:t>ismerete</w:t>
      </w:r>
      <w:r w:rsidRPr="0004536D">
        <w:rPr>
          <w:spacing w:val="47"/>
          <w:sz w:val="24"/>
        </w:rPr>
        <w:t xml:space="preserve"> </w:t>
      </w:r>
      <w:r w:rsidRPr="0004536D">
        <w:rPr>
          <w:sz w:val="24"/>
        </w:rPr>
        <w:t>célnyelven:</w:t>
      </w:r>
      <w:r w:rsidRPr="0004536D">
        <w:rPr>
          <w:spacing w:val="48"/>
          <w:sz w:val="24"/>
        </w:rPr>
        <w:t xml:space="preserve"> </w:t>
      </w:r>
      <w:r w:rsidRPr="0004536D">
        <w:rPr>
          <w:sz w:val="24"/>
        </w:rPr>
        <w:t>nyelvi</w:t>
      </w:r>
      <w:r w:rsidRPr="0004536D">
        <w:rPr>
          <w:spacing w:val="-57"/>
          <w:sz w:val="24"/>
        </w:rPr>
        <w:t xml:space="preserve"> </w:t>
      </w:r>
      <w:r w:rsidRPr="0004536D">
        <w:rPr>
          <w:sz w:val="24"/>
        </w:rPr>
        <w:t>készségek</w:t>
      </w:r>
      <w:r w:rsidRPr="0004536D">
        <w:rPr>
          <w:spacing w:val="1"/>
          <w:sz w:val="24"/>
        </w:rPr>
        <w:t xml:space="preserve"> </w:t>
      </w:r>
      <w:r w:rsidRPr="0004536D">
        <w:rPr>
          <w:sz w:val="24"/>
        </w:rPr>
        <w:t>(language</w:t>
      </w:r>
      <w:r w:rsidRPr="0004536D">
        <w:rPr>
          <w:spacing w:val="-1"/>
          <w:sz w:val="24"/>
        </w:rPr>
        <w:t xml:space="preserve"> </w:t>
      </w:r>
      <w:r w:rsidRPr="0004536D">
        <w:rPr>
          <w:sz w:val="24"/>
        </w:rPr>
        <w:t>skills,</w:t>
      </w:r>
      <w:r w:rsidRPr="0004536D">
        <w:rPr>
          <w:spacing w:val="-1"/>
          <w:sz w:val="24"/>
        </w:rPr>
        <w:t xml:space="preserve"> </w:t>
      </w:r>
      <w:r w:rsidRPr="0004536D">
        <w:rPr>
          <w:sz w:val="24"/>
        </w:rPr>
        <w:t>language</w:t>
      </w:r>
      <w:r w:rsidRPr="0004536D">
        <w:rPr>
          <w:spacing w:val="-2"/>
          <w:sz w:val="24"/>
        </w:rPr>
        <w:t xml:space="preserve"> </w:t>
      </w:r>
      <w:r w:rsidRPr="0004536D">
        <w:rPr>
          <w:sz w:val="24"/>
        </w:rPr>
        <w:t>learning, languages)</w:t>
      </w:r>
    </w:p>
    <w:p w14:paraId="215E2749" w14:textId="77777777" w:rsidR="00356AF9" w:rsidRPr="0004536D" w:rsidRDefault="00356AF9" w:rsidP="00356AF9">
      <w:pPr>
        <w:pStyle w:val="Listaszerbekezds"/>
        <w:numPr>
          <w:ilvl w:val="0"/>
          <w:numId w:val="2"/>
        </w:numPr>
        <w:tabs>
          <w:tab w:val="left" w:pos="903"/>
          <w:tab w:val="left" w:pos="904"/>
        </w:tabs>
        <w:spacing w:line="352" w:lineRule="auto"/>
        <w:ind w:right="710"/>
        <w:rPr>
          <w:sz w:val="24"/>
        </w:rPr>
      </w:pPr>
      <w:r w:rsidRPr="0004536D">
        <w:rPr>
          <w:sz w:val="24"/>
        </w:rPr>
        <w:t>Az</w:t>
      </w:r>
      <w:r w:rsidRPr="0004536D">
        <w:rPr>
          <w:spacing w:val="-3"/>
          <w:sz w:val="24"/>
        </w:rPr>
        <w:t xml:space="preserve"> </w:t>
      </w:r>
      <w:r w:rsidRPr="0004536D">
        <w:rPr>
          <w:sz w:val="24"/>
        </w:rPr>
        <w:t>anyanyelv</w:t>
      </w:r>
      <w:r w:rsidRPr="0004536D">
        <w:rPr>
          <w:spacing w:val="-3"/>
          <w:sz w:val="24"/>
        </w:rPr>
        <w:t xml:space="preserve"> </w:t>
      </w:r>
      <w:r w:rsidRPr="0004536D">
        <w:rPr>
          <w:sz w:val="24"/>
        </w:rPr>
        <w:t>és</w:t>
      </w:r>
      <w:r w:rsidRPr="0004536D">
        <w:rPr>
          <w:spacing w:val="-3"/>
          <w:sz w:val="24"/>
        </w:rPr>
        <w:t xml:space="preserve"> </w:t>
      </w:r>
      <w:r w:rsidRPr="0004536D">
        <w:rPr>
          <w:sz w:val="24"/>
        </w:rPr>
        <w:t>a</w:t>
      </w:r>
      <w:r w:rsidRPr="0004536D">
        <w:rPr>
          <w:spacing w:val="-2"/>
          <w:sz w:val="24"/>
        </w:rPr>
        <w:t xml:space="preserve"> </w:t>
      </w:r>
      <w:r w:rsidRPr="0004536D">
        <w:rPr>
          <w:sz w:val="24"/>
        </w:rPr>
        <w:t>célnyelv</w:t>
      </w:r>
      <w:r w:rsidRPr="0004536D">
        <w:rPr>
          <w:spacing w:val="-2"/>
          <w:sz w:val="24"/>
        </w:rPr>
        <w:t xml:space="preserve"> </w:t>
      </w:r>
      <w:r w:rsidRPr="0004536D">
        <w:rPr>
          <w:sz w:val="24"/>
        </w:rPr>
        <w:t>közötti</w:t>
      </w:r>
      <w:r w:rsidRPr="0004536D">
        <w:rPr>
          <w:spacing w:val="-5"/>
          <w:sz w:val="24"/>
        </w:rPr>
        <w:t xml:space="preserve"> </w:t>
      </w:r>
      <w:r w:rsidRPr="0004536D">
        <w:rPr>
          <w:sz w:val="24"/>
        </w:rPr>
        <w:t>legalapvetőbb</w:t>
      </w:r>
      <w:r w:rsidRPr="0004536D">
        <w:rPr>
          <w:spacing w:val="-3"/>
          <w:sz w:val="24"/>
        </w:rPr>
        <w:t xml:space="preserve"> </w:t>
      </w:r>
      <w:r w:rsidRPr="0004536D">
        <w:rPr>
          <w:sz w:val="24"/>
        </w:rPr>
        <w:t>kiejtési/helyesírási</w:t>
      </w:r>
      <w:r w:rsidRPr="0004536D">
        <w:rPr>
          <w:spacing w:val="-3"/>
          <w:sz w:val="24"/>
        </w:rPr>
        <w:t xml:space="preserve"> </w:t>
      </w:r>
      <w:r w:rsidRPr="0004536D">
        <w:rPr>
          <w:sz w:val="24"/>
        </w:rPr>
        <w:t>különbségek</w:t>
      </w:r>
      <w:r w:rsidRPr="0004536D">
        <w:rPr>
          <w:spacing w:val="-57"/>
          <w:sz w:val="24"/>
        </w:rPr>
        <w:t xml:space="preserve"> </w:t>
      </w:r>
      <w:r w:rsidRPr="0004536D">
        <w:rPr>
          <w:sz w:val="24"/>
        </w:rPr>
        <w:t>felismerése</w:t>
      </w:r>
    </w:p>
    <w:p w14:paraId="3415DC8F" w14:textId="77777777" w:rsidR="00356AF9" w:rsidRPr="0004536D" w:rsidRDefault="00356AF9" w:rsidP="00356AF9">
      <w:pPr>
        <w:pStyle w:val="Listaszerbekezds"/>
        <w:numPr>
          <w:ilvl w:val="0"/>
          <w:numId w:val="2"/>
        </w:numPr>
        <w:tabs>
          <w:tab w:val="left" w:pos="903"/>
          <w:tab w:val="left" w:pos="904"/>
        </w:tabs>
        <w:ind w:hanging="361"/>
        <w:rPr>
          <w:sz w:val="24"/>
        </w:rPr>
      </w:pPr>
      <w:r w:rsidRPr="0004536D">
        <w:rPr>
          <w:sz w:val="24"/>
        </w:rPr>
        <w:t>Az</w:t>
      </w:r>
      <w:r w:rsidRPr="0004536D">
        <w:rPr>
          <w:spacing w:val="-1"/>
          <w:sz w:val="24"/>
        </w:rPr>
        <w:t xml:space="preserve"> </w:t>
      </w:r>
      <w:r w:rsidRPr="0004536D">
        <w:rPr>
          <w:sz w:val="24"/>
        </w:rPr>
        <w:t>angol</w:t>
      </w:r>
      <w:r w:rsidRPr="0004536D">
        <w:rPr>
          <w:spacing w:val="-1"/>
          <w:sz w:val="24"/>
        </w:rPr>
        <w:t xml:space="preserve"> </w:t>
      </w:r>
      <w:r w:rsidRPr="0004536D">
        <w:rPr>
          <w:sz w:val="24"/>
        </w:rPr>
        <w:t>nyelv</w:t>
      </w:r>
      <w:r w:rsidRPr="0004536D">
        <w:rPr>
          <w:spacing w:val="-1"/>
          <w:sz w:val="24"/>
        </w:rPr>
        <w:t xml:space="preserve"> </w:t>
      </w:r>
      <w:r w:rsidRPr="0004536D">
        <w:rPr>
          <w:sz w:val="24"/>
        </w:rPr>
        <w:t>betű- és</w:t>
      </w:r>
      <w:r w:rsidRPr="0004536D">
        <w:rPr>
          <w:spacing w:val="-2"/>
          <w:sz w:val="24"/>
        </w:rPr>
        <w:t xml:space="preserve"> </w:t>
      </w:r>
      <w:r w:rsidRPr="0004536D">
        <w:rPr>
          <w:sz w:val="24"/>
        </w:rPr>
        <w:t>jelkészletének alkalmazása</w:t>
      </w:r>
    </w:p>
    <w:p w14:paraId="45BB26E7" w14:textId="77777777" w:rsidR="00356AF9" w:rsidRPr="0004536D" w:rsidRDefault="00356AF9" w:rsidP="00356AF9">
      <w:pPr>
        <w:pStyle w:val="Listaszerbekezds"/>
        <w:numPr>
          <w:ilvl w:val="0"/>
          <w:numId w:val="2"/>
        </w:numPr>
        <w:tabs>
          <w:tab w:val="left" w:pos="903"/>
          <w:tab w:val="left" w:pos="904"/>
        </w:tabs>
        <w:spacing w:before="138"/>
        <w:ind w:hanging="361"/>
        <w:rPr>
          <w:sz w:val="24"/>
        </w:rPr>
      </w:pPr>
      <w:r w:rsidRPr="0004536D">
        <w:rPr>
          <w:sz w:val="24"/>
        </w:rPr>
        <w:t>A</w:t>
      </w:r>
      <w:r w:rsidRPr="0004536D">
        <w:rPr>
          <w:spacing w:val="-3"/>
          <w:sz w:val="24"/>
        </w:rPr>
        <w:t xml:space="preserve"> </w:t>
      </w:r>
      <w:r w:rsidRPr="0004536D">
        <w:rPr>
          <w:sz w:val="24"/>
        </w:rPr>
        <w:t>célnyelvre</w:t>
      </w:r>
      <w:r w:rsidRPr="0004536D">
        <w:rPr>
          <w:spacing w:val="-2"/>
          <w:sz w:val="24"/>
        </w:rPr>
        <w:t xml:space="preserve"> </w:t>
      </w:r>
      <w:r w:rsidRPr="0004536D">
        <w:rPr>
          <w:sz w:val="24"/>
        </w:rPr>
        <w:t>jellemző</w:t>
      </w:r>
      <w:r w:rsidRPr="0004536D">
        <w:rPr>
          <w:spacing w:val="-1"/>
          <w:sz w:val="24"/>
        </w:rPr>
        <w:t xml:space="preserve"> </w:t>
      </w:r>
      <w:r w:rsidRPr="0004536D">
        <w:rPr>
          <w:sz w:val="24"/>
        </w:rPr>
        <w:t>standardhoz</w:t>
      </w:r>
      <w:r w:rsidRPr="0004536D">
        <w:rPr>
          <w:spacing w:val="-1"/>
          <w:sz w:val="24"/>
        </w:rPr>
        <w:t xml:space="preserve"> </w:t>
      </w:r>
      <w:r w:rsidRPr="0004536D">
        <w:rPr>
          <w:sz w:val="24"/>
        </w:rPr>
        <w:t>közelítő</w:t>
      </w:r>
      <w:r w:rsidRPr="0004536D">
        <w:rPr>
          <w:spacing w:val="-2"/>
          <w:sz w:val="24"/>
        </w:rPr>
        <w:t xml:space="preserve"> </w:t>
      </w:r>
      <w:r w:rsidRPr="0004536D">
        <w:rPr>
          <w:sz w:val="24"/>
        </w:rPr>
        <w:t>kiejtés</w:t>
      </w:r>
      <w:r w:rsidRPr="0004536D">
        <w:rPr>
          <w:spacing w:val="-4"/>
          <w:sz w:val="24"/>
        </w:rPr>
        <w:t xml:space="preserve"> </w:t>
      </w:r>
      <w:r w:rsidRPr="0004536D">
        <w:rPr>
          <w:sz w:val="24"/>
        </w:rPr>
        <w:t>használata</w:t>
      </w:r>
    </w:p>
    <w:p w14:paraId="37D0344D" w14:textId="77777777" w:rsidR="00356AF9" w:rsidRPr="0004536D" w:rsidRDefault="00356AF9" w:rsidP="00356AF9">
      <w:pPr>
        <w:pStyle w:val="Listaszerbekezds"/>
        <w:numPr>
          <w:ilvl w:val="0"/>
          <w:numId w:val="2"/>
        </w:numPr>
        <w:tabs>
          <w:tab w:val="left" w:pos="903"/>
          <w:tab w:val="left" w:pos="904"/>
        </w:tabs>
        <w:spacing w:before="138" w:line="350" w:lineRule="auto"/>
        <w:ind w:right="300"/>
        <w:rPr>
          <w:sz w:val="24"/>
        </w:rPr>
      </w:pPr>
      <w:r w:rsidRPr="0004536D">
        <w:rPr>
          <w:sz w:val="24"/>
        </w:rPr>
        <w:t>Az</w:t>
      </w:r>
      <w:r w:rsidRPr="0004536D">
        <w:rPr>
          <w:spacing w:val="12"/>
          <w:sz w:val="24"/>
        </w:rPr>
        <w:t xml:space="preserve"> </w:t>
      </w:r>
      <w:r w:rsidRPr="0004536D">
        <w:rPr>
          <w:sz w:val="24"/>
        </w:rPr>
        <w:t>idegen</w:t>
      </w:r>
      <w:r w:rsidRPr="0004536D">
        <w:rPr>
          <w:spacing w:val="12"/>
          <w:sz w:val="24"/>
        </w:rPr>
        <w:t xml:space="preserve"> </w:t>
      </w:r>
      <w:r w:rsidRPr="0004536D">
        <w:rPr>
          <w:sz w:val="24"/>
        </w:rPr>
        <w:t>nyelvű</w:t>
      </w:r>
      <w:r w:rsidRPr="0004536D">
        <w:rPr>
          <w:spacing w:val="14"/>
          <w:sz w:val="24"/>
        </w:rPr>
        <w:t xml:space="preserve"> </w:t>
      </w:r>
      <w:r w:rsidRPr="0004536D">
        <w:rPr>
          <w:sz w:val="24"/>
        </w:rPr>
        <w:t>írott,</w:t>
      </w:r>
      <w:r w:rsidRPr="0004536D">
        <w:rPr>
          <w:spacing w:val="13"/>
          <w:sz w:val="24"/>
        </w:rPr>
        <w:t xml:space="preserve"> </w:t>
      </w:r>
      <w:r w:rsidRPr="0004536D">
        <w:rPr>
          <w:sz w:val="24"/>
        </w:rPr>
        <w:t>olvasott</w:t>
      </w:r>
      <w:r w:rsidRPr="0004536D">
        <w:rPr>
          <w:spacing w:val="12"/>
          <w:sz w:val="24"/>
        </w:rPr>
        <w:t xml:space="preserve"> </w:t>
      </w:r>
      <w:r w:rsidRPr="0004536D">
        <w:rPr>
          <w:sz w:val="24"/>
        </w:rPr>
        <w:t>és</w:t>
      </w:r>
      <w:r w:rsidRPr="0004536D">
        <w:rPr>
          <w:spacing w:val="12"/>
          <w:sz w:val="24"/>
        </w:rPr>
        <w:t xml:space="preserve"> </w:t>
      </w:r>
      <w:r w:rsidRPr="0004536D">
        <w:rPr>
          <w:sz w:val="24"/>
        </w:rPr>
        <w:t>hallott</w:t>
      </w:r>
      <w:r w:rsidRPr="0004536D">
        <w:rPr>
          <w:spacing w:val="13"/>
          <w:sz w:val="24"/>
        </w:rPr>
        <w:t xml:space="preserve"> </w:t>
      </w:r>
      <w:r w:rsidRPr="0004536D">
        <w:rPr>
          <w:sz w:val="24"/>
        </w:rPr>
        <w:t>tartalmak</w:t>
      </w:r>
      <w:r w:rsidRPr="0004536D">
        <w:rPr>
          <w:spacing w:val="12"/>
          <w:sz w:val="24"/>
        </w:rPr>
        <w:t xml:space="preserve"> </w:t>
      </w:r>
      <w:r w:rsidRPr="0004536D">
        <w:rPr>
          <w:sz w:val="24"/>
        </w:rPr>
        <w:t>felismerése,</w:t>
      </w:r>
      <w:r w:rsidRPr="0004536D">
        <w:rPr>
          <w:spacing w:val="12"/>
          <w:sz w:val="24"/>
        </w:rPr>
        <w:t xml:space="preserve"> </w:t>
      </w:r>
      <w:r w:rsidRPr="0004536D">
        <w:rPr>
          <w:sz w:val="24"/>
        </w:rPr>
        <w:t>akár</w:t>
      </w:r>
      <w:r w:rsidRPr="0004536D">
        <w:rPr>
          <w:spacing w:val="11"/>
          <w:sz w:val="24"/>
        </w:rPr>
        <w:t xml:space="preserve"> </w:t>
      </w:r>
      <w:r w:rsidRPr="0004536D">
        <w:rPr>
          <w:sz w:val="24"/>
        </w:rPr>
        <w:t>a</w:t>
      </w:r>
      <w:r w:rsidRPr="0004536D">
        <w:rPr>
          <w:spacing w:val="12"/>
          <w:sz w:val="24"/>
        </w:rPr>
        <w:t xml:space="preserve"> </w:t>
      </w:r>
      <w:r w:rsidRPr="0004536D">
        <w:rPr>
          <w:sz w:val="24"/>
        </w:rPr>
        <w:t>tanórán</w:t>
      </w:r>
      <w:r w:rsidRPr="0004536D">
        <w:rPr>
          <w:spacing w:val="12"/>
          <w:sz w:val="24"/>
        </w:rPr>
        <w:t xml:space="preserve"> </w:t>
      </w:r>
      <w:r w:rsidRPr="0004536D">
        <w:rPr>
          <w:sz w:val="24"/>
        </w:rPr>
        <w:t>kívül</w:t>
      </w:r>
      <w:r w:rsidRPr="0004536D">
        <w:rPr>
          <w:spacing w:val="-57"/>
          <w:sz w:val="24"/>
        </w:rPr>
        <w:t xml:space="preserve"> </w:t>
      </w:r>
      <w:r w:rsidRPr="0004536D">
        <w:rPr>
          <w:sz w:val="24"/>
        </w:rPr>
        <w:t>is,</w:t>
      </w:r>
      <w:r w:rsidRPr="0004536D">
        <w:rPr>
          <w:spacing w:val="-1"/>
          <w:sz w:val="24"/>
        </w:rPr>
        <w:t xml:space="preserve"> </w:t>
      </w:r>
      <w:r w:rsidRPr="0004536D">
        <w:rPr>
          <w:sz w:val="24"/>
        </w:rPr>
        <w:t>digitális</w:t>
      </w:r>
      <w:r w:rsidRPr="0004536D">
        <w:rPr>
          <w:spacing w:val="-1"/>
          <w:sz w:val="24"/>
        </w:rPr>
        <w:t xml:space="preserve"> </w:t>
      </w:r>
      <w:r w:rsidRPr="0004536D">
        <w:rPr>
          <w:sz w:val="24"/>
        </w:rPr>
        <w:t>csatornákon is</w:t>
      </w:r>
    </w:p>
    <w:p w14:paraId="49733348" w14:textId="77777777" w:rsidR="00356AF9" w:rsidRPr="0004536D" w:rsidRDefault="00356AF9" w:rsidP="00356AF9">
      <w:pPr>
        <w:pStyle w:val="Listaszerbekezds"/>
        <w:numPr>
          <w:ilvl w:val="0"/>
          <w:numId w:val="2"/>
        </w:numPr>
        <w:tabs>
          <w:tab w:val="left" w:pos="903"/>
          <w:tab w:val="left" w:pos="904"/>
        </w:tabs>
        <w:spacing w:before="13"/>
        <w:ind w:hanging="361"/>
        <w:rPr>
          <w:sz w:val="24"/>
        </w:rPr>
      </w:pPr>
      <w:r w:rsidRPr="0004536D">
        <w:rPr>
          <w:sz w:val="24"/>
        </w:rPr>
        <w:t>Alapszintű</w:t>
      </w:r>
      <w:r w:rsidRPr="0004536D">
        <w:rPr>
          <w:spacing w:val="-4"/>
          <w:sz w:val="24"/>
        </w:rPr>
        <w:t xml:space="preserve"> </w:t>
      </w:r>
      <w:r w:rsidRPr="0004536D">
        <w:rPr>
          <w:sz w:val="24"/>
        </w:rPr>
        <w:t>nyelvtanulási</w:t>
      </w:r>
      <w:r w:rsidRPr="0004536D">
        <w:rPr>
          <w:spacing w:val="-2"/>
          <w:sz w:val="24"/>
        </w:rPr>
        <w:t xml:space="preserve"> </w:t>
      </w:r>
      <w:r w:rsidRPr="0004536D">
        <w:rPr>
          <w:sz w:val="24"/>
        </w:rPr>
        <w:t>stratégiák</w:t>
      </w:r>
      <w:r w:rsidRPr="0004536D">
        <w:rPr>
          <w:spacing w:val="-4"/>
          <w:sz w:val="24"/>
        </w:rPr>
        <w:t xml:space="preserve"> </w:t>
      </w:r>
      <w:r w:rsidRPr="0004536D">
        <w:rPr>
          <w:sz w:val="24"/>
        </w:rPr>
        <w:t>használata</w:t>
      </w:r>
    </w:p>
    <w:p w14:paraId="63832BAB" w14:textId="77777777" w:rsidR="00356AF9" w:rsidRPr="0004536D" w:rsidRDefault="00356AF9" w:rsidP="00356AF9">
      <w:pPr>
        <w:sectPr w:rsidR="00356AF9" w:rsidRPr="0004536D">
          <w:pgSz w:w="11910" w:h="16840"/>
          <w:pgMar w:top="1320" w:right="1120" w:bottom="280" w:left="1300" w:header="708" w:footer="708" w:gutter="0"/>
          <w:cols w:space="708"/>
        </w:sectPr>
      </w:pPr>
    </w:p>
    <w:p w14:paraId="3A2F2925" w14:textId="77777777" w:rsidR="00356AF9" w:rsidRPr="0004536D" w:rsidRDefault="00356AF9" w:rsidP="00356AF9">
      <w:pPr>
        <w:pStyle w:val="Cmsor1"/>
        <w:spacing w:before="76"/>
      </w:pPr>
      <w:r w:rsidRPr="0004536D">
        <w:rPr>
          <w:spacing w:val="-1"/>
        </w:rPr>
        <w:lastRenderedPageBreak/>
        <w:t>JAVASOLT TEVÉKENYSÉGEK:</w:t>
      </w:r>
    </w:p>
    <w:p w14:paraId="3E4A4B1B" w14:textId="77777777" w:rsidR="00356AF9" w:rsidRPr="0004536D" w:rsidRDefault="00356AF9" w:rsidP="00356AF9">
      <w:pPr>
        <w:pStyle w:val="Szvegtrzs"/>
        <w:tabs>
          <w:tab w:val="left" w:pos="903"/>
        </w:tabs>
        <w:spacing w:before="135"/>
        <w:ind w:left="543"/>
      </w:pPr>
      <w:r w:rsidRPr="0004536D">
        <w:t>−</w:t>
      </w:r>
      <w:r w:rsidRPr="0004536D">
        <w:tab/>
        <w:t>tanulásmódszertan</w:t>
      </w:r>
      <w:r w:rsidRPr="0004536D">
        <w:rPr>
          <w:spacing w:val="-8"/>
        </w:rPr>
        <w:t xml:space="preserve"> </w:t>
      </w:r>
      <w:r w:rsidRPr="0004536D">
        <w:t>tudatosan:</w:t>
      </w:r>
    </w:p>
    <w:p w14:paraId="43301C68" w14:textId="77777777" w:rsidR="00356AF9" w:rsidRPr="0004536D" w:rsidRDefault="00356AF9" w:rsidP="00356AF9">
      <w:pPr>
        <w:pStyle w:val="Listaszerbekezds"/>
        <w:numPr>
          <w:ilvl w:val="1"/>
          <w:numId w:val="2"/>
        </w:numPr>
        <w:tabs>
          <w:tab w:val="left" w:pos="1557"/>
        </w:tabs>
        <w:spacing w:before="137"/>
        <w:ind w:left="1556" w:hanging="361"/>
        <w:rPr>
          <w:sz w:val="24"/>
        </w:rPr>
      </w:pPr>
      <w:r w:rsidRPr="0004536D">
        <w:rPr>
          <w:sz w:val="24"/>
        </w:rPr>
        <w:t>memóriafogas</w:t>
      </w:r>
    </w:p>
    <w:p w14:paraId="27BE9434" w14:textId="77777777" w:rsidR="00356AF9" w:rsidRPr="0004536D" w:rsidRDefault="00356AF9" w:rsidP="00356AF9">
      <w:pPr>
        <w:pStyle w:val="Listaszerbekezds"/>
        <w:numPr>
          <w:ilvl w:val="1"/>
          <w:numId w:val="2"/>
        </w:numPr>
        <w:tabs>
          <w:tab w:val="left" w:pos="1557"/>
        </w:tabs>
        <w:spacing w:before="119"/>
        <w:ind w:left="1556" w:hanging="361"/>
        <w:rPr>
          <w:sz w:val="24"/>
        </w:rPr>
      </w:pPr>
      <w:r w:rsidRPr="0004536D">
        <w:rPr>
          <w:sz w:val="24"/>
        </w:rPr>
        <w:t>tanulókártyák</w:t>
      </w:r>
    </w:p>
    <w:p w14:paraId="5548613C" w14:textId="77777777" w:rsidR="00356AF9" w:rsidRPr="0004536D" w:rsidRDefault="00356AF9" w:rsidP="00356AF9">
      <w:pPr>
        <w:pStyle w:val="Szvegtrzs"/>
        <w:tabs>
          <w:tab w:val="left" w:pos="903"/>
        </w:tabs>
        <w:spacing w:before="117"/>
        <w:ind w:left="543"/>
      </w:pPr>
      <w:r w:rsidRPr="0004536D">
        <w:t>−</w:t>
      </w:r>
      <w:r w:rsidRPr="0004536D">
        <w:tab/>
        <w:t>Nyelvtanulási</w:t>
      </w:r>
      <w:r w:rsidRPr="0004536D">
        <w:rPr>
          <w:spacing w:val="-3"/>
        </w:rPr>
        <w:t xml:space="preserve"> </w:t>
      </w:r>
      <w:r w:rsidRPr="0004536D">
        <w:t>típusok,</w:t>
      </w:r>
      <w:r w:rsidRPr="0004536D">
        <w:rPr>
          <w:spacing w:val="-2"/>
        </w:rPr>
        <w:t xml:space="preserve"> </w:t>
      </w:r>
      <w:r w:rsidRPr="0004536D">
        <w:t>stratégiák</w:t>
      </w:r>
      <w:r w:rsidRPr="0004536D">
        <w:rPr>
          <w:spacing w:val="-2"/>
        </w:rPr>
        <w:t xml:space="preserve"> </w:t>
      </w:r>
      <w:r w:rsidRPr="0004536D">
        <w:t>feltérképezése</w:t>
      </w:r>
      <w:r w:rsidRPr="0004536D">
        <w:rPr>
          <w:spacing w:val="-3"/>
        </w:rPr>
        <w:t xml:space="preserve"> </w:t>
      </w:r>
      <w:r w:rsidRPr="0004536D">
        <w:t>kérdőívvel</w:t>
      </w:r>
    </w:p>
    <w:p w14:paraId="54C72C89" w14:textId="77777777" w:rsidR="00356AF9" w:rsidRPr="0004536D" w:rsidRDefault="00356AF9" w:rsidP="00356AF9">
      <w:pPr>
        <w:pStyle w:val="Szvegtrzs"/>
        <w:tabs>
          <w:tab w:val="left" w:pos="903"/>
        </w:tabs>
        <w:spacing w:before="139"/>
        <w:ind w:left="543"/>
      </w:pPr>
      <w:r w:rsidRPr="0004536D">
        <w:t>−</w:t>
      </w:r>
      <w:r w:rsidRPr="0004536D">
        <w:tab/>
        <w:t>közös</w:t>
      </w:r>
      <w:r w:rsidRPr="0004536D">
        <w:rPr>
          <w:spacing w:val="-2"/>
        </w:rPr>
        <w:t xml:space="preserve"> </w:t>
      </w:r>
      <w:r w:rsidRPr="0004536D">
        <w:t>popzenehallgatás – pl.</w:t>
      </w:r>
      <w:r w:rsidRPr="0004536D">
        <w:rPr>
          <w:spacing w:val="-1"/>
        </w:rPr>
        <w:t xml:space="preserve"> </w:t>
      </w:r>
      <w:r w:rsidRPr="0004536D">
        <w:t>’gapfill’</w:t>
      </w:r>
      <w:r w:rsidRPr="0004536D">
        <w:rPr>
          <w:spacing w:val="-2"/>
        </w:rPr>
        <w:t xml:space="preserve"> </w:t>
      </w:r>
      <w:r w:rsidRPr="0004536D">
        <w:t>munkalappal</w:t>
      </w:r>
    </w:p>
    <w:p w14:paraId="780479A1" w14:textId="77777777" w:rsidR="00356AF9" w:rsidRPr="0004536D" w:rsidRDefault="00356AF9" w:rsidP="00356AF9">
      <w:pPr>
        <w:pStyle w:val="Szvegtrzs"/>
        <w:tabs>
          <w:tab w:val="left" w:pos="903"/>
        </w:tabs>
        <w:spacing w:before="137"/>
        <w:ind w:left="543"/>
      </w:pPr>
      <w:r w:rsidRPr="0004536D">
        <w:t>−</w:t>
      </w:r>
      <w:r w:rsidRPr="0004536D">
        <w:tab/>
        <w:t>filmnézés</w:t>
      </w:r>
      <w:r w:rsidRPr="0004536D">
        <w:rPr>
          <w:spacing w:val="-3"/>
        </w:rPr>
        <w:t xml:space="preserve"> </w:t>
      </w:r>
      <w:r w:rsidRPr="0004536D">
        <w:t>a</w:t>
      </w:r>
      <w:r w:rsidRPr="0004536D">
        <w:rPr>
          <w:spacing w:val="-2"/>
        </w:rPr>
        <w:t xml:space="preserve"> </w:t>
      </w:r>
      <w:r w:rsidRPr="0004536D">
        <w:t>célnyelven</w:t>
      </w:r>
    </w:p>
    <w:p w14:paraId="5EBB0AF9" w14:textId="77777777" w:rsidR="00356AF9" w:rsidRPr="0004536D" w:rsidRDefault="00356AF9" w:rsidP="00356AF9">
      <w:pPr>
        <w:pStyle w:val="Szvegtrzs"/>
        <w:tabs>
          <w:tab w:val="left" w:pos="903"/>
        </w:tabs>
        <w:spacing w:before="139"/>
        <w:ind w:left="543"/>
      </w:pPr>
      <w:r w:rsidRPr="0004536D">
        <w:t>−</w:t>
      </w:r>
      <w:r w:rsidRPr="0004536D">
        <w:tab/>
        <w:t>a</w:t>
      </w:r>
      <w:r w:rsidRPr="0004536D">
        <w:rPr>
          <w:spacing w:val="-3"/>
        </w:rPr>
        <w:t xml:space="preserve"> </w:t>
      </w:r>
      <w:r w:rsidRPr="0004536D">
        <w:t>fim</w:t>
      </w:r>
      <w:r w:rsidRPr="0004536D">
        <w:rPr>
          <w:spacing w:val="-2"/>
        </w:rPr>
        <w:t xml:space="preserve"> </w:t>
      </w:r>
      <w:r w:rsidRPr="0004536D">
        <w:t>egy-két</w:t>
      </w:r>
      <w:r w:rsidRPr="0004536D">
        <w:rPr>
          <w:spacing w:val="-1"/>
        </w:rPr>
        <w:t xml:space="preserve"> </w:t>
      </w:r>
      <w:r w:rsidRPr="0004536D">
        <w:t>jelenetének dramatizálása</w:t>
      </w:r>
      <w:r w:rsidRPr="0004536D">
        <w:rPr>
          <w:spacing w:val="-4"/>
        </w:rPr>
        <w:t xml:space="preserve"> </w:t>
      </w:r>
      <w:r w:rsidRPr="0004536D">
        <w:t>és</w:t>
      </w:r>
      <w:r w:rsidRPr="0004536D">
        <w:rPr>
          <w:spacing w:val="-2"/>
        </w:rPr>
        <w:t xml:space="preserve"> </w:t>
      </w:r>
      <w:r w:rsidRPr="0004536D">
        <w:t>eljátszása</w:t>
      </w:r>
    </w:p>
    <w:p w14:paraId="48A0EB77" w14:textId="77777777" w:rsidR="00356AF9" w:rsidRPr="0004536D" w:rsidRDefault="00356AF9" w:rsidP="00356AF9">
      <w:pPr>
        <w:pStyle w:val="Szvegtrzs"/>
        <w:tabs>
          <w:tab w:val="left" w:pos="903"/>
        </w:tabs>
        <w:spacing w:before="137" w:line="360" w:lineRule="auto"/>
        <w:ind w:right="294" w:hanging="360"/>
      </w:pPr>
      <w:r w:rsidRPr="0004536D">
        <w:t>−</w:t>
      </w:r>
      <w:r w:rsidRPr="0004536D">
        <w:tab/>
        <w:t>könnyített</w:t>
      </w:r>
      <w:r w:rsidRPr="0004536D">
        <w:rPr>
          <w:spacing w:val="25"/>
        </w:rPr>
        <w:t xml:space="preserve"> </w:t>
      </w:r>
      <w:r w:rsidRPr="0004536D">
        <w:t>olvasmányok</w:t>
      </w:r>
      <w:r w:rsidRPr="0004536D">
        <w:rPr>
          <w:spacing w:val="27"/>
        </w:rPr>
        <w:t xml:space="preserve"> </w:t>
      </w:r>
      <w:r w:rsidRPr="0004536D">
        <w:t>otthoni</w:t>
      </w:r>
      <w:r w:rsidRPr="0004536D">
        <w:rPr>
          <w:spacing w:val="25"/>
        </w:rPr>
        <w:t xml:space="preserve"> </w:t>
      </w:r>
      <w:r w:rsidRPr="0004536D">
        <w:t>elolvasása</w:t>
      </w:r>
      <w:r w:rsidRPr="0004536D">
        <w:rPr>
          <w:spacing w:val="24"/>
        </w:rPr>
        <w:t xml:space="preserve"> </w:t>
      </w:r>
      <w:r w:rsidRPr="0004536D">
        <w:t>(évente</w:t>
      </w:r>
      <w:r w:rsidRPr="0004536D">
        <w:rPr>
          <w:spacing w:val="24"/>
        </w:rPr>
        <w:t xml:space="preserve"> </w:t>
      </w:r>
      <w:r w:rsidRPr="0004536D">
        <w:t>1-2),</w:t>
      </w:r>
      <w:r w:rsidRPr="0004536D">
        <w:rPr>
          <w:spacing w:val="24"/>
        </w:rPr>
        <w:t xml:space="preserve"> </w:t>
      </w:r>
      <w:r w:rsidRPr="0004536D">
        <w:t>és</w:t>
      </w:r>
      <w:r w:rsidRPr="0004536D">
        <w:rPr>
          <w:spacing w:val="25"/>
        </w:rPr>
        <w:t xml:space="preserve"> </w:t>
      </w:r>
      <w:r w:rsidRPr="0004536D">
        <w:t>rövid,</w:t>
      </w:r>
      <w:r w:rsidRPr="0004536D">
        <w:rPr>
          <w:spacing w:val="24"/>
        </w:rPr>
        <w:t xml:space="preserve"> </w:t>
      </w:r>
      <w:r w:rsidRPr="0004536D">
        <w:t>kedvébresztő</w:t>
      </w:r>
      <w:r w:rsidRPr="0004536D">
        <w:rPr>
          <w:spacing w:val="-57"/>
        </w:rPr>
        <w:t xml:space="preserve"> </w:t>
      </w:r>
      <w:r w:rsidRPr="0004536D">
        <w:t>beszámoló</w:t>
      </w:r>
      <w:r w:rsidRPr="0004536D">
        <w:rPr>
          <w:spacing w:val="-1"/>
        </w:rPr>
        <w:t xml:space="preserve"> </w:t>
      </w:r>
      <w:r w:rsidRPr="0004536D">
        <w:t>készítése</w:t>
      </w:r>
      <w:r w:rsidRPr="0004536D">
        <w:rPr>
          <w:spacing w:val="-1"/>
        </w:rPr>
        <w:t xml:space="preserve"> </w:t>
      </w:r>
      <w:r w:rsidRPr="0004536D">
        <w:t>az</w:t>
      </w:r>
      <w:r w:rsidRPr="0004536D">
        <w:rPr>
          <w:spacing w:val="1"/>
        </w:rPr>
        <w:t xml:space="preserve"> </w:t>
      </w:r>
      <w:r w:rsidRPr="0004536D">
        <w:t>osztálytársak számára</w:t>
      </w:r>
    </w:p>
    <w:p w14:paraId="60761B7B" w14:textId="77777777" w:rsidR="00356AF9" w:rsidRPr="0004536D" w:rsidRDefault="00356AF9" w:rsidP="00356AF9">
      <w:pPr>
        <w:pStyle w:val="Szvegtrzs"/>
        <w:tabs>
          <w:tab w:val="left" w:pos="903"/>
        </w:tabs>
        <w:spacing w:before="1"/>
        <w:ind w:left="543"/>
      </w:pPr>
      <w:r w:rsidRPr="0004536D">
        <w:t>−</w:t>
      </w:r>
      <w:r w:rsidRPr="0004536D">
        <w:tab/>
        <w:t>csoportos</w:t>
      </w:r>
      <w:r w:rsidRPr="0004536D">
        <w:rPr>
          <w:spacing w:val="-1"/>
        </w:rPr>
        <w:t xml:space="preserve"> </w:t>
      </w:r>
      <w:r w:rsidRPr="0004536D">
        <w:t>projekt:</w:t>
      </w:r>
    </w:p>
    <w:p w14:paraId="2E092310" w14:textId="77777777" w:rsidR="00356AF9" w:rsidRPr="0004536D" w:rsidRDefault="00356AF9" w:rsidP="00356AF9">
      <w:pPr>
        <w:pStyle w:val="Listaszerbekezds"/>
        <w:numPr>
          <w:ilvl w:val="1"/>
          <w:numId w:val="2"/>
        </w:numPr>
        <w:tabs>
          <w:tab w:val="left" w:pos="1557"/>
        </w:tabs>
        <w:spacing w:before="139" w:line="333" w:lineRule="auto"/>
        <w:ind w:left="1556" w:right="298"/>
        <w:rPr>
          <w:sz w:val="24"/>
        </w:rPr>
      </w:pPr>
      <w:r w:rsidRPr="0004536D">
        <w:rPr>
          <w:sz w:val="24"/>
        </w:rPr>
        <w:t>társasjáték</w:t>
      </w:r>
      <w:r w:rsidRPr="0004536D">
        <w:rPr>
          <w:spacing w:val="2"/>
          <w:sz w:val="24"/>
        </w:rPr>
        <w:t xml:space="preserve"> </w:t>
      </w:r>
      <w:r w:rsidRPr="0004536D">
        <w:rPr>
          <w:sz w:val="24"/>
        </w:rPr>
        <w:t>készítése</w:t>
      </w:r>
      <w:r w:rsidRPr="0004536D">
        <w:rPr>
          <w:spacing w:val="1"/>
          <w:sz w:val="24"/>
        </w:rPr>
        <w:t xml:space="preserve"> </w:t>
      </w:r>
      <w:r w:rsidRPr="0004536D">
        <w:rPr>
          <w:sz w:val="24"/>
        </w:rPr>
        <w:t>pl.</w:t>
      </w:r>
      <w:r w:rsidRPr="0004536D">
        <w:rPr>
          <w:spacing w:val="3"/>
          <w:sz w:val="24"/>
        </w:rPr>
        <w:t xml:space="preserve"> </w:t>
      </w:r>
      <w:r w:rsidRPr="0004536D">
        <w:rPr>
          <w:sz w:val="24"/>
        </w:rPr>
        <w:t>’Use</w:t>
      </w:r>
      <w:r w:rsidRPr="0004536D">
        <w:rPr>
          <w:spacing w:val="1"/>
          <w:sz w:val="24"/>
        </w:rPr>
        <w:t xml:space="preserve"> </w:t>
      </w:r>
      <w:r w:rsidRPr="0004536D">
        <w:rPr>
          <w:sz w:val="24"/>
        </w:rPr>
        <w:t>the</w:t>
      </w:r>
      <w:r w:rsidRPr="0004536D">
        <w:rPr>
          <w:spacing w:val="3"/>
          <w:sz w:val="24"/>
        </w:rPr>
        <w:t xml:space="preserve"> </w:t>
      </w:r>
      <w:r w:rsidRPr="0004536D">
        <w:rPr>
          <w:sz w:val="24"/>
        </w:rPr>
        <w:t>word’</w:t>
      </w:r>
      <w:r w:rsidRPr="0004536D">
        <w:rPr>
          <w:spacing w:val="1"/>
          <w:sz w:val="24"/>
        </w:rPr>
        <w:t xml:space="preserve"> </w:t>
      </w:r>
      <w:r w:rsidRPr="0004536D">
        <w:rPr>
          <w:sz w:val="24"/>
        </w:rPr>
        <w:t>(minden</w:t>
      </w:r>
      <w:r w:rsidRPr="0004536D">
        <w:rPr>
          <w:spacing w:val="2"/>
          <w:sz w:val="24"/>
        </w:rPr>
        <w:t xml:space="preserve"> </w:t>
      </w:r>
      <w:r w:rsidRPr="0004536D">
        <w:rPr>
          <w:sz w:val="24"/>
        </w:rPr>
        <w:t>kockán</w:t>
      </w:r>
      <w:r w:rsidRPr="0004536D">
        <w:rPr>
          <w:spacing w:val="2"/>
          <w:sz w:val="24"/>
        </w:rPr>
        <w:t xml:space="preserve"> </w:t>
      </w:r>
      <w:r w:rsidRPr="0004536D">
        <w:rPr>
          <w:sz w:val="24"/>
        </w:rPr>
        <w:t>egy</w:t>
      </w:r>
      <w:r w:rsidRPr="0004536D">
        <w:rPr>
          <w:spacing w:val="-4"/>
          <w:sz w:val="24"/>
        </w:rPr>
        <w:t xml:space="preserve"> </w:t>
      </w:r>
      <w:r w:rsidRPr="0004536D">
        <w:rPr>
          <w:sz w:val="24"/>
        </w:rPr>
        <w:t>szó,</w:t>
      </w:r>
      <w:r w:rsidRPr="0004536D">
        <w:rPr>
          <w:spacing w:val="2"/>
          <w:sz w:val="24"/>
        </w:rPr>
        <w:t xml:space="preserve"> </w:t>
      </w:r>
      <w:r w:rsidRPr="0004536D">
        <w:rPr>
          <w:sz w:val="24"/>
        </w:rPr>
        <w:t>mondatot</w:t>
      </w:r>
      <w:r w:rsidRPr="0004536D">
        <w:rPr>
          <w:spacing w:val="3"/>
          <w:sz w:val="24"/>
        </w:rPr>
        <w:t xml:space="preserve"> </w:t>
      </w:r>
      <w:r w:rsidRPr="0004536D">
        <w:rPr>
          <w:sz w:val="24"/>
        </w:rPr>
        <w:t>kell</w:t>
      </w:r>
      <w:r w:rsidRPr="0004536D">
        <w:rPr>
          <w:spacing w:val="-57"/>
          <w:sz w:val="24"/>
        </w:rPr>
        <w:t xml:space="preserve"> </w:t>
      </w:r>
      <w:r w:rsidRPr="0004536D">
        <w:rPr>
          <w:sz w:val="24"/>
        </w:rPr>
        <w:t>vele</w:t>
      </w:r>
      <w:r w:rsidRPr="0004536D">
        <w:rPr>
          <w:spacing w:val="-1"/>
          <w:sz w:val="24"/>
        </w:rPr>
        <w:t xml:space="preserve"> </w:t>
      </w:r>
      <w:r w:rsidRPr="0004536D">
        <w:rPr>
          <w:sz w:val="24"/>
        </w:rPr>
        <w:t>alkotni ahhoz, hogy</w:t>
      </w:r>
      <w:r w:rsidRPr="0004536D">
        <w:rPr>
          <w:spacing w:val="-3"/>
          <w:sz w:val="24"/>
        </w:rPr>
        <w:t xml:space="preserve"> </w:t>
      </w:r>
      <w:r w:rsidRPr="0004536D">
        <w:rPr>
          <w:sz w:val="24"/>
        </w:rPr>
        <w:t>tovább lépj)</w:t>
      </w:r>
    </w:p>
    <w:p w14:paraId="2F92ED70" w14:textId="77777777" w:rsidR="00356AF9" w:rsidRPr="0004536D" w:rsidRDefault="00356AF9" w:rsidP="00356AF9">
      <w:pPr>
        <w:pStyle w:val="Listaszerbekezds"/>
        <w:numPr>
          <w:ilvl w:val="1"/>
          <w:numId w:val="2"/>
        </w:numPr>
        <w:tabs>
          <w:tab w:val="left" w:pos="1557"/>
        </w:tabs>
        <w:spacing w:before="40"/>
        <w:ind w:left="1556" w:hanging="361"/>
        <w:rPr>
          <w:sz w:val="24"/>
        </w:rPr>
      </w:pPr>
      <w:r w:rsidRPr="0004536D">
        <w:rPr>
          <w:sz w:val="24"/>
        </w:rPr>
        <w:t>betűzés</w:t>
      </w:r>
      <w:r w:rsidRPr="0004536D">
        <w:rPr>
          <w:spacing w:val="-2"/>
          <w:sz w:val="24"/>
        </w:rPr>
        <w:t xml:space="preserve"> </w:t>
      </w:r>
      <w:r w:rsidRPr="0004536D">
        <w:rPr>
          <w:sz w:val="24"/>
        </w:rPr>
        <w:t>játékosan</w:t>
      </w:r>
      <w:r w:rsidRPr="0004536D">
        <w:rPr>
          <w:spacing w:val="-1"/>
          <w:sz w:val="24"/>
        </w:rPr>
        <w:t xml:space="preserve"> </w:t>
      </w:r>
      <w:r w:rsidRPr="0004536D">
        <w:rPr>
          <w:sz w:val="24"/>
        </w:rPr>
        <w:t>(betűzd a</w:t>
      </w:r>
      <w:r w:rsidRPr="0004536D">
        <w:rPr>
          <w:spacing w:val="-2"/>
          <w:sz w:val="24"/>
        </w:rPr>
        <w:t xml:space="preserve"> </w:t>
      </w:r>
      <w:r w:rsidRPr="0004536D">
        <w:rPr>
          <w:sz w:val="24"/>
        </w:rPr>
        <w:t>szót,</w:t>
      </w:r>
      <w:r w:rsidRPr="0004536D">
        <w:rPr>
          <w:spacing w:val="-1"/>
          <w:sz w:val="24"/>
        </w:rPr>
        <w:t xml:space="preserve"> </w:t>
      </w:r>
      <w:r w:rsidRPr="0004536D">
        <w:rPr>
          <w:sz w:val="24"/>
        </w:rPr>
        <w:t>a többiek</w:t>
      </w:r>
      <w:r w:rsidRPr="0004536D">
        <w:rPr>
          <w:spacing w:val="-1"/>
          <w:sz w:val="24"/>
        </w:rPr>
        <w:t xml:space="preserve"> </w:t>
      </w:r>
      <w:r w:rsidRPr="0004536D">
        <w:rPr>
          <w:sz w:val="24"/>
        </w:rPr>
        <w:t>írják</w:t>
      </w:r>
      <w:r w:rsidRPr="0004536D">
        <w:rPr>
          <w:spacing w:val="-1"/>
          <w:sz w:val="24"/>
        </w:rPr>
        <w:t xml:space="preserve"> </w:t>
      </w:r>
      <w:r w:rsidRPr="0004536D">
        <w:rPr>
          <w:sz w:val="24"/>
        </w:rPr>
        <w:t>le)</w:t>
      </w:r>
    </w:p>
    <w:p w14:paraId="32ABA63F" w14:textId="77777777" w:rsidR="00356AF9" w:rsidRPr="0004536D" w:rsidRDefault="00356AF9" w:rsidP="00356AF9">
      <w:pPr>
        <w:pStyle w:val="Szvegtrzs"/>
        <w:tabs>
          <w:tab w:val="left" w:pos="903"/>
        </w:tabs>
        <w:spacing w:before="117"/>
        <w:ind w:left="543"/>
      </w:pPr>
      <w:r w:rsidRPr="0004536D">
        <w:t>−</w:t>
      </w:r>
      <w:r w:rsidRPr="0004536D">
        <w:tab/>
        <w:t>keresztrejtvény</w:t>
      </w:r>
      <w:r w:rsidRPr="0004536D">
        <w:rPr>
          <w:spacing w:val="-6"/>
        </w:rPr>
        <w:t xml:space="preserve"> </w:t>
      </w:r>
      <w:r w:rsidRPr="0004536D">
        <w:t>készítése</w:t>
      </w:r>
      <w:r w:rsidRPr="0004536D">
        <w:rPr>
          <w:spacing w:val="2"/>
        </w:rPr>
        <w:t xml:space="preserve"> </w:t>
      </w:r>
      <w:r w:rsidRPr="0004536D">
        <w:t>–</w:t>
      </w:r>
      <w:r w:rsidRPr="0004536D">
        <w:rPr>
          <w:spacing w:val="-1"/>
        </w:rPr>
        <w:t xml:space="preserve"> </w:t>
      </w:r>
      <w:r w:rsidRPr="0004536D">
        <w:t>a</w:t>
      </w:r>
      <w:r w:rsidRPr="0004536D">
        <w:rPr>
          <w:spacing w:val="-2"/>
        </w:rPr>
        <w:t xml:space="preserve"> </w:t>
      </w:r>
      <w:r w:rsidRPr="0004536D">
        <w:t>megoldás</w:t>
      </w:r>
      <w:r w:rsidRPr="0004536D">
        <w:rPr>
          <w:spacing w:val="-1"/>
        </w:rPr>
        <w:t xml:space="preserve"> </w:t>
      </w:r>
      <w:r w:rsidRPr="0004536D">
        <w:t>a</w:t>
      </w:r>
      <w:r w:rsidRPr="0004536D">
        <w:rPr>
          <w:spacing w:val="-3"/>
        </w:rPr>
        <w:t xml:space="preserve"> </w:t>
      </w:r>
      <w:r w:rsidRPr="0004536D">
        <w:t>padtárs</w:t>
      </w:r>
      <w:r w:rsidRPr="0004536D">
        <w:rPr>
          <w:spacing w:val="-1"/>
        </w:rPr>
        <w:t xml:space="preserve"> </w:t>
      </w:r>
      <w:r w:rsidRPr="0004536D">
        <w:t>feladata</w:t>
      </w:r>
    </w:p>
    <w:p w14:paraId="7E15A071" w14:textId="77777777" w:rsidR="00356AF9" w:rsidRPr="0004536D" w:rsidRDefault="00356AF9" w:rsidP="00356AF9">
      <w:pPr>
        <w:pStyle w:val="Szvegtrzs"/>
        <w:tabs>
          <w:tab w:val="left" w:pos="359"/>
        </w:tabs>
        <w:spacing w:before="139"/>
        <w:ind w:left="0" w:right="6075"/>
        <w:jc w:val="right"/>
      </w:pPr>
      <w:r w:rsidRPr="0004536D">
        <w:t>−</w:t>
      </w:r>
      <w:r w:rsidRPr="0004536D">
        <w:tab/>
        <w:t>játékos</w:t>
      </w:r>
      <w:r w:rsidRPr="0004536D">
        <w:rPr>
          <w:spacing w:val="-3"/>
        </w:rPr>
        <w:t xml:space="preserve"> </w:t>
      </w:r>
      <w:r w:rsidRPr="0004536D">
        <w:t>diktálási</w:t>
      </w:r>
      <w:r w:rsidRPr="0004536D">
        <w:rPr>
          <w:spacing w:val="-2"/>
        </w:rPr>
        <w:t xml:space="preserve"> </w:t>
      </w:r>
      <w:r w:rsidRPr="0004536D">
        <w:t>feladatok</w:t>
      </w:r>
    </w:p>
    <w:p w14:paraId="1EB8FBED" w14:textId="77777777" w:rsidR="00356AF9" w:rsidRPr="0004536D" w:rsidRDefault="00356AF9" w:rsidP="00356AF9">
      <w:pPr>
        <w:pStyle w:val="Listaszerbekezds"/>
        <w:numPr>
          <w:ilvl w:val="1"/>
          <w:numId w:val="2"/>
        </w:numPr>
        <w:tabs>
          <w:tab w:val="left" w:pos="1557"/>
        </w:tabs>
        <w:spacing w:before="137"/>
        <w:ind w:left="1556" w:right="6043" w:hanging="1557"/>
        <w:jc w:val="right"/>
        <w:rPr>
          <w:sz w:val="24"/>
        </w:rPr>
      </w:pPr>
      <w:r w:rsidRPr="0004536D">
        <w:rPr>
          <w:sz w:val="24"/>
        </w:rPr>
        <w:t>’Running</w:t>
      </w:r>
      <w:r w:rsidRPr="0004536D">
        <w:rPr>
          <w:spacing w:val="-3"/>
          <w:sz w:val="24"/>
        </w:rPr>
        <w:t xml:space="preserve"> </w:t>
      </w:r>
      <w:r w:rsidRPr="0004536D">
        <w:rPr>
          <w:sz w:val="24"/>
        </w:rPr>
        <w:t>dictation’</w:t>
      </w:r>
    </w:p>
    <w:p w14:paraId="39A563BA" w14:textId="77777777" w:rsidR="00356AF9" w:rsidRPr="0004536D" w:rsidRDefault="00356AF9" w:rsidP="00356AF9">
      <w:pPr>
        <w:pStyle w:val="Listaszerbekezds"/>
        <w:numPr>
          <w:ilvl w:val="1"/>
          <w:numId w:val="2"/>
        </w:numPr>
        <w:tabs>
          <w:tab w:val="left" w:pos="1557"/>
        </w:tabs>
        <w:spacing w:before="119"/>
        <w:ind w:left="1556" w:right="6083" w:hanging="1557"/>
        <w:jc w:val="right"/>
        <w:rPr>
          <w:sz w:val="24"/>
        </w:rPr>
      </w:pPr>
      <w:r w:rsidRPr="0004536D">
        <w:rPr>
          <w:sz w:val="24"/>
        </w:rPr>
        <w:t>’Chinese</w:t>
      </w:r>
      <w:r w:rsidRPr="0004536D">
        <w:rPr>
          <w:spacing w:val="-8"/>
          <w:sz w:val="24"/>
        </w:rPr>
        <w:t xml:space="preserve"> </w:t>
      </w:r>
      <w:r w:rsidRPr="0004536D">
        <w:rPr>
          <w:sz w:val="24"/>
        </w:rPr>
        <w:t>whispers’</w:t>
      </w:r>
    </w:p>
    <w:p w14:paraId="18EFABFE" w14:textId="77777777" w:rsidR="00356AF9" w:rsidRPr="0004536D" w:rsidRDefault="00356AF9" w:rsidP="00356AF9">
      <w:pPr>
        <w:pStyle w:val="Szvegtrzs"/>
        <w:tabs>
          <w:tab w:val="left" w:pos="903"/>
        </w:tabs>
        <w:spacing w:before="117"/>
        <w:ind w:left="543"/>
      </w:pPr>
      <w:r w:rsidRPr="0004536D">
        <w:t>−</w:t>
      </w:r>
      <w:r w:rsidRPr="0004536D">
        <w:tab/>
        <w:t>egyszerű</w:t>
      </w:r>
      <w:r w:rsidRPr="0004536D">
        <w:rPr>
          <w:spacing w:val="-3"/>
        </w:rPr>
        <w:t xml:space="preserve"> </w:t>
      </w:r>
      <w:r w:rsidRPr="0004536D">
        <w:t>nyelvezetű</w:t>
      </w:r>
      <w:r w:rsidRPr="0004536D">
        <w:rPr>
          <w:spacing w:val="-3"/>
        </w:rPr>
        <w:t xml:space="preserve"> </w:t>
      </w:r>
      <w:r w:rsidRPr="0004536D">
        <w:t>szöveg</w:t>
      </w:r>
      <w:r w:rsidRPr="0004536D">
        <w:rPr>
          <w:spacing w:val="-4"/>
        </w:rPr>
        <w:t xml:space="preserve"> </w:t>
      </w:r>
      <w:r w:rsidRPr="0004536D">
        <w:t>feldolgozása</w:t>
      </w:r>
      <w:r w:rsidRPr="0004536D">
        <w:rPr>
          <w:spacing w:val="-3"/>
        </w:rPr>
        <w:t xml:space="preserve"> </w:t>
      </w:r>
      <w:r w:rsidRPr="0004536D">
        <w:t>(illusztráció,</w:t>
      </w:r>
      <w:r w:rsidRPr="0004536D">
        <w:rPr>
          <w:spacing w:val="-3"/>
        </w:rPr>
        <w:t xml:space="preserve"> </w:t>
      </w:r>
      <w:r w:rsidRPr="0004536D">
        <w:t>előadás)</w:t>
      </w:r>
    </w:p>
    <w:p w14:paraId="3DA5E572" w14:textId="77777777" w:rsidR="00356AF9" w:rsidRPr="0004536D" w:rsidRDefault="00356AF9" w:rsidP="00356AF9">
      <w:pPr>
        <w:pStyle w:val="Szvegtrzs"/>
        <w:ind w:left="0"/>
        <w:rPr>
          <w:sz w:val="26"/>
        </w:rPr>
      </w:pPr>
    </w:p>
    <w:p w14:paraId="20602CC5" w14:textId="77777777" w:rsidR="00356AF9" w:rsidRPr="0004536D" w:rsidRDefault="00356AF9" w:rsidP="00356AF9">
      <w:pPr>
        <w:pStyle w:val="Szvegtrzs"/>
        <w:spacing w:before="3"/>
        <w:ind w:left="0"/>
        <w:rPr>
          <w:sz w:val="28"/>
        </w:rPr>
      </w:pPr>
    </w:p>
    <w:p w14:paraId="24A239B1" w14:textId="77777777" w:rsidR="00356AF9" w:rsidRPr="0004536D" w:rsidRDefault="00356AF9" w:rsidP="00356AF9">
      <w:pPr>
        <w:ind w:left="116"/>
        <w:rPr>
          <w:b/>
        </w:rPr>
      </w:pPr>
      <w:r w:rsidRPr="0004536D">
        <w:rPr>
          <w:b/>
        </w:rPr>
        <w:t>T</w:t>
      </w:r>
      <w:r w:rsidRPr="0004536D">
        <w:rPr>
          <w:b/>
          <w:sz w:val="19"/>
        </w:rPr>
        <w:t>ÉMAKÖR</w:t>
      </w:r>
      <w:r w:rsidRPr="0004536D">
        <w:rPr>
          <w:b/>
        </w:rPr>
        <w:t>:</w:t>
      </w:r>
      <w:r w:rsidRPr="0004536D">
        <w:rPr>
          <w:b/>
          <w:spacing w:val="-4"/>
        </w:rPr>
        <w:t xml:space="preserve"> </w:t>
      </w:r>
      <w:r w:rsidRPr="0004536D">
        <w:rPr>
          <w:b/>
        </w:rPr>
        <w:t>Intercultural</w:t>
      </w:r>
      <w:r w:rsidRPr="0004536D">
        <w:rPr>
          <w:b/>
          <w:spacing w:val="-2"/>
        </w:rPr>
        <w:t xml:space="preserve"> </w:t>
      </w:r>
      <w:r w:rsidRPr="0004536D">
        <w:rPr>
          <w:b/>
        </w:rPr>
        <w:t>topics</w:t>
      </w:r>
    </w:p>
    <w:p w14:paraId="7E8BF0A5"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15"/>
        </w:rPr>
        <w:t xml:space="preserve"> </w:t>
      </w:r>
      <w:r w:rsidR="0004536D" w:rsidRPr="0004536D">
        <w:rPr>
          <w:b/>
        </w:rPr>
        <w:t>14</w:t>
      </w:r>
      <w:r w:rsidRPr="0004536D">
        <w:rPr>
          <w:b/>
          <w:spacing w:val="-3"/>
        </w:rPr>
        <w:t xml:space="preserve"> </w:t>
      </w:r>
      <w:r w:rsidRPr="0004536D">
        <w:rPr>
          <w:b/>
        </w:rPr>
        <w:t>óra</w:t>
      </w:r>
    </w:p>
    <w:p w14:paraId="599BF6BB" w14:textId="77777777" w:rsidR="00356AF9" w:rsidRPr="0004536D" w:rsidRDefault="00356AF9" w:rsidP="00356AF9">
      <w:pPr>
        <w:pStyle w:val="Szvegtrzs"/>
        <w:spacing w:before="6"/>
        <w:ind w:left="0"/>
        <w:rPr>
          <w:b/>
          <w:sz w:val="22"/>
        </w:rPr>
      </w:pPr>
    </w:p>
    <w:p w14:paraId="4F554976"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15F0126E"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 ahhoz,</w:t>
      </w:r>
      <w:r w:rsidRPr="0004536D">
        <w:rPr>
          <w:spacing w:val="-1"/>
        </w:rPr>
        <w:t xml:space="preserve"> </w:t>
      </w:r>
      <w:r w:rsidRPr="0004536D">
        <w:t>hogy</w:t>
      </w:r>
      <w:r w:rsidRPr="0004536D">
        <w:rPr>
          <w:spacing w:val="-1"/>
        </w:rPr>
        <w:t xml:space="preserve"> </w:t>
      </w:r>
      <w:r w:rsidRPr="0004536D">
        <w:t>a</w:t>
      </w:r>
      <w:r w:rsidRPr="0004536D">
        <w:rPr>
          <w:spacing w:val="-2"/>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3"/>
        </w:rPr>
        <w:t xml:space="preserve"> </w:t>
      </w:r>
      <w:r w:rsidRPr="0004536D">
        <w:t>végére:</w:t>
      </w:r>
    </w:p>
    <w:p w14:paraId="35FFC247" w14:textId="77777777" w:rsidR="00356AF9" w:rsidRPr="0004536D" w:rsidRDefault="00356AF9" w:rsidP="00356AF9">
      <w:pPr>
        <w:pStyle w:val="Listaszerbekezds"/>
        <w:numPr>
          <w:ilvl w:val="0"/>
          <w:numId w:val="2"/>
        </w:numPr>
        <w:tabs>
          <w:tab w:val="left" w:pos="903"/>
          <w:tab w:val="left" w:pos="904"/>
        </w:tabs>
        <w:spacing w:before="134"/>
        <w:ind w:hanging="361"/>
        <w:rPr>
          <w:sz w:val="24"/>
        </w:rPr>
      </w:pPr>
      <w:r w:rsidRPr="0004536D">
        <w:rPr>
          <w:sz w:val="24"/>
        </w:rPr>
        <w:t>találkozik</w:t>
      </w:r>
      <w:r w:rsidRPr="0004536D">
        <w:rPr>
          <w:spacing w:val="-3"/>
          <w:sz w:val="24"/>
        </w:rPr>
        <w:t xml:space="preserve"> </w:t>
      </w:r>
      <w:r w:rsidRPr="0004536D">
        <w:rPr>
          <w:sz w:val="24"/>
        </w:rPr>
        <w:t>célnyelvi</w:t>
      </w:r>
      <w:r w:rsidRPr="0004536D">
        <w:rPr>
          <w:spacing w:val="-3"/>
          <w:sz w:val="24"/>
        </w:rPr>
        <w:t xml:space="preserve"> </w:t>
      </w:r>
      <w:r w:rsidRPr="0004536D">
        <w:rPr>
          <w:sz w:val="24"/>
        </w:rPr>
        <w:t>országismereti</w:t>
      </w:r>
      <w:r w:rsidRPr="0004536D">
        <w:rPr>
          <w:spacing w:val="-3"/>
          <w:sz w:val="24"/>
        </w:rPr>
        <w:t xml:space="preserve"> </w:t>
      </w:r>
      <w:r w:rsidRPr="0004536D">
        <w:rPr>
          <w:sz w:val="24"/>
        </w:rPr>
        <w:t>tartalmakkal.</w:t>
      </w:r>
    </w:p>
    <w:p w14:paraId="2FCD001A" w14:textId="77777777" w:rsidR="00356AF9" w:rsidRPr="0004536D" w:rsidRDefault="00356AF9" w:rsidP="00356AF9">
      <w:pPr>
        <w:pStyle w:val="Szvegtrzs"/>
        <w:spacing w:before="8"/>
        <w:ind w:left="0"/>
        <w:rPr>
          <w:sz w:val="22"/>
        </w:rPr>
      </w:pPr>
    </w:p>
    <w:p w14:paraId="6689A4E8" w14:textId="77777777" w:rsidR="00356AF9" w:rsidRPr="0004536D" w:rsidRDefault="00356AF9" w:rsidP="00356AF9">
      <w:pPr>
        <w:pStyle w:val="Cmsor1"/>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498852B7" w14:textId="77777777" w:rsidR="00356AF9" w:rsidRPr="0004536D" w:rsidRDefault="00356AF9" w:rsidP="00356AF9">
      <w:pPr>
        <w:pStyle w:val="Listaszerbekezds"/>
        <w:numPr>
          <w:ilvl w:val="0"/>
          <w:numId w:val="2"/>
        </w:numPr>
        <w:tabs>
          <w:tab w:val="left" w:pos="903"/>
          <w:tab w:val="left" w:pos="904"/>
        </w:tabs>
        <w:spacing w:before="134"/>
        <w:ind w:hanging="361"/>
        <w:rPr>
          <w:sz w:val="24"/>
        </w:rPr>
      </w:pPr>
      <w:r w:rsidRPr="0004536D">
        <w:rPr>
          <w:sz w:val="24"/>
        </w:rPr>
        <w:t>megismeri</w:t>
      </w:r>
      <w:r w:rsidRPr="0004536D">
        <w:rPr>
          <w:spacing w:val="-2"/>
          <w:sz w:val="24"/>
        </w:rPr>
        <w:t xml:space="preserve"> </w:t>
      </w:r>
      <w:r w:rsidRPr="0004536D">
        <w:rPr>
          <w:sz w:val="24"/>
        </w:rPr>
        <w:t>a</w:t>
      </w:r>
      <w:r w:rsidRPr="0004536D">
        <w:rPr>
          <w:spacing w:val="-3"/>
          <w:sz w:val="24"/>
        </w:rPr>
        <w:t xml:space="preserve"> </w:t>
      </w:r>
      <w:r w:rsidRPr="0004536D">
        <w:rPr>
          <w:sz w:val="24"/>
        </w:rPr>
        <w:t>célnyelvi</w:t>
      </w:r>
      <w:r w:rsidRPr="0004536D">
        <w:rPr>
          <w:spacing w:val="-3"/>
          <w:sz w:val="24"/>
        </w:rPr>
        <w:t xml:space="preserve"> </w:t>
      </w:r>
      <w:r w:rsidRPr="0004536D">
        <w:rPr>
          <w:sz w:val="24"/>
        </w:rPr>
        <w:t>országok</w:t>
      </w:r>
      <w:r w:rsidRPr="0004536D">
        <w:rPr>
          <w:spacing w:val="-2"/>
          <w:sz w:val="24"/>
        </w:rPr>
        <w:t xml:space="preserve"> </w:t>
      </w:r>
      <w:r w:rsidRPr="0004536D">
        <w:rPr>
          <w:sz w:val="24"/>
        </w:rPr>
        <w:t>jellemzőit</w:t>
      </w:r>
      <w:r w:rsidRPr="0004536D">
        <w:rPr>
          <w:spacing w:val="-3"/>
          <w:sz w:val="24"/>
        </w:rPr>
        <w:t xml:space="preserve"> </w:t>
      </w:r>
      <w:r w:rsidRPr="0004536D">
        <w:rPr>
          <w:sz w:val="24"/>
        </w:rPr>
        <w:t>és</w:t>
      </w:r>
      <w:r w:rsidRPr="0004536D">
        <w:rPr>
          <w:spacing w:val="-3"/>
          <w:sz w:val="24"/>
        </w:rPr>
        <w:t xml:space="preserve"> </w:t>
      </w:r>
      <w:r w:rsidRPr="0004536D">
        <w:rPr>
          <w:sz w:val="24"/>
        </w:rPr>
        <w:t>kulturális</w:t>
      </w:r>
      <w:r w:rsidRPr="0004536D">
        <w:rPr>
          <w:spacing w:val="-3"/>
          <w:sz w:val="24"/>
        </w:rPr>
        <w:t xml:space="preserve"> </w:t>
      </w:r>
      <w:r w:rsidRPr="0004536D">
        <w:rPr>
          <w:sz w:val="24"/>
        </w:rPr>
        <w:t>sajátosságait</w:t>
      </w:r>
    </w:p>
    <w:p w14:paraId="0DDA08AE" w14:textId="77777777" w:rsidR="00356AF9" w:rsidRPr="0004536D" w:rsidRDefault="00356AF9" w:rsidP="00356AF9">
      <w:pPr>
        <w:pStyle w:val="Listaszerbekezds"/>
        <w:numPr>
          <w:ilvl w:val="0"/>
          <w:numId w:val="2"/>
        </w:numPr>
        <w:tabs>
          <w:tab w:val="left" w:pos="903"/>
          <w:tab w:val="left" w:pos="904"/>
        </w:tabs>
        <w:spacing w:before="136"/>
        <w:ind w:hanging="361"/>
        <w:rPr>
          <w:sz w:val="24"/>
        </w:rPr>
      </w:pPr>
      <w:r w:rsidRPr="0004536D">
        <w:rPr>
          <w:sz w:val="24"/>
        </w:rPr>
        <w:t>a</w:t>
      </w:r>
      <w:r w:rsidRPr="0004536D">
        <w:rPr>
          <w:spacing w:val="-3"/>
          <w:sz w:val="24"/>
        </w:rPr>
        <w:t xml:space="preserve"> </w:t>
      </w:r>
      <w:r w:rsidRPr="0004536D">
        <w:rPr>
          <w:sz w:val="24"/>
        </w:rPr>
        <w:t>célnyelvi</w:t>
      </w:r>
      <w:r w:rsidRPr="0004536D">
        <w:rPr>
          <w:spacing w:val="-2"/>
          <w:sz w:val="24"/>
        </w:rPr>
        <w:t xml:space="preserve"> </w:t>
      </w:r>
      <w:r w:rsidRPr="0004536D">
        <w:rPr>
          <w:sz w:val="24"/>
        </w:rPr>
        <w:t>kultúrákhoz</w:t>
      </w:r>
      <w:r w:rsidRPr="0004536D">
        <w:rPr>
          <w:spacing w:val="-1"/>
          <w:sz w:val="24"/>
        </w:rPr>
        <w:t xml:space="preserve"> </w:t>
      </w:r>
      <w:r w:rsidRPr="0004536D">
        <w:rPr>
          <w:sz w:val="24"/>
        </w:rPr>
        <w:t>kapcsolódó tanult</w:t>
      </w:r>
      <w:r w:rsidRPr="0004536D">
        <w:rPr>
          <w:spacing w:val="-2"/>
          <w:sz w:val="24"/>
        </w:rPr>
        <w:t xml:space="preserve"> </w:t>
      </w:r>
      <w:r w:rsidRPr="0004536D">
        <w:rPr>
          <w:sz w:val="24"/>
        </w:rPr>
        <w:t>nyelvi elemeket</w:t>
      </w:r>
      <w:r w:rsidRPr="0004536D">
        <w:rPr>
          <w:spacing w:val="-2"/>
          <w:sz w:val="24"/>
        </w:rPr>
        <w:t xml:space="preserve"> </w:t>
      </w:r>
      <w:r w:rsidRPr="0004536D">
        <w:rPr>
          <w:sz w:val="24"/>
        </w:rPr>
        <w:t>használja.</w:t>
      </w:r>
    </w:p>
    <w:p w14:paraId="008BB8A8" w14:textId="77777777" w:rsidR="00356AF9" w:rsidRPr="0004536D" w:rsidRDefault="00356AF9" w:rsidP="00356AF9">
      <w:pPr>
        <w:pStyle w:val="Szvegtrzs"/>
        <w:spacing w:before="10"/>
        <w:ind w:left="0"/>
        <w:rPr>
          <w:sz w:val="22"/>
        </w:rPr>
      </w:pPr>
    </w:p>
    <w:p w14:paraId="0B37B66A" w14:textId="77777777" w:rsidR="00356AF9" w:rsidRPr="0004536D" w:rsidRDefault="00356AF9" w:rsidP="00356AF9">
      <w:pPr>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735DA885" w14:textId="77777777" w:rsidR="00356AF9" w:rsidRPr="0004536D" w:rsidRDefault="00356AF9" w:rsidP="00356AF9">
      <w:pPr>
        <w:pStyle w:val="Listaszerbekezds"/>
        <w:numPr>
          <w:ilvl w:val="0"/>
          <w:numId w:val="2"/>
        </w:numPr>
        <w:tabs>
          <w:tab w:val="left" w:pos="903"/>
          <w:tab w:val="left" w:pos="904"/>
        </w:tabs>
        <w:spacing w:before="134" w:line="350" w:lineRule="auto"/>
        <w:ind w:right="301"/>
        <w:rPr>
          <w:sz w:val="24"/>
        </w:rPr>
      </w:pPr>
      <w:r w:rsidRPr="0004536D">
        <w:rPr>
          <w:sz w:val="24"/>
        </w:rPr>
        <w:t>Főbb</w:t>
      </w:r>
      <w:r w:rsidRPr="0004536D">
        <w:rPr>
          <w:spacing w:val="1"/>
          <w:sz w:val="24"/>
        </w:rPr>
        <w:t xml:space="preserve"> </w:t>
      </w:r>
      <w:r w:rsidRPr="0004536D">
        <w:rPr>
          <w:sz w:val="24"/>
        </w:rPr>
        <w:t>célnyelvi</w:t>
      </w:r>
      <w:r w:rsidRPr="0004536D">
        <w:rPr>
          <w:spacing w:val="1"/>
          <w:sz w:val="24"/>
        </w:rPr>
        <w:t xml:space="preserve"> </w:t>
      </w:r>
      <w:r w:rsidRPr="0004536D">
        <w:rPr>
          <w:sz w:val="24"/>
        </w:rPr>
        <w:t>kulturális</w:t>
      </w:r>
      <w:r w:rsidRPr="0004536D">
        <w:rPr>
          <w:spacing w:val="1"/>
          <w:sz w:val="24"/>
        </w:rPr>
        <w:t xml:space="preserve"> </w:t>
      </w:r>
      <w:r w:rsidRPr="0004536D">
        <w:rPr>
          <w:sz w:val="24"/>
        </w:rPr>
        <w:t>szokások,</w:t>
      </w:r>
      <w:r w:rsidRPr="0004536D">
        <w:rPr>
          <w:spacing w:val="1"/>
          <w:sz w:val="24"/>
        </w:rPr>
        <w:t xml:space="preserve"> </w:t>
      </w:r>
      <w:r w:rsidRPr="0004536D">
        <w:rPr>
          <w:sz w:val="24"/>
        </w:rPr>
        <w:t>jellemzők</w:t>
      </w:r>
      <w:r w:rsidRPr="0004536D">
        <w:rPr>
          <w:spacing w:val="1"/>
          <w:sz w:val="24"/>
        </w:rPr>
        <w:t xml:space="preserve"> </w:t>
      </w:r>
      <w:r w:rsidRPr="0004536D">
        <w:rPr>
          <w:sz w:val="24"/>
        </w:rPr>
        <w:t>ismerete,</w:t>
      </w:r>
      <w:r w:rsidRPr="0004536D">
        <w:rPr>
          <w:spacing w:val="1"/>
          <w:sz w:val="24"/>
        </w:rPr>
        <w:t xml:space="preserve"> </w:t>
      </w:r>
      <w:r w:rsidRPr="0004536D">
        <w:rPr>
          <w:sz w:val="24"/>
        </w:rPr>
        <w:t>összehasonlítása</w:t>
      </w:r>
      <w:r w:rsidRPr="0004536D">
        <w:rPr>
          <w:spacing w:val="1"/>
          <w:sz w:val="24"/>
        </w:rPr>
        <w:t xml:space="preserve"> </w:t>
      </w:r>
      <w:r w:rsidRPr="0004536D">
        <w:rPr>
          <w:sz w:val="24"/>
        </w:rPr>
        <w:t>alapvető</w:t>
      </w:r>
      <w:r w:rsidRPr="0004536D">
        <w:rPr>
          <w:spacing w:val="-57"/>
          <w:sz w:val="24"/>
        </w:rPr>
        <w:t xml:space="preserve"> </w:t>
      </w:r>
      <w:r w:rsidRPr="0004536D">
        <w:rPr>
          <w:sz w:val="24"/>
        </w:rPr>
        <w:t>hazai</w:t>
      </w:r>
      <w:r w:rsidRPr="0004536D">
        <w:rPr>
          <w:spacing w:val="-1"/>
          <w:sz w:val="24"/>
        </w:rPr>
        <w:t xml:space="preserve"> </w:t>
      </w:r>
      <w:r w:rsidRPr="0004536D">
        <w:rPr>
          <w:sz w:val="24"/>
        </w:rPr>
        <w:t>szokásainkkal</w:t>
      </w:r>
    </w:p>
    <w:p w14:paraId="6B16DB81" w14:textId="77777777" w:rsidR="00356AF9" w:rsidRPr="0004536D" w:rsidRDefault="00356AF9" w:rsidP="00356AF9">
      <w:pPr>
        <w:pStyle w:val="Listaszerbekezds"/>
        <w:numPr>
          <w:ilvl w:val="0"/>
          <w:numId w:val="2"/>
        </w:numPr>
        <w:tabs>
          <w:tab w:val="left" w:pos="903"/>
          <w:tab w:val="left" w:pos="904"/>
        </w:tabs>
        <w:spacing w:before="13"/>
        <w:ind w:hanging="361"/>
        <w:rPr>
          <w:sz w:val="24"/>
        </w:rPr>
      </w:pPr>
      <w:r w:rsidRPr="0004536D">
        <w:rPr>
          <w:sz w:val="24"/>
        </w:rPr>
        <w:t>Célnyelvi</w:t>
      </w:r>
      <w:r w:rsidRPr="0004536D">
        <w:rPr>
          <w:spacing w:val="-3"/>
          <w:sz w:val="24"/>
        </w:rPr>
        <w:t xml:space="preserve"> </w:t>
      </w:r>
      <w:r w:rsidRPr="0004536D">
        <w:rPr>
          <w:sz w:val="24"/>
        </w:rPr>
        <w:t>országok</w:t>
      </w:r>
      <w:r w:rsidRPr="0004536D">
        <w:rPr>
          <w:spacing w:val="-3"/>
          <w:sz w:val="24"/>
        </w:rPr>
        <w:t xml:space="preserve"> </w:t>
      </w:r>
      <w:r w:rsidRPr="0004536D">
        <w:rPr>
          <w:sz w:val="24"/>
        </w:rPr>
        <w:t>főbb országismereti</w:t>
      </w:r>
      <w:r w:rsidRPr="0004536D">
        <w:rPr>
          <w:spacing w:val="-3"/>
          <w:sz w:val="24"/>
        </w:rPr>
        <w:t xml:space="preserve"> </w:t>
      </w:r>
      <w:r w:rsidRPr="0004536D">
        <w:rPr>
          <w:sz w:val="24"/>
        </w:rPr>
        <w:t>jellemzőinek</w:t>
      </w:r>
      <w:r w:rsidRPr="0004536D">
        <w:rPr>
          <w:spacing w:val="-2"/>
          <w:sz w:val="24"/>
        </w:rPr>
        <w:t xml:space="preserve"> </w:t>
      </w:r>
      <w:r w:rsidRPr="0004536D">
        <w:rPr>
          <w:sz w:val="24"/>
        </w:rPr>
        <w:t>ismerete</w:t>
      </w:r>
    </w:p>
    <w:p w14:paraId="66EFDCB8" w14:textId="77777777" w:rsidR="00356AF9" w:rsidRPr="0004536D" w:rsidRDefault="00356AF9" w:rsidP="00356AF9">
      <w:pPr>
        <w:sectPr w:rsidR="00356AF9" w:rsidRPr="0004536D">
          <w:pgSz w:w="11910" w:h="16840"/>
          <w:pgMar w:top="1320" w:right="1120" w:bottom="280" w:left="1300" w:header="708" w:footer="708" w:gutter="0"/>
          <w:cols w:space="708"/>
        </w:sectPr>
      </w:pPr>
    </w:p>
    <w:p w14:paraId="1AF37E99" w14:textId="77777777" w:rsidR="00356AF9" w:rsidRPr="0004536D" w:rsidRDefault="00356AF9" w:rsidP="00356AF9">
      <w:pPr>
        <w:pStyle w:val="Listaszerbekezds"/>
        <w:numPr>
          <w:ilvl w:val="0"/>
          <w:numId w:val="2"/>
        </w:numPr>
        <w:tabs>
          <w:tab w:val="left" w:pos="903"/>
          <w:tab w:val="left" w:pos="904"/>
        </w:tabs>
        <w:spacing w:before="71"/>
        <w:ind w:hanging="361"/>
        <w:rPr>
          <w:sz w:val="24"/>
        </w:rPr>
      </w:pPr>
      <w:r w:rsidRPr="0004536D">
        <w:rPr>
          <w:sz w:val="24"/>
        </w:rPr>
        <w:lastRenderedPageBreak/>
        <w:t>Hazánk</w:t>
      </w:r>
      <w:r w:rsidRPr="0004536D">
        <w:rPr>
          <w:spacing w:val="-4"/>
          <w:sz w:val="24"/>
        </w:rPr>
        <w:t xml:space="preserve"> </w:t>
      </w:r>
      <w:r w:rsidRPr="0004536D">
        <w:rPr>
          <w:sz w:val="24"/>
        </w:rPr>
        <w:t>főbb</w:t>
      </w:r>
      <w:r w:rsidRPr="0004536D">
        <w:rPr>
          <w:spacing w:val="-1"/>
          <w:sz w:val="24"/>
        </w:rPr>
        <w:t xml:space="preserve"> </w:t>
      </w:r>
      <w:r w:rsidRPr="0004536D">
        <w:rPr>
          <w:sz w:val="24"/>
        </w:rPr>
        <w:t>országismereti</w:t>
      </w:r>
      <w:r w:rsidRPr="0004536D">
        <w:rPr>
          <w:spacing w:val="-2"/>
          <w:sz w:val="24"/>
        </w:rPr>
        <w:t xml:space="preserve"> </w:t>
      </w:r>
      <w:r w:rsidRPr="0004536D">
        <w:rPr>
          <w:sz w:val="24"/>
        </w:rPr>
        <w:t>jellemzőinek</w:t>
      </w:r>
      <w:r w:rsidRPr="0004536D">
        <w:rPr>
          <w:spacing w:val="-3"/>
          <w:sz w:val="24"/>
        </w:rPr>
        <w:t xml:space="preserve"> </w:t>
      </w:r>
      <w:r w:rsidRPr="0004536D">
        <w:rPr>
          <w:sz w:val="24"/>
        </w:rPr>
        <w:t>ismerete</w:t>
      </w:r>
      <w:r w:rsidRPr="0004536D">
        <w:rPr>
          <w:spacing w:val="-4"/>
          <w:sz w:val="24"/>
        </w:rPr>
        <w:t xml:space="preserve"> </w:t>
      </w:r>
      <w:r w:rsidRPr="0004536D">
        <w:rPr>
          <w:sz w:val="24"/>
        </w:rPr>
        <w:t>célnyelven</w:t>
      </w:r>
    </w:p>
    <w:p w14:paraId="0A4C81D0" w14:textId="77777777" w:rsidR="00356AF9" w:rsidRPr="0004536D" w:rsidRDefault="00356AF9" w:rsidP="00356AF9">
      <w:pPr>
        <w:pStyle w:val="Listaszerbekezds"/>
        <w:numPr>
          <w:ilvl w:val="0"/>
          <w:numId w:val="2"/>
        </w:numPr>
        <w:tabs>
          <w:tab w:val="left" w:pos="903"/>
          <w:tab w:val="left" w:pos="904"/>
        </w:tabs>
        <w:spacing w:before="139"/>
        <w:ind w:hanging="361"/>
        <w:rPr>
          <w:sz w:val="24"/>
        </w:rPr>
      </w:pPr>
      <w:r w:rsidRPr="0004536D">
        <w:rPr>
          <w:sz w:val="24"/>
        </w:rPr>
        <w:t>A</w:t>
      </w:r>
      <w:r w:rsidRPr="0004536D">
        <w:rPr>
          <w:spacing w:val="-4"/>
          <w:sz w:val="24"/>
        </w:rPr>
        <w:t xml:space="preserve"> </w:t>
      </w:r>
      <w:r w:rsidRPr="0004536D">
        <w:rPr>
          <w:sz w:val="24"/>
        </w:rPr>
        <w:t>célnyelvi</w:t>
      </w:r>
      <w:r w:rsidRPr="0004536D">
        <w:rPr>
          <w:spacing w:val="-2"/>
          <w:sz w:val="24"/>
        </w:rPr>
        <w:t xml:space="preserve"> </w:t>
      </w:r>
      <w:r w:rsidRPr="0004536D">
        <w:rPr>
          <w:sz w:val="24"/>
        </w:rPr>
        <w:t>kultúrákhoz</w:t>
      </w:r>
      <w:r w:rsidRPr="0004536D">
        <w:rPr>
          <w:spacing w:val="-2"/>
          <w:sz w:val="24"/>
        </w:rPr>
        <w:t xml:space="preserve"> </w:t>
      </w:r>
      <w:r w:rsidRPr="0004536D">
        <w:rPr>
          <w:sz w:val="24"/>
        </w:rPr>
        <w:t>kapcsolódó</w:t>
      </w:r>
      <w:r w:rsidRPr="0004536D">
        <w:rPr>
          <w:spacing w:val="-2"/>
          <w:sz w:val="24"/>
        </w:rPr>
        <w:t xml:space="preserve"> </w:t>
      </w:r>
      <w:r w:rsidRPr="0004536D">
        <w:rPr>
          <w:sz w:val="24"/>
        </w:rPr>
        <w:t>alapvető</w:t>
      </w:r>
      <w:r w:rsidRPr="0004536D">
        <w:rPr>
          <w:spacing w:val="-2"/>
          <w:sz w:val="24"/>
        </w:rPr>
        <w:t xml:space="preserve"> </w:t>
      </w:r>
      <w:r w:rsidRPr="0004536D">
        <w:rPr>
          <w:sz w:val="24"/>
        </w:rPr>
        <w:t>tanult</w:t>
      </w:r>
      <w:r w:rsidRPr="0004536D">
        <w:rPr>
          <w:spacing w:val="-3"/>
          <w:sz w:val="24"/>
        </w:rPr>
        <w:t xml:space="preserve"> </w:t>
      </w:r>
      <w:r w:rsidRPr="0004536D">
        <w:rPr>
          <w:sz w:val="24"/>
        </w:rPr>
        <w:t>nyelvi</w:t>
      </w:r>
      <w:r w:rsidRPr="0004536D">
        <w:rPr>
          <w:spacing w:val="-2"/>
          <w:sz w:val="24"/>
        </w:rPr>
        <w:t xml:space="preserve"> </w:t>
      </w:r>
      <w:r w:rsidRPr="0004536D">
        <w:rPr>
          <w:sz w:val="24"/>
        </w:rPr>
        <w:t>elemek alkalmazása</w:t>
      </w:r>
    </w:p>
    <w:p w14:paraId="341CADF4" w14:textId="77777777" w:rsidR="00356AF9" w:rsidRPr="0004536D" w:rsidRDefault="00356AF9" w:rsidP="00356AF9">
      <w:pPr>
        <w:pStyle w:val="Szvegtrzs"/>
        <w:spacing w:before="10"/>
        <w:ind w:left="0"/>
        <w:rPr>
          <w:sz w:val="22"/>
        </w:rPr>
      </w:pPr>
    </w:p>
    <w:p w14:paraId="4B4A359E" w14:textId="77777777" w:rsidR="00356AF9" w:rsidRPr="0004536D" w:rsidRDefault="00356AF9" w:rsidP="00356AF9">
      <w:pPr>
        <w:pStyle w:val="Cmsor1"/>
      </w:pPr>
      <w:r w:rsidRPr="0004536D">
        <w:rPr>
          <w:spacing w:val="-1"/>
        </w:rPr>
        <w:t>JAVASOLT</w:t>
      </w:r>
      <w:r w:rsidRPr="0004536D">
        <w:rPr>
          <w:spacing w:val="-13"/>
        </w:rPr>
        <w:t xml:space="preserve"> </w:t>
      </w:r>
      <w:r w:rsidRPr="0004536D">
        <w:t>TEVÉKENYSÉGEK:</w:t>
      </w:r>
    </w:p>
    <w:p w14:paraId="78F7CF47" w14:textId="77777777" w:rsidR="00356AF9" w:rsidRPr="0004536D" w:rsidRDefault="00356AF9" w:rsidP="00356AF9">
      <w:pPr>
        <w:pStyle w:val="Szvegtrzs"/>
        <w:tabs>
          <w:tab w:val="left" w:pos="903"/>
        </w:tabs>
        <w:spacing w:before="132" w:line="360" w:lineRule="auto"/>
        <w:ind w:right="303" w:hanging="360"/>
      </w:pPr>
      <w:r w:rsidRPr="0004536D">
        <w:t>−</w:t>
      </w:r>
      <w:r w:rsidRPr="0004536D">
        <w:tab/>
        <w:t>az</w:t>
      </w:r>
      <w:r w:rsidRPr="0004536D">
        <w:rPr>
          <w:spacing w:val="7"/>
        </w:rPr>
        <w:t xml:space="preserve"> </w:t>
      </w:r>
      <w:r w:rsidRPr="0004536D">
        <w:t>Egyesült</w:t>
      </w:r>
      <w:r w:rsidRPr="0004536D">
        <w:rPr>
          <w:spacing w:val="8"/>
        </w:rPr>
        <w:t xml:space="preserve"> </w:t>
      </w:r>
      <w:r w:rsidRPr="0004536D">
        <w:t>Királyság</w:t>
      </w:r>
      <w:r w:rsidRPr="0004536D">
        <w:rPr>
          <w:spacing w:val="7"/>
        </w:rPr>
        <w:t xml:space="preserve"> </w:t>
      </w:r>
      <w:r w:rsidRPr="0004536D">
        <w:t>megismerése</w:t>
      </w:r>
      <w:r w:rsidRPr="0004536D">
        <w:rPr>
          <w:spacing w:val="8"/>
        </w:rPr>
        <w:t xml:space="preserve"> </w:t>
      </w:r>
      <w:r w:rsidRPr="0004536D">
        <w:t>hagyományos</w:t>
      </w:r>
      <w:r w:rsidRPr="0004536D">
        <w:rPr>
          <w:spacing w:val="7"/>
        </w:rPr>
        <w:t xml:space="preserve"> </w:t>
      </w:r>
      <w:r w:rsidRPr="0004536D">
        <w:t>és</w:t>
      </w:r>
      <w:r w:rsidRPr="0004536D">
        <w:rPr>
          <w:spacing w:val="7"/>
        </w:rPr>
        <w:t xml:space="preserve"> </w:t>
      </w:r>
      <w:r w:rsidRPr="0004536D">
        <w:t>digitális</w:t>
      </w:r>
      <w:r w:rsidRPr="0004536D">
        <w:rPr>
          <w:spacing w:val="7"/>
        </w:rPr>
        <w:t xml:space="preserve"> </w:t>
      </w:r>
      <w:r w:rsidRPr="0004536D">
        <w:t>kutatómunka</w:t>
      </w:r>
      <w:r w:rsidRPr="0004536D">
        <w:rPr>
          <w:spacing w:val="6"/>
        </w:rPr>
        <w:t xml:space="preserve"> </w:t>
      </w:r>
      <w:r w:rsidRPr="0004536D">
        <w:t>majd</w:t>
      </w:r>
      <w:r w:rsidRPr="0004536D">
        <w:rPr>
          <w:spacing w:val="7"/>
        </w:rPr>
        <w:t xml:space="preserve"> </w:t>
      </w:r>
      <w:r w:rsidRPr="0004536D">
        <w:t>órai</w:t>
      </w:r>
      <w:r w:rsidRPr="0004536D">
        <w:rPr>
          <w:spacing w:val="-57"/>
        </w:rPr>
        <w:t xml:space="preserve"> </w:t>
      </w:r>
      <w:r w:rsidRPr="0004536D">
        <w:t>kiselőadások</w:t>
      </w:r>
      <w:r w:rsidRPr="0004536D">
        <w:rPr>
          <w:spacing w:val="-2"/>
        </w:rPr>
        <w:t xml:space="preserve"> </w:t>
      </w:r>
      <w:r w:rsidRPr="0004536D">
        <w:t>formájában,</w:t>
      </w:r>
      <w:r w:rsidRPr="0004536D">
        <w:rPr>
          <w:spacing w:val="2"/>
        </w:rPr>
        <w:t xml:space="preserve"> </w:t>
      </w:r>
      <w:r w:rsidRPr="0004536D">
        <w:t>az</w:t>
      </w:r>
      <w:r w:rsidRPr="0004536D">
        <w:rPr>
          <w:spacing w:val="1"/>
        </w:rPr>
        <w:t xml:space="preserve"> </w:t>
      </w:r>
      <w:r w:rsidRPr="0004536D">
        <w:t>alábbi témakörök</w:t>
      </w:r>
      <w:r w:rsidRPr="0004536D">
        <w:rPr>
          <w:spacing w:val="-1"/>
        </w:rPr>
        <w:t xml:space="preserve"> </w:t>
      </w:r>
      <w:r w:rsidRPr="0004536D">
        <w:t>mentén:</w:t>
      </w:r>
    </w:p>
    <w:p w14:paraId="55D7D1AD" w14:textId="77777777" w:rsidR="00356AF9" w:rsidRPr="0004536D" w:rsidRDefault="00356AF9" w:rsidP="00356AF9">
      <w:pPr>
        <w:pStyle w:val="Listaszerbekezds"/>
        <w:numPr>
          <w:ilvl w:val="1"/>
          <w:numId w:val="2"/>
        </w:numPr>
        <w:tabs>
          <w:tab w:val="left" w:pos="1624"/>
        </w:tabs>
        <w:spacing w:before="0"/>
        <w:ind w:left="1623" w:hanging="361"/>
        <w:rPr>
          <w:sz w:val="24"/>
        </w:rPr>
      </w:pPr>
      <w:r w:rsidRPr="0004536D">
        <w:rPr>
          <w:sz w:val="24"/>
        </w:rPr>
        <w:t>az</w:t>
      </w:r>
      <w:r w:rsidRPr="0004536D">
        <w:rPr>
          <w:spacing w:val="-1"/>
          <w:sz w:val="24"/>
        </w:rPr>
        <w:t xml:space="preserve"> </w:t>
      </w:r>
      <w:r w:rsidRPr="0004536D">
        <w:rPr>
          <w:sz w:val="24"/>
        </w:rPr>
        <w:t>angol</w:t>
      </w:r>
      <w:r w:rsidRPr="0004536D">
        <w:rPr>
          <w:spacing w:val="-2"/>
          <w:sz w:val="24"/>
        </w:rPr>
        <w:t xml:space="preserve"> </w:t>
      </w:r>
      <w:r w:rsidRPr="0004536D">
        <w:rPr>
          <w:sz w:val="24"/>
        </w:rPr>
        <w:t>iskolák</w:t>
      </w:r>
      <w:r w:rsidRPr="0004536D">
        <w:rPr>
          <w:spacing w:val="-2"/>
          <w:sz w:val="24"/>
        </w:rPr>
        <w:t xml:space="preserve"> </w:t>
      </w:r>
      <w:r w:rsidRPr="0004536D">
        <w:rPr>
          <w:sz w:val="24"/>
        </w:rPr>
        <w:t>jellemzői,</w:t>
      </w:r>
      <w:r w:rsidRPr="0004536D">
        <w:rPr>
          <w:spacing w:val="-2"/>
          <w:sz w:val="24"/>
        </w:rPr>
        <w:t xml:space="preserve"> </w:t>
      </w:r>
      <w:r w:rsidRPr="0004536D">
        <w:rPr>
          <w:sz w:val="24"/>
        </w:rPr>
        <w:t>napirend</w:t>
      </w:r>
    </w:p>
    <w:p w14:paraId="5393AF7D" w14:textId="77777777" w:rsidR="00356AF9" w:rsidRPr="0004536D" w:rsidRDefault="00356AF9" w:rsidP="00356AF9">
      <w:pPr>
        <w:pStyle w:val="Listaszerbekezds"/>
        <w:numPr>
          <w:ilvl w:val="1"/>
          <w:numId w:val="2"/>
        </w:numPr>
        <w:tabs>
          <w:tab w:val="left" w:pos="1624"/>
        </w:tabs>
        <w:spacing w:before="119"/>
        <w:ind w:left="1623" w:hanging="361"/>
        <w:rPr>
          <w:sz w:val="24"/>
        </w:rPr>
      </w:pPr>
      <w:r w:rsidRPr="0004536D">
        <w:rPr>
          <w:sz w:val="24"/>
        </w:rPr>
        <w:t>tipikus</w:t>
      </w:r>
      <w:r w:rsidRPr="0004536D">
        <w:rPr>
          <w:spacing w:val="-2"/>
          <w:sz w:val="24"/>
        </w:rPr>
        <w:t xml:space="preserve"> </w:t>
      </w:r>
      <w:r w:rsidRPr="0004536D">
        <w:rPr>
          <w:sz w:val="24"/>
        </w:rPr>
        <w:t>angol</w:t>
      </w:r>
      <w:r w:rsidRPr="0004536D">
        <w:rPr>
          <w:spacing w:val="-1"/>
          <w:sz w:val="24"/>
        </w:rPr>
        <w:t xml:space="preserve"> </w:t>
      </w:r>
      <w:r w:rsidRPr="0004536D">
        <w:rPr>
          <w:sz w:val="24"/>
        </w:rPr>
        <w:t>ház,</w:t>
      </w:r>
      <w:r w:rsidRPr="0004536D">
        <w:rPr>
          <w:spacing w:val="-2"/>
          <w:sz w:val="24"/>
        </w:rPr>
        <w:t xml:space="preserve"> </w:t>
      </w:r>
      <w:r w:rsidRPr="0004536D">
        <w:rPr>
          <w:sz w:val="24"/>
        </w:rPr>
        <w:t>lakás</w:t>
      </w:r>
    </w:p>
    <w:p w14:paraId="63C03FDA" w14:textId="77777777" w:rsidR="00356AF9" w:rsidRPr="0004536D" w:rsidRDefault="00356AF9" w:rsidP="00356AF9">
      <w:pPr>
        <w:pStyle w:val="Listaszerbekezds"/>
        <w:numPr>
          <w:ilvl w:val="1"/>
          <w:numId w:val="2"/>
        </w:numPr>
        <w:tabs>
          <w:tab w:val="left" w:pos="1624"/>
        </w:tabs>
        <w:spacing w:before="117"/>
        <w:ind w:left="1623" w:hanging="361"/>
        <w:rPr>
          <w:sz w:val="24"/>
        </w:rPr>
      </w:pPr>
      <w:r w:rsidRPr="0004536D">
        <w:rPr>
          <w:sz w:val="24"/>
        </w:rPr>
        <w:t>mindennapi</w:t>
      </w:r>
      <w:r w:rsidRPr="0004536D">
        <w:rPr>
          <w:spacing w:val="-3"/>
          <w:sz w:val="24"/>
        </w:rPr>
        <w:t xml:space="preserve"> </w:t>
      </w:r>
      <w:r w:rsidRPr="0004536D">
        <w:rPr>
          <w:sz w:val="24"/>
        </w:rPr>
        <w:t>szokások</w:t>
      </w:r>
    </w:p>
    <w:p w14:paraId="615E682F" w14:textId="77777777" w:rsidR="00356AF9" w:rsidRPr="0004536D" w:rsidRDefault="00356AF9" w:rsidP="00356AF9">
      <w:pPr>
        <w:pStyle w:val="Listaszerbekezds"/>
        <w:numPr>
          <w:ilvl w:val="1"/>
          <w:numId w:val="2"/>
        </w:numPr>
        <w:tabs>
          <w:tab w:val="left" w:pos="1624"/>
        </w:tabs>
        <w:spacing w:before="119"/>
        <w:ind w:left="1623" w:hanging="361"/>
        <w:rPr>
          <w:sz w:val="24"/>
        </w:rPr>
      </w:pPr>
      <w:r w:rsidRPr="0004536D">
        <w:rPr>
          <w:sz w:val="24"/>
        </w:rPr>
        <w:t>ünnepek</w:t>
      </w:r>
      <w:r w:rsidRPr="0004536D">
        <w:rPr>
          <w:spacing w:val="-3"/>
          <w:sz w:val="24"/>
        </w:rPr>
        <w:t xml:space="preserve"> </w:t>
      </w:r>
      <w:r w:rsidRPr="0004536D">
        <w:rPr>
          <w:sz w:val="24"/>
        </w:rPr>
        <w:t>a</w:t>
      </w:r>
      <w:r w:rsidRPr="0004536D">
        <w:rPr>
          <w:spacing w:val="-1"/>
          <w:sz w:val="24"/>
        </w:rPr>
        <w:t xml:space="preserve"> </w:t>
      </w:r>
      <w:r w:rsidRPr="0004536D">
        <w:rPr>
          <w:sz w:val="24"/>
        </w:rPr>
        <w:t>családban</w:t>
      </w:r>
    </w:p>
    <w:p w14:paraId="7DCFB2AE" w14:textId="77777777" w:rsidR="00356AF9" w:rsidRPr="0004536D" w:rsidRDefault="00356AF9" w:rsidP="00356AF9">
      <w:pPr>
        <w:pStyle w:val="Listaszerbekezds"/>
        <w:numPr>
          <w:ilvl w:val="1"/>
          <w:numId w:val="2"/>
        </w:numPr>
        <w:tabs>
          <w:tab w:val="left" w:pos="1624"/>
        </w:tabs>
        <w:spacing w:before="116"/>
        <w:ind w:left="1623" w:hanging="361"/>
        <w:rPr>
          <w:sz w:val="24"/>
        </w:rPr>
      </w:pPr>
      <w:r w:rsidRPr="0004536D">
        <w:rPr>
          <w:sz w:val="24"/>
        </w:rPr>
        <w:t>állattartási</w:t>
      </w:r>
      <w:r w:rsidRPr="0004536D">
        <w:rPr>
          <w:spacing w:val="-4"/>
          <w:sz w:val="24"/>
        </w:rPr>
        <w:t xml:space="preserve"> </w:t>
      </w:r>
      <w:r w:rsidRPr="0004536D">
        <w:rPr>
          <w:sz w:val="24"/>
        </w:rPr>
        <w:t>szokások,</w:t>
      </w:r>
      <w:r w:rsidRPr="0004536D">
        <w:rPr>
          <w:spacing w:val="-4"/>
          <w:sz w:val="24"/>
        </w:rPr>
        <w:t xml:space="preserve"> </w:t>
      </w:r>
      <w:r w:rsidRPr="0004536D">
        <w:rPr>
          <w:sz w:val="24"/>
        </w:rPr>
        <w:t>kedvenc</w:t>
      </w:r>
      <w:r w:rsidRPr="0004536D">
        <w:rPr>
          <w:spacing w:val="-3"/>
          <w:sz w:val="24"/>
        </w:rPr>
        <w:t xml:space="preserve"> </w:t>
      </w:r>
      <w:r w:rsidRPr="0004536D">
        <w:rPr>
          <w:sz w:val="24"/>
        </w:rPr>
        <w:t>állatok</w:t>
      </w:r>
    </w:p>
    <w:p w14:paraId="2406B4B9" w14:textId="77777777" w:rsidR="00356AF9" w:rsidRPr="0004536D" w:rsidRDefault="00356AF9" w:rsidP="00356AF9">
      <w:pPr>
        <w:pStyle w:val="Listaszerbekezds"/>
        <w:numPr>
          <w:ilvl w:val="1"/>
          <w:numId w:val="2"/>
        </w:numPr>
        <w:tabs>
          <w:tab w:val="left" w:pos="1624"/>
        </w:tabs>
        <w:spacing w:before="120"/>
        <w:ind w:left="1623" w:hanging="361"/>
        <w:rPr>
          <w:sz w:val="24"/>
        </w:rPr>
      </w:pPr>
      <w:r w:rsidRPr="0004536D">
        <w:rPr>
          <w:sz w:val="24"/>
        </w:rPr>
        <w:t>angol</w:t>
      </w:r>
      <w:r w:rsidRPr="0004536D">
        <w:rPr>
          <w:spacing w:val="-3"/>
          <w:sz w:val="24"/>
        </w:rPr>
        <w:t xml:space="preserve"> </w:t>
      </w:r>
      <w:r w:rsidRPr="0004536D">
        <w:rPr>
          <w:sz w:val="24"/>
        </w:rPr>
        <w:t>nyaralási</w:t>
      </w:r>
      <w:r w:rsidRPr="0004536D">
        <w:rPr>
          <w:spacing w:val="-3"/>
          <w:sz w:val="24"/>
        </w:rPr>
        <w:t xml:space="preserve"> </w:t>
      </w:r>
      <w:r w:rsidRPr="0004536D">
        <w:rPr>
          <w:sz w:val="24"/>
        </w:rPr>
        <w:t>szokások</w:t>
      </w:r>
    </w:p>
    <w:p w14:paraId="304FEC42" w14:textId="77777777" w:rsidR="00356AF9" w:rsidRPr="0004536D" w:rsidRDefault="00356AF9" w:rsidP="00356AF9">
      <w:pPr>
        <w:pStyle w:val="Listaszerbekezds"/>
        <w:numPr>
          <w:ilvl w:val="1"/>
          <w:numId w:val="2"/>
        </w:numPr>
        <w:tabs>
          <w:tab w:val="left" w:pos="1624"/>
        </w:tabs>
        <w:spacing w:before="117"/>
        <w:ind w:left="1623" w:hanging="361"/>
        <w:rPr>
          <w:sz w:val="24"/>
        </w:rPr>
      </w:pPr>
      <w:r w:rsidRPr="0004536D">
        <w:rPr>
          <w:sz w:val="24"/>
        </w:rPr>
        <w:t>angol</w:t>
      </w:r>
      <w:r w:rsidRPr="0004536D">
        <w:rPr>
          <w:spacing w:val="-3"/>
          <w:sz w:val="24"/>
        </w:rPr>
        <w:t xml:space="preserve"> </w:t>
      </w:r>
      <w:r w:rsidRPr="0004536D">
        <w:rPr>
          <w:sz w:val="24"/>
        </w:rPr>
        <w:t>időjárás</w:t>
      </w:r>
    </w:p>
    <w:p w14:paraId="05276BA8" w14:textId="77777777" w:rsidR="00356AF9" w:rsidRPr="0004536D" w:rsidRDefault="00356AF9" w:rsidP="00356AF9">
      <w:pPr>
        <w:pStyle w:val="Listaszerbekezds"/>
        <w:numPr>
          <w:ilvl w:val="1"/>
          <w:numId w:val="2"/>
        </w:numPr>
        <w:tabs>
          <w:tab w:val="left" w:pos="1624"/>
        </w:tabs>
        <w:spacing w:before="119"/>
        <w:ind w:left="1623" w:hanging="361"/>
        <w:rPr>
          <w:sz w:val="24"/>
        </w:rPr>
      </w:pPr>
      <w:r w:rsidRPr="0004536D">
        <w:rPr>
          <w:sz w:val="24"/>
        </w:rPr>
        <w:t>az</w:t>
      </w:r>
      <w:r w:rsidRPr="0004536D">
        <w:rPr>
          <w:spacing w:val="-3"/>
          <w:sz w:val="24"/>
        </w:rPr>
        <w:t xml:space="preserve"> </w:t>
      </w:r>
      <w:r w:rsidRPr="0004536D">
        <w:rPr>
          <w:sz w:val="24"/>
        </w:rPr>
        <w:t>Egyesült</w:t>
      </w:r>
      <w:r w:rsidRPr="0004536D">
        <w:rPr>
          <w:spacing w:val="-3"/>
          <w:sz w:val="24"/>
        </w:rPr>
        <w:t xml:space="preserve"> </w:t>
      </w:r>
      <w:r w:rsidRPr="0004536D">
        <w:rPr>
          <w:sz w:val="24"/>
        </w:rPr>
        <w:t>Királyság</w:t>
      </w:r>
      <w:r w:rsidRPr="0004536D">
        <w:rPr>
          <w:spacing w:val="-5"/>
          <w:sz w:val="24"/>
        </w:rPr>
        <w:t xml:space="preserve"> </w:t>
      </w:r>
      <w:r w:rsidRPr="0004536D">
        <w:rPr>
          <w:sz w:val="24"/>
        </w:rPr>
        <w:t>tájegységei,</w:t>
      </w:r>
      <w:r w:rsidRPr="0004536D">
        <w:rPr>
          <w:spacing w:val="-3"/>
          <w:sz w:val="24"/>
        </w:rPr>
        <w:t xml:space="preserve"> </w:t>
      </w:r>
      <w:r w:rsidRPr="0004536D">
        <w:rPr>
          <w:sz w:val="24"/>
        </w:rPr>
        <w:t>országrészei</w:t>
      </w:r>
    </w:p>
    <w:p w14:paraId="5459D10A" w14:textId="77777777" w:rsidR="00356AF9" w:rsidRPr="0004536D" w:rsidRDefault="00356AF9" w:rsidP="00356AF9">
      <w:pPr>
        <w:pStyle w:val="Listaszerbekezds"/>
        <w:numPr>
          <w:ilvl w:val="1"/>
          <w:numId w:val="2"/>
        </w:numPr>
        <w:tabs>
          <w:tab w:val="left" w:pos="1624"/>
        </w:tabs>
        <w:spacing w:before="116"/>
        <w:ind w:left="1623" w:hanging="361"/>
        <w:rPr>
          <w:sz w:val="24"/>
        </w:rPr>
      </w:pPr>
      <w:r w:rsidRPr="0004536D">
        <w:rPr>
          <w:sz w:val="24"/>
        </w:rPr>
        <w:t>angol</w:t>
      </w:r>
      <w:r w:rsidRPr="0004536D">
        <w:rPr>
          <w:spacing w:val="-1"/>
          <w:sz w:val="24"/>
        </w:rPr>
        <w:t xml:space="preserve"> </w:t>
      </w:r>
      <w:r w:rsidRPr="0004536D">
        <w:rPr>
          <w:sz w:val="24"/>
        </w:rPr>
        <w:t>étkezési</w:t>
      </w:r>
      <w:r w:rsidRPr="0004536D">
        <w:rPr>
          <w:spacing w:val="-3"/>
          <w:sz w:val="24"/>
        </w:rPr>
        <w:t xml:space="preserve"> </w:t>
      </w:r>
      <w:r w:rsidRPr="0004536D">
        <w:rPr>
          <w:sz w:val="24"/>
        </w:rPr>
        <w:t>szokások,</w:t>
      </w:r>
      <w:r w:rsidRPr="0004536D">
        <w:rPr>
          <w:spacing w:val="-3"/>
          <w:sz w:val="24"/>
        </w:rPr>
        <w:t xml:space="preserve"> </w:t>
      </w:r>
      <w:r w:rsidRPr="0004536D">
        <w:rPr>
          <w:sz w:val="24"/>
        </w:rPr>
        <w:t>tipikus</w:t>
      </w:r>
      <w:r w:rsidRPr="0004536D">
        <w:rPr>
          <w:spacing w:val="-2"/>
          <w:sz w:val="24"/>
        </w:rPr>
        <w:t xml:space="preserve"> </w:t>
      </w:r>
      <w:r w:rsidRPr="0004536D">
        <w:rPr>
          <w:sz w:val="24"/>
        </w:rPr>
        <w:t>ételek</w:t>
      </w:r>
    </w:p>
    <w:p w14:paraId="14B551A4" w14:textId="77777777" w:rsidR="00356AF9" w:rsidRPr="0004536D" w:rsidRDefault="00356AF9" w:rsidP="00356AF9">
      <w:pPr>
        <w:pStyle w:val="Szvegtrzs"/>
        <w:tabs>
          <w:tab w:val="left" w:pos="903"/>
        </w:tabs>
        <w:spacing w:before="120" w:line="360" w:lineRule="auto"/>
        <w:ind w:right="295" w:hanging="360"/>
      </w:pPr>
      <w:r w:rsidRPr="0004536D">
        <w:t>−</w:t>
      </w:r>
      <w:r w:rsidRPr="0004536D">
        <w:tab/>
        <w:t>olvasott</w:t>
      </w:r>
      <w:r w:rsidRPr="0004536D">
        <w:rPr>
          <w:spacing w:val="35"/>
        </w:rPr>
        <w:t xml:space="preserve"> </w:t>
      </w:r>
      <w:r w:rsidRPr="0004536D">
        <w:t>szövegértés</w:t>
      </w:r>
      <w:r w:rsidRPr="0004536D">
        <w:rPr>
          <w:spacing w:val="36"/>
        </w:rPr>
        <w:t xml:space="preserve"> </w:t>
      </w:r>
      <w:r w:rsidRPr="0004536D">
        <w:t>fejlesztése:</w:t>
      </w:r>
      <w:r w:rsidRPr="0004536D">
        <w:rPr>
          <w:spacing w:val="35"/>
        </w:rPr>
        <w:t xml:space="preserve"> </w:t>
      </w:r>
      <w:r w:rsidRPr="0004536D">
        <w:t>az</w:t>
      </w:r>
      <w:r w:rsidRPr="0004536D">
        <w:rPr>
          <w:spacing w:val="37"/>
        </w:rPr>
        <w:t xml:space="preserve"> </w:t>
      </w:r>
      <w:r w:rsidRPr="0004536D">
        <w:t>Amerikai</w:t>
      </w:r>
      <w:r w:rsidRPr="0004536D">
        <w:rPr>
          <w:spacing w:val="35"/>
        </w:rPr>
        <w:t xml:space="preserve"> </w:t>
      </w:r>
      <w:r w:rsidRPr="0004536D">
        <w:t>Egyesült</w:t>
      </w:r>
      <w:r w:rsidRPr="0004536D">
        <w:rPr>
          <w:spacing w:val="39"/>
        </w:rPr>
        <w:t xml:space="preserve"> </w:t>
      </w:r>
      <w:r w:rsidRPr="0004536D">
        <w:t>Államok</w:t>
      </w:r>
      <w:r w:rsidRPr="0004536D">
        <w:rPr>
          <w:spacing w:val="41"/>
        </w:rPr>
        <w:t xml:space="preserve"> </w:t>
      </w:r>
      <w:r w:rsidRPr="0004536D">
        <w:t>–</w:t>
      </w:r>
      <w:r w:rsidRPr="0004536D">
        <w:rPr>
          <w:spacing w:val="37"/>
        </w:rPr>
        <w:t xml:space="preserve"> </w:t>
      </w:r>
      <w:r w:rsidRPr="0004536D">
        <w:t>jellemző</w:t>
      </w:r>
      <w:r w:rsidRPr="0004536D">
        <w:rPr>
          <w:spacing w:val="35"/>
        </w:rPr>
        <w:t xml:space="preserve"> </w:t>
      </w:r>
      <w:r w:rsidRPr="0004536D">
        <w:t>adatok,</w:t>
      </w:r>
      <w:r w:rsidRPr="0004536D">
        <w:rPr>
          <w:spacing w:val="-57"/>
        </w:rPr>
        <w:t xml:space="preserve"> </w:t>
      </w:r>
      <w:r w:rsidRPr="0004536D">
        <w:t>alapvető</w:t>
      </w:r>
      <w:r w:rsidRPr="0004536D">
        <w:rPr>
          <w:spacing w:val="-1"/>
        </w:rPr>
        <w:t xml:space="preserve"> </w:t>
      </w:r>
      <w:r w:rsidRPr="0004536D">
        <w:t>tudnivalók</w:t>
      </w:r>
    </w:p>
    <w:p w14:paraId="0B09AE5D" w14:textId="77777777" w:rsidR="00356AF9" w:rsidRPr="0004536D" w:rsidRDefault="00356AF9" w:rsidP="00356AF9">
      <w:pPr>
        <w:pStyle w:val="Szvegtrzs"/>
        <w:tabs>
          <w:tab w:val="left" w:pos="903"/>
        </w:tabs>
        <w:ind w:left="543"/>
      </w:pPr>
      <w:r w:rsidRPr="0004536D">
        <w:t>−</w:t>
      </w:r>
      <w:r w:rsidRPr="0004536D">
        <w:tab/>
        <w:t>projektmunka</w:t>
      </w:r>
      <w:r w:rsidRPr="0004536D">
        <w:rPr>
          <w:spacing w:val="-5"/>
        </w:rPr>
        <w:t xml:space="preserve"> </w:t>
      </w:r>
      <w:r w:rsidRPr="0004536D">
        <w:t>csoportban</w:t>
      </w:r>
      <w:r w:rsidRPr="0004536D">
        <w:rPr>
          <w:spacing w:val="-2"/>
        </w:rPr>
        <w:t xml:space="preserve"> </w:t>
      </w:r>
      <w:r w:rsidRPr="0004536D">
        <w:t>(plakát</w:t>
      </w:r>
      <w:r w:rsidRPr="0004536D">
        <w:rPr>
          <w:spacing w:val="-4"/>
        </w:rPr>
        <w:t xml:space="preserve"> </w:t>
      </w:r>
      <w:r w:rsidRPr="0004536D">
        <w:t>készítése):</w:t>
      </w:r>
    </w:p>
    <w:p w14:paraId="0D72D897" w14:textId="77777777" w:rsidR="00356AF9" w:rsidRPr="0004536D" w:rsidRDefault="00356AF9" w:rsidP="00356AF9">
      <w:pPr>
        <w:pStyle w:val="Szvegtrzs"/>
        <w:spacing w:before="136" w:line="348" w:lineRule="auto"/>
        <w:ind w:left="1556" w:right="294" w:hanging="360"/>
        <w:jc w:val="both"/>
      </w:pPr>
      <w:r w:rsidRPr="0004536D">
        <w:rPr>
          <w:rFonts w:ascii="Courier New" w:hAnsi="Courier New"/>
        </w:rPr>
        <w:t xml:space="preserve">o </w:t>
      </w:r>
      <w:r w:rsidRPr="0004536D">
        <w:t>hazánk és az Egyesült Királyság összehasonlítása számokban, ill. képekkel</w:t>
      </w:r>
      <w:r w:rsidRPr="0004536D">
        <w:rPr>
          <w:spacing w:val="1"/>
        </w:rPr>
        <w:t xml:space="preserve"> </w:t>
      </w:r>
      <w:r w:rsidRPr="0004536D">
        <w:t>illusztrálva</w:t>
      </w:r>
      <w:r w:rsidRPr="0004536D">
        <w:rPr>
          <w:spacing w:val="1"/>
        </w:rPr>
        <w:t xml:space="preserve"> </w:t>
      </w:r>
      <w:r w:rsidRPr="0004536D">
        <w:t>–hasonlóságok,</w:t>
      </w:r>
      <w:r w:rsidRPr="0004536D">
        <w:rPr>
          <w:spacing w:val="1"/>
        </w:rPr>
        <w:t xml:space="preserve"> </w:t>
      </w:r>
      <w:r w:rsidRPr="0004536D">
        <w:t>különbségek</w:t>
      </w:r>
      <w:r w:rsidRPr="0004536D">
        <w:rPr>
          <w:spacing w:val="1"/>
        </w:rPr>
        <w:t xml:space="preserve"> </w:t>
      </w:r>
      <w:r w:rsidRPr="0004536D">
        <w:t>bemutatása-</w:t>
      </w:r>
      <w:r w:rsidRPr="0004536D">
        <w:rPr>
          <w:spacing w:val="1"/>
        </w:rPr>
        <w:t xml:space="preserve"> </w:t>
      </w:r>
      <w:r w:rsidRPr="0004536D">
        <w:t>(kultúra,</w:t>
      </w:r>
      <w:r w:rsidRPr="0004536D">
        <w:rPr>
          <w:spacing w:val="1"/>
        </w:rPr>
        <w:t xml:space="preserve"> </w:t>
      </w:r>
      <w:r w:rsidRPr="0004536D">
        <w:t>étkezés,</w:t>
      </w:r>
      <w:r w:rsidRPr="0004536D">
        <w:rPr>
          <w:spacing w:val="1"/>
        </w:rPr>
        <w:t xml:space="preserve"> </w:t>
      </w:r>
      <w:r w:rsidRPr="0004536D">
        <w:t>hagyományok,</w:t>
      </w:r>
      <w:r w:rsidRPr="0004536D">
        <w:rPr>
          <w:spacing w:val="-1"/>
        </w:rPr>
        <w:t xml:space="preserve"> </w:t>
      </w:r>
      <w:r w:rsidRPr="0004536D">
        <w:t>időjárás,</w:t>
      </w:r>
      <w:r w:rsidRPr="0004536D">
        <w:rPr>
          <w:spacing w:val="-1"/>
        </w:rPr>
        <w:t xml:space="preserve"> </w:t>
      </w:r>
      <w:r w:rsidRPr="0004536D">
        <w:t>ruházat, történelem stb.)</w:t>
      </w:r>
    </w:p>
    <w:p w14:paraId="09EBD22E" w14:textId="77777777" w:rsidR="00356AF9" w:rsidRPr="0004536D" w:rsidRDefault="00356AF9" w:rsidP="00356AF9">
      <w:pPr>
        <w:pStyle w:val="Szvegtrzs"/>
        <w:ind w:left="0"/>
        <w:rPr>
          <w:sz w:val="26"/>
        </w:rPr>
      </w:pPr>
    </w:p>
    <w:p w14:paraId="36EAE077" w14:textId="77777777" w:rsidR="00356AF9" w:rsidRPr="0004536D" w:rsidRDefault="00356AF9" w:rsidP="00356AF9">
      <w:pPr>
        <w:spacing w:before="207"/>
        <w:ind w:left="116"/>
        <w:rPr>
          <w:b/>
        </w:rPr>
      </w:pPr>
      <w:r w:rsidRPr="0004536D">
        <w:rPr>
          <w:b/>
        </w:rPr>
        <w:t>T</w:t>
      </w:r>
      <w:r w:rsidRPr="0004536D">
        <w:rPr>
          <w:b/>
          <w:sz w:val="19"/>
        </w:rPr>
        <w:t>ÉMAKÖR</w:t>
      </w:r>
      <w:r w:rsidRPr="0004536D">
        <w:rPr>
          <w:b/>
        </w:rPr>
        <w:t>:</w:t>
      </w:r>
      <w:r w:rsidRPr="0004536D">
        <w:rPr>
          <w:b/>
          <w:spacing w:val="-15"/>
        </w:rPr>
        <w:t xml:space="preserve"> </w:t>
      </w:r>
      <w:r w:rsidRPr="0004536D">
        <w:rPr>
          <w:b/>
        </w:rPr>
        <w:t>Current</w:t>
      </w:r>
      <w:r w:rsidRPr="0004536D">
        <w:rPr>
          <w:b/>
          <w:spacing w:val="-3"/>
        </w:rPr>
        <w:t xml:space="preserve"> </w:t>
      </w:r>
      <w:r w:rsidRPr="0004536D">
        <w:rPr>
          <w:b/>
        </w:rPr>
        <w:t>topics</w:t>
      </w:r>
    </w:p>
    <w:p w14:paraId="6BB20015" w14:textId="77777777" w:rsidR="00356AF9" w:rsidRPr="0004536D" w:rsidRDefault="00356AF9" w:rsidP="00356AF9">
      <w:pPr>
        <w:spacing w:before="139"/>
        <w:ind w:left="116"/>
        <w:rPr>
          <w:b/>
        </w:rPr>
      </w:pPr>
      <w:r w:rsidRPr="0004536D">
        <w:rPr>
          <w:b/>
          <w:sz w:val="19"/>
        </w:rPr>
        <w:t>ÓRASZÁM</w:t>
      </w:r>
      <w:r w:rsidRPr="0004536D">
        <w:rPr>
          <w:b/>
        </w:rPr>
        <w:t>:</w:t>
      </w:r>
      <w:r w:rsidRPr="0004536D">
        <w:rPr>
          <w:b/>
          <w:spacing w:val="-4"/>
        </w:rPr>
        <w:t xml:space="preserve"> </w:t>
      </w:r>
      <w:r w:rsidRPr="0004536D">
        <w:rPr>
          <w:b/>
        </w:rPr>
        <w:t>7</w:t>
      </w:r>
      <w:r w:rsidRPr="0004536D">
        <w:rPr>
          <w:b/>
          <w:spacing w:val="-2"/>
        </w:rPr>
        <w:t xml:space="preserve"> </w:t>
      </w:r>
      <w:r w:rsidRPr="0004536D">
        <w:rPr>
          <w:b/>
        </w:rPr>
        <w:t>óra</w:t>
      </w:r>
    </w:p>
    <w:p w14:paraId="26BA1114" w14:textId="77777777" w:rsidR="00356AF9" w:rsidRPr="0004536D" w:rsidRDefault="00356AF9" w:rsidP="00356AF9">
      <w:pPr>
        <w:pStyle w:val="Szvegtrzs"/>
        <w:spacing w:before="4"/>
        <w:ind w:left="0"/>
        <w:rPr>
          <w:b/>
          <w:sz w:val="22"/>
        </w:rPr>
      </w:pPr>
    </w:p>
    <w:p w14:paraId="4B2DF206"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3CAAAE24" w14:textId="77777777" w:rsidR="00356AF9" w:rsidRPr="0004536D" w:rsidRDefault="00356AF9" w:rsidP="00356AF9">
      <w:pPr>
        <w:pStyle w:val="Cmsor1"/>
        <w:spacing w:before="139"/>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2"/>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7AE76C5F" w14:textId="77777777" w:rsidR="00356AF9" w:rsidRPr="0004536D" w:rsidRDefault="00356AF9" w:rsidP="00356AF9">
      <w:pPr>
        <w:pStyle w:val="Listaszerbekezds"/>
        <w:numPr>
          <w:ilvl w:val="0"/>
          <w:numId w:val="2"/>
        </w:numPr>
        <w:tabs>
          <w:tab w:val="left" w:pos="903"/>
          <w:tab w:val="left" w:pos="904"/>
        </w:tabs>
        <w:spacing w:before="132" w:line="352" w:lineRule="auto"/>
        <w:ind w:right="298"/>
        <w:rPr>
          <w:sz w:val="24"/>
        </w:rPr>
      </w:pPr>
      <w:r w:rsidRPr="0004536D">
        <w:rPr>
          <w:sz w:val="24"/>
        </w:rPr>
        <w:t>használja</w:t>
      </w:r>
      <w:r w:rsidRPr="0004536D">
        <w:rPr>
          <w:spacing w:val="-7"/>
          <w:sz w:val="24"/>
        </w:rPr>
        <w:t xml:space="preserve"> </w:t>
      </w:r>
      <w:r w:rsidRPr="0004536D">
        <w:rPr>
          <w:sz w:val="24"/>
        </w:rPr>
        <w:t>a</w:t>
      </w:r>
      <w:r w:rsidRPr="0004536D">
        <w:rPr>
          <w:spacing w:val="-6"/>
          <w:sz w:val="24"/>
        </w:rPr>
        <w:t xml:space="preserve"> </w:t>
      </w:r>
      <w:r w:rsidRPr="0004536D">
        <w:rPr>
          <w:sz w:val="24"/>
        </w:rPr>
        <w:t>célnyelvet</w:t>
      </w:r>
      <w:r w:rsidRPr="0004536D">
        <w:rPr>
          <w:spacing w:val="-5"/>
          <w:sz w:val="24"/>
        </w:rPr>
        <w:t xml:space="preserve"> </w:t>
      </w:r>
      <w:r w:rsidRPr="0004536D">
        <w:rPr>
          <w:sz w:val="24"/>
        </w:rPr>
        <w:t>életkorának</w:t>
      </w:r>
      <w:r w:rsidRPr="0004536D">
        <w:rPr>
          <w:spacing w:val="-5"/>
          <w:sz w:val="24"/>
        </w:rPr>
        <w:t xml:space="preserve"> </w:t>
      </w:r>
      <w:r w:rsidRPr="0004536D">
        <w:rPr>
          <w:sz w:val="24"/>
        </w:rPr>
        <w:t>és</w:t>
      </w:r>
      <w:r w:rsidRPr="0004536D">
        <w:rPr>
          <w:spacing w:val="-5"/>
          <w:sz w:val="24"/>
        </w:rPr>
        <w:t xml:space="preserve"> </w:t>
      </w:r>
      <w:r w:rsidRPr="0004536D">
        <w:rPr>
          <w:sz w:val="24"/>
        </w:rPr>
        <w:t>nyelvi</w:t>
      </w:r>
      <w:r w:rsidRPr="0004536D">
        <w:rPr>
          <w:spacing w:val="-4"/>
          <w:sz w:val="24"/>
        </w:rPr>
        <w:t xml:space="preserve"> </w:t>
      </w:r>
      <w:r w:rsidRPr="0004536D">
        <w:rPr>
          <w:sz w:val="24"/>
        </w:rPr>
        <w:t>szintjének</w:t>
      </w:r>
      <w:r w:rsidRPr="0004536D">
        <w:rPr>
          <w:spacing w:val="-5"/>
          <w:sz w:val="24"/>
        </w:rPr>
        <w:t xml:space="preserve"> </w:t>
      </w:r>
      <w:r w:rsidRPr="0004536D">
        <w:rPr>
          <w:sz w:val="24"/>
        </w:rPr>
        <w:t>megfelelő</w:t>
      </w:r>
      <w:r w:rsidRPr="0004536D">
        <w:rPr>
          <w:spacing w:val="-5"/>
          <w:sz w:val="24"/>
        </w:rPr>
        <w:t xml:space="preserve"> </w:t>
      </w:r>
      <w:r w:rsidRPr="0004536D">
        <w:rPr>
          <w:sz w:val="24"/>
        </w:rPr>
        <w:t>aktuális</w:t>
      </w:r>
      <w:r w:rsidRPr="0004536D">
        <w:rPr>
          <w:spacing w:val="-4"/>
          <w:sz w:val="24"/>
        </w:rPr>
        <w:t xml:space="preserve"> </w:t>
      </w:r>
      <w:r w:rsidRPr="0004536D">
        <w:rPr>
          <w:sz w:val="24"/>
        </w:rPr>
        <w:t>témákban</w:t>
      </w:r>
      <w:r w:rsidRPr="0004536D">
        <w:rPr>
          <w:spacing w:val="-6"/>
          <w:sz w:val="24"/>
        </w:rPr>
        <w:t xml:space="preserve"> </w:t>
      </w:r>
      <w:r w:rsidRPr="0004536D">
        <w:rPr>
          <w:sz w:val="24"/>
        </w:rPr>
        <w:t>és</w:t>
      </w:r>
      <w:r w:rsidRPr="0004536D">
        <w:rPr>
          <w:spacing w:val="-57"/>
          <w:sz w:val="24"/>
        </w:rPr>
        <w:t xml:space="preserve"> </w:t>
      </w:r>
      <w:r w:rsidRPr="0004536D">
        <w:rPr>
          <w:sz w:val="24"/>
        </w:rPr>
        <w:t>a</w:t>
      </w:r>
      <w:r w:rsidRPr="0004536D">
        <w:rPr>
          <w:spacing w:val="-2"/>
          <w:sz w:val="24"/>
        </w:rPr>
        <w:t xml:space="preserve"> </w:t>
      </w:r>
      <w:r w:rsidRPr="0004536D">
        <w:rPr>
          <w:sz w:val="24"/>
        </w:rPr>
        <w:t>hozzájuk tartozó szituációkban.</w:t>
      </w:r>
    </w:p>
    <w:p w14:paraId="1B357BCA" w14:textId="77777777" w:rsidR="00356AF9" w:rsidRPr="0004536D" w:rsidRDefault="00356AF9" w:rsidP="00356AF9">
      <w:pPr>
        <w:pStyle w:val="Cmsor1"/>
        <w:spacing w:before="135"/>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6DDAB0D9" w14:textId="77777777" w:rsidR="00356AF9" w:rsidRPr="0004536D" w:rsidRDefault="00356AF9" w:rsidP="00356AF9">
      <w:pPr>
        <w:pStyle w:val="Listaszerbekezds"/>
        <w:numPr>
          <w:ilvl w:val="0"/>
          <w:numId w:val="2"/>
        </w:numPr>
        <w:tabs>
          <w:tab w:val="left" w:pos="903"/>
          <w:tab w:val="left" w:pos="904"/>
        </w:tabs>
        <w:spacing w:before="131" w:line="352" w:lineRule="auto"/>
        <w:ind w:right="292"/>
        <w:rPr>
          <w:sz w:val="24"/>
        </w:rPr>
      </w:pPr>
      <w:r w:rsidRPr="0004536D">
        <w:rPr>
          <w:sz w:val="24"/>
        </w:rPr>
        <w:t>találkozik</w:t>
      </w:r>
      <w:r w:rsidRPr="0004536D">
        <w:rPr>
          <w:spacing w:val="17"/>
          <w:sz w:val="24"/>
        </w:rPr>
        <w:t xml:space="preserve"> </w:t>
      </w:r>
      <w:r w:rsidRPr="0004536D">
        <w:rPr>
          <w:sz w:val="24"/>
        </w:rPr>
        <w:t>a</w:t>
      </w:r>
      <w:r w:rsidRPr="0004536D">
        <w:rPr>
          <w:spacing w:val="17"/>
          <w:sz w:val="24"/>
        </w:rPr>
        <w:t xml:space="preserve"> </w:t>
      </w:r>
      <w:r w:rsidRPr="0004536D">
        <w:rPr>
          <w:sz w:val="24"/>
        </w:rPr>
        <w:t>célnyelvi,</w:t>
      </w:r>
      <w:r w:rsidRPr="0004536D">
        <w:rPr>
          <w:spacing w:val="17"/>
          <w:sz w:val="24"/>
        </w:rPr>
        <w:t xml:space="preserve"> </w:t>
      </w:r>
      <w:r w:rsidRPr="0004536D">
        <w:rPr>
          <w:sz w:val="24"/>
        </w:rPr>
        <w:t>életkorának</w:t>
      </w:r>
      <w:r w:rsidRPr="0004536D">
        <w:rPr>
          <w:spacing w:val="19"/>
          <w:sz w:val="24"/>
        </w:rPr>
        <w:t xml:space="preserve"> </w:t>
      </w:r>
      <w:r w:rsidRPr="0004536D">
        <w:rPr>
          <w:sz w:val="24"/>
        </w:rPr>
        <w:t>és</w:t>
      </w:r>
      <w:r w:rsidRPr="0004536D">
        <w:rPr>
          <w:spacing w:val="18"/>
          <w:sz w:val="24"/>
        </w:rPr>
        <w:t xml:space="preserve"> </w:t>
      </w:r>
      <w:r w:rsidRPr="0004536D">
        <w:rPr>
          <w:sz w:val="24"/>
        </w:rPr>
        <w:t>érdeklődésének</w:t>
      </w:r>
      <w:r w:rsidRPr="0004536D">
        <w:rPr>
          <w:spacing w:val="17"/>
          <w:sz w:val="24"/>
        </w:rPr>
        <w:t xml:space="preserve"> </w:t>
      </w:r>
      <w:r w:rsidRPr="0004536D">
        <w:rPr>
          <w:sz w:val="24"/>
        </w:rPr>
        <w:t>megfelelő</w:t>
      </w:r>
      <w:r w:rsidRPr="0004536D">
        <w:rPr>
          <w:spacing w:val="17"/>
          <w:sz w:val="24"/>
        </w:rPr>
        <w:t xml:space="preserve"> </w:t>
      </w:r>
      <w:r w:rsidRPr="0004536D">
        <w:rPr>
          <w:sz w:val="24"/>
        </w:rPr>
        <w:t>hazai</w:t>
      </w:r>
      <w:r w:rsidRPr="0004536D">
        <w:rPr>
          <w:spacing w:val="18"/>
          <w:sz w:val="24"/>
        </w:rPr>
        <w:t xml:space="preserve"> </w:t>
      </w:r>
      <w:r w:rsidRPr="0004536D">
        <w:rPr>
          <w:sz w:val="24"/>
        </w:rPr>
        <w:t>és</w:t>
      </w:r>
      <w:r w:rsidRPr="0004536D">
        <w:rPr>
          <w:spacing w:val="18"/>
          <w:sz w:val="24"/>
        </w:rPr>
        <w:t xml:space="preserve"> </w:t>
      </w:r>
      <w:r w:rsidRPr="0004536D">
        <w:rPr>
          <w:sz w:val="24"/>
        </w:rPr>
        <w:t>nemzetközi</w:t>
      </w:r>
      <w:r w:rsidRPr="0004536D">
        <w:rPr>
          <w:spacing w:val="-57"/>
          <w:sz w:val="24"/>
        </w:rPr>
        <w:t xml:space="preserve"> </w:t>
      </w:r>
      <w:r w:rsidRPr="0004536D">
        <w:rPr>
          <w:sz w:val="24"/>
        </w:rPr>
        <w:t>legfőbb</w:t>
      </w:r>
      <w:r w:rsidRPr="0004536D">
        <w:rPr>
          <w:spacing w:val="-2"/>
          <w:sz w:val="24"/>
        </w:rPr>
        <w:t xml:space="preserve"> </w:t>
      </w:r>
      <w:r w:rsidRPr="0004536D">
        <w:rPr>
          <w:sz w:val="24"/>
        </w:rPr>
        <w:t>hírekkel,</w:t>
      </w:r>
      <w:r w:rsidRPr="0004536D">
        <w:rPr>
          <w:spacing w:val="2"/>
          <w:sz w:val="24"/>
        </w:rPr>
        <w:t xml:space="preserve"> </w:t>
      </w:r>
      <w:r w:rsidRPr="0004536D">
        <w:rPr>
          <w:sz w:val="24"/>
        </w:rPr>
        <w:t>eseményekkel.</w:t>
      </w:r>
    </w:p>
    <w:p w14:paraId="79BF6512" w14:textId="77777777" w:rsidR="00356AF9" w:rsidRPr="0004536D" w:rsidRDefault="00356AF9" w:rsidP="00356AF9">
      <w:pPr>
        <w:spacing w:line="352" w:lineRule="auto"/>
        <w:sectPr w:rsidR="00356AF9" w:rsidRPr="0004536D">
          <w:pgSz w:w="11910" w:h="16840"/>
          <w:pgMar w:top="1320" w:right="1120" w:bottom="280" w:left="1300" w:header="708" w:footer="708" w:gutter="0"/>
          <w:cols w:space="708"/>
        </w:sectPr>
      </w:pPr>
    </w:p>
    <w:p w14:paraId="3E9567A3" w14:textId="77777777" w:rsidR="00356AF9" w:rsidRPr="0004536D" w:rsidRDefault="00356AF9" w:rsidP="00356AF9">
      <w:pPr>
        <w:spacing w:before="76"/>
        <w:ind w:left="116"/>
        <w:rPr>
          <w:b/>
          <w:sz w:val="19"/>
        </w:rPr>
      </w:pPr>
      <w:r w:rsidRPr="0004536D">
        <w:rPr>
          <w:b/>
        </w:rPr>
        <w:lastRenderedPageBreak/>
        <w:t>F</w:t>
      </w:r>
      <w:r w:rsidRPr="0004536D">
        <w:rPr>
          <w:b/>
          <w:sz w:val="19"/>
        </w:rPr>
        <w:t>EJLESZTÉSI</w:t>
      </w:r>
      <w:r w:rsidRPr="0004536D">
        <w:rPr>
          <w:b/>
          <w:spacing w:val="-3"/>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5"/>
          <w:sz w:val="19"/>
        </w:rPr>
        <w:t xml:space="preserve"> </w:t>
      </w:r>
      <w:r w:rsidRPr="0004536D">
        <w:rPr>
          <w:b/>
          <w:sz w:val="19"/>
        </w:rPr>
        <w:t>ISMERETEK</w:t>
      </w:r>
    </w:p>
    <w:p w14:paraId="04B5BB0D" w14:textId="77777777" w:rsidR="00356AF9" w:rsidRPr="0004536D" w:rsidRDefault="00356AF9" w:rsidP="00356AF9">
      <w:pPr>
        <w:pStyle w:val="Listaszerbekezds"/>
        <w:numPr>
          <w:ilvl w:val="0"/>
          <w:numId w:val="2"/>
        </w:numPr>
        <w:tabs>
          <w:tab w:val="left" w:pos="903"/>
          <w:tab w:val="left" w:pos="904"/>
        </w:tabs>
        <w:spacing w:before="135" w:line="352" w:lineRule="auto"/>
        <w:ind w:right="298"/>
        <w:rPr>
          <w:sz w:val="24"/>
        </w:rPr>
      </w:pPr>
      <w:r w:rsidRPr="0004536D">
        <w:rPr>
          <w:sz w:val="24"/>
        </w:rPr>
        <w:t>Életkorának</w:t>
      </w:r>
      <w:r w:rsidRPr="0004536D">
        <w:rPr>
          <w:spacing w:val="-11"/>
          <w:sz w:val="24"/>
        </w:rPr>
        <w:t xml:space="preserve"> </w:t>
      </w:r>
      <w:r w:rsidRPr="0004536D">
        <w:rPr>
          <w:sz w:val="24"/>
        </w:rPr>
        <w:t>és</w:t>
      </w:r>
      <w:r w:rsidRPr="0004536D">
        <w:rPr>
          <w:spacing w:val="-10"/>
          <w:sz w:val="24"/>
        </w:rPr>
        <w:t xml:space="preserve"> </w:t>
      </w:r>
      <w:r w:rsidRPr="0004536D">
        <w:rPr>
          <w:sz w:val="24"/>
        </w:rPr>
        <w:t>érdeklődésének</w:t>
      </w:r>
      <w:r w:rsidRPr="0004536D">
        <w:rPr>
          <w:spacing w:val="-12"/>
          <w:sz w:val="24"/>
        </w:rPr>
        <w:t xml:space="preserve"> </w:t>
      </w:r>
      <w:r w:rsidRPr="0004536D">
        <w:rPr>
          <w:sz w:val="24"/>
        </w:rPr>
        <w:t>megfelelő</w:t>
      </w:r>
      <w:r w:rsidRPr="0004536D">
        <w:rPr>
          <w:spacing w:val="-12"/>
          <w:sz w:val="24"/>
        </w:rPr>
        <w:t xml:space="preserve"> </w:t>
      </w:r>
      <w:r w:rsidRPr="0004536D">
        <w:rPr>
          <w:sz w:val="24"/>
        </w:rPr>
        <w:t>hazai</w:t>
      </w:r>
      <w:r w:rsidRPr="0004536D">
        <w:rPr>
          <w:spacing w:val="-12"/>
          <w:sz w:val="24"/>
        </w:rPr>
        <w:t xml:space="preserve"> </w:t>
      </w:r>
      <w:r w:rsidRPr="0004536D">
        <w:rPr>
          <w:sz w:val="24"/>
        </w:rPr>
        <w:t>és</w:t>
      </w:r>
      <w:r w:rsidRPr="0004536D">
        <w:rPr>
          <w:spacing w:val="-10"/>
          <w:sz w:val="24"/>
        </w:rPr>
        <w:t xml:space="preserve"> </w:t>
      </w:r>
      <w:r w:rsidRPr="0004536D">
        <w:rPr>
          <w:sz w:val="24"/>
        </w:rPr>
        <w:t>nemzetközi</w:t>
      </w:r>
      <w:r w:rsidRPr="0004536D">
        <w:rPr>
          <w:spacing w:val="-12"/>
          <w:sz w:val="24"/>
        </w:rPr>
        <w:t xml:space="preserve"> </w:t>
      </w:r>
      <w:r w:rsidRPr="0004536D">
        <w:rPr>
          <w:sz w:val="24"/>
        </w:rPr>
        <w:t>eseményekre</w:t>
      </w:r>
      <w:r w:rsidRPr="0004536D">
        <w:rPr>
          <w:spacing w:val="-12"/>
          <w:sz w:val="24"/>
        </w:rPr>
        <w:t xml:space="preserve"> </w:t>
      </w:r>
      <w:r w:rsidRPr="0004536D">
        <w:rPr>
          <w:sz w:val="24"/>
        </w:rPr>
        <w:t>vonatkozó</w:t>
      </w:r>
      <w:r w:rsidRPr="0004536D">
        <w:rPr>
          <w:spacing w:val="-57"/>
          <w:sz w:val="24"/>
        </w:rPr>
        <w:t xml:space="preserve"> </w:t>
      </w:r>
      <w:r w:rsidRPr="0004536D">
        <w:rPr>
          <w:sz w:val="24"/>
        </w:rPr>
        <w:t>alapvető</w:t>
      </w:r>
      <w:r w:rsidRPr="0004536D">
        <w:rPr>
          <w:spacing w:val="-1"/>
          <w:sz w:val="24"/>
        </w:rPr>
        <w:t xml:space="preserve"> </w:t>
      </w:r>
      <w:r w:rsidRPr="0004536D">
        <w:rPr>
          <w:sz w:val="24"/>
        </w:rPr>
        <w:t>szókincs megértése</w:t>
      </w:r>
      <w:r w:rsidRPr="0004536D">
        <w:rPr>
          <w:spacing w:val="-1"/>
          <w:sz w:val="24"/>
        </w:rPr>
        <w:t xml:space="preserve"> </w:t>
      </w:r>
      <w:r w:rsidRPr="0004536D">
        <w:rPr>
          <w:sz w:val="24"/>
        </w:rPr>
        <w:t>célnyelven.</w:t>
      </w:r>
    </w:p>
    <w:p w14:paraId="4AD5853D" w14:textId="77777777" w:rsidR="00356AF9" w:rsidRPr="0004536D" w:rsidRDefault="00356AF9" w:rsidP="00356AF9">
      <w:pPr>
        <w:pStyle w:val="Cmsor1"/>
        <w:spacing w:before="132"/>
      </w:pPr>
      <w:r w:rsidRPr="0004536D">
        <w:rPr>
          <w:spacing w:val="-1"/>
        </w:rPr>
        <w:t>JAVASOLT</w:t>
      </w:r>
      <w:r w:rsidRPr="0004536D">
        <w:rPr>
          <w:spacing w:val="-13"/>
        </w:rPr>
        <w:t xml:space="preserve"> </w:t>
      </w:r>
      <w:r w:rsidRPr="0004536D">
        <w:t>TEVÉKENYSÉGEK:</w:t>
      </w:r>
    </w:p>
    <w:p w14:paraId="7C6552BE" w14:textId="77777777" w:rsidR="00356AF9" w:rsidRPr="0004536D" w:rsidRDefault="00356AF9" w:rsidP="00356AF9">
      <w:pPr>
        <w:pStyle w:val="Szvegtrzs"/>
        <w:tabs>
          <w:tab w:val="left" w:pos="836"/>
        </w:tabs>
        <w:spacing w:before="134"/>
        <w:ind w:left="476"/>
      </w:pPr>
      <w:r w:rsidRPr="0004536D">
        <w:t>−</w:t>
      </w:r>
      <w:r w:rsidRPr="0004536D">
        <w:tab/>
        <w:t>projektmunka:</w:t>
      </w:r>
    </w:p>
    <w:p w14:paraId="56243E34" w14:textId="77777777" w:rsidR="00356AF9" w:rsidRPr="0004536D" w:rsidRDefault="00356AF9" w:rsidP="00356AF9">
      <w:pPr>
        <w:pStyle w:val="Listaszerbekezds"/>
        <w:numPr>
          <w:ilvl w:val="1"/>
          <w:numId w:val="2"/>
        </w:numPr>
        <w:tabs>
          <w:tab w:val="left" w:pos="1557"/>
        </w:tabs>
        <w:spacing w:before="137"/>
        <w:ind w:left="1556" w:hanging="361"/>
        <w:rPr>
          <w:sz w:val="24"/>
        </w:rPr>
      </w:pPr>
      <w:r w:rsidRPr="0004536D">
        <w:rPr>
          <w:sz w:val="24"/>
        </w:rPr>
        <w:t>aktuális</w:t>
      </w:r>
      <w:r w:rsidRPr="0004536D">
        <w:rPr>
          <w:spacing w:val="-9"/>
          <w:sz w:val="24"/>
        </w:rPr>
        <w:t xml:space="preserve"> </w:t>
      </w:r>
      <w:r w:rsidRPr="0004536D">
        <w:rPr>
          <w:sz w:val="24"/>
        </w:rPr>
        <w:t>hírek</w:t>
      </w:r>
      <w:r w:rsidRPr="0004536D">
        <w:rPr>
          <w:spacing w:val="-10"/>
          <w:sz w:val="24"/>
        </w:rPr>
        <w:t xml:space="preserve"> </w:t>
      </w:r>
      <w:r w:rsidRPr="0004536D">
        <w:rPr>
          <w:sz w:val="24"/>
        </w:rPr>
        <w:t>feldolgozása</w:t>
      </w:r>
      <w:r w:rsidRPr="0004536D">
        <w:rPr>
          <w:spacing w:val="-10"/>
          <w:sz w:val="24"/>
        </w:rPr>
        <w:t xml:space="preserve"> </w:t>
      </w:r>
      <w:r w:rsidRPr="0004536D">
        <w:rPr>
          <w:sz w:val="24"/>
        </w:rPr>
        <w:t>vizuális</w:t>
      </w:r>
      <w:r w:rsidRPr="0004536D">
        <w:rPr>
          <w:spacing w:val="-10"/>
          <w:sz w:val="24"/>
        </w:rPr>
        <w:t xml:space="preserve"> </w:t>
      </w:r>
      <w:r w:rsidRPr="0004536D">
        <w:rPr>
          <w:sz w:val="24"/>
        </w:rPr>
        <w:t>eszközökkel</w:t>
      </w:r>
      <w:r w:rsidRPr="0004536D">
        <w:rPr>
          <w:spacing w:val="-8"/>
          <w:sz w:val="24"/>
        </w:rPr>
        <w:t xml:space="preserve"> </w:t>
      </w:r>
      <w:r w:rsidRPr="0004536D">
        <w:rPr>
          <w:sz w:val="24"/>
        </w:rPr>
        <w:t>(rajz</w:t>
      </w:r>
      <w:r w:rsidRPr="0004536D">
        <w:rPr>
          <w:spacing w:val="-8"/>
          <w:sz w:val="24"/>
        </w:rPr>
        <w:t xml:space="preserve"> </w:t>
      </w:r>
      <w:r w:rsidRPr="0004536D">
        <w:rPr>
          <w:sz w:val="24"/>
        </w:rPr>
        <w:t>készítése,</w:t>
      </w:r>
      <w:r w:rsidRPr="0004536D">
        <w:rPr>
          <w:spacing w:val="-9"/>
          <w:sz w:val="24"/>
        </w:rPr>
        <w:t xml:space="preserve"> </w:t>
      </w:r>
      <w:r w:rsidRPr="0004536D">
        <w:rPr>
          <w:sz w:val="24"/>
        </w:rPr>
        <w:t>képek</w:t>
      </w:r>
      <w:r w:rsidRPr="0004536D">
        <w:rPr>
          <w:spacing w:val="-7"/>
          <w:sz w:val="24"/>
        </w:rPr>
        <w:t xml:space="preserve"> </w:t>
      </w:r>
      <w:r w:rsidRPr="0004536D">
        <w:rPr>
          <w:sz w:val="24"/>
        </w:rPr>
        <w:t>gyűjtése)</w:t>
      </w:r>
    </w:p>
    <w:p w14:paraId="47734268" w14:textId="77777777" w:rsidR="00356AF9" w:rsidRPr="0004536D" w:rsidRDefault="00356AF9" w:rsidP="00356AF9">
      <w:pPr>
        <w:pStyle w:val="Listaszerbekezds"/>
        <w:numPr>
          <w:ilvl w:val="1"/>
          <w:numId w:val="2"/>
        </w:numPr>
        <w:tabs>
          <w:tab w:val="left" w:pos="1617"/>
        </w:tabs>
        <w:spacing w:before="119"/>
        <w:ind w:left="1616" w:hanging="421"/>
        <w:rPr>
          <w:sz w:val="24"/>
        </w:rPr>
      </w:pPr>
      <w:r w:rsidRPr="0004536D">
        <w:rPr>
          <w:sz w:val="24"/>
        </w:rPr>
        <w:t>képaláírások</w:t>
      </w:r>
      <w:r w:rsidRPr="0004536D">
        <w:rPr>
          <w:spacing w:val="-5"/>
          <w:sz w:val="24"/>
        </w:rPr>
        <w:t xml:space="preserve"> </w:t>
      </w:r>
      <w:r w:rsidRPr="0004536D">
        <w:rPr>
          <w:sz w:val="24"/>
        </w:rPr>
        <w:t>megfogalmazása</w:t>
      </w:r>
    </w:p>
    <w:p w14:paraId="2BC770BD" w14:textId="77777777" w:rsidR="00356AF9" w:rsidRPr="0004536D" w:rsidRDefault="00356AF9" w:rsidP="00356AF9">
      <w:pPr>
        <w:pStyle w:val="Listaszerbekezds"/>
        <w:numPr>
          <w:ilvl w:val="1"/>
          <w:numId w:val="2"/>
        </w:numPr>
        <w:tabs>
          <w:tab w:val="left" w:pos="1557"/>
        </w:tabs>
        <w:spacing w:before="117"/>
        <w:ind w:left="1556" w:hanging="361"/>
        <w:rPr>
          <w:sz w:val="24"/>
        </w:rPr>
      </w:pPr>
      <w:r w:rsidRPr="0004536D">
        <w:rPr>
          <w:sz w:val="24"/>
        </w:rPr>
        <w:t>időjárásjelentés</w:t>
      </w:r>
    </w:p>
    <w:p w14:paraId="1D3CDE26" w14:textId="77777777" w:rsidR="00356AF9" w:rsidRPr="0004536D" w:rsidRDefault="00356AF9" w:rsidP="00356AF9">
      <w:pPr>
        <w:pStyle w:val="Szvegtrzs"/>
        <w:tabs>
          <w:tab w:val="left" w:pos="836"/>
        </w:tabs>
        <w:spacing w:before="117"/>
        <w:ind w:left="476"/>
      </w:pPr>
      <w:r w:rsidRPr="0004536D">
        <w:t>−</w:t>
      </w:r>
      <w:r w:rsidRPr="0004536D">
        <w:tab/>
        <w:t>Egy</w:t>
      </w:r>
      <w:r w:rsidRPr="0004536D">
        <w:rPr>
          <w:spacing w:val="-7"/>
        </w:rPr>
        <w:t xml:space="preserve"> </w:t>
      </w:r>
      <w:r w:rsidRPr="0004536D">
        <w:t>izgalmas</w:t>
      </w:r>
      <w:r w:rsidRPr="0004536D">
        <w:rPr>
          <w:spacing w:val="-2"/>
        </w:rPr>
        <w:t xml:space="preserve"> </w:t>
      </w:r>
      <w:r w:rsidRPr="0004536D">
        <w:t>sportesemény</w:t>
      </w:r>
      <w:r w:rsidRPr="0004536D">
        <w:rPr>
          <w:spacing w:val="-6"/>
        </w:rPr>
        <w:t xml:space="preserve"> </w:t>
      </w:r>
      <w:r w:rsidRPr="0004536D">
        <w:t>megtekintése</w:t>
      </w:r>
      <w:r w:rsidRPr="0004536D">
        <w:rPr>
          <w:spacing w:val="-3"/>
        </w:rPr>
        <w:t xml:space="preserve"> </w:t>
      </w:r>
      <w:r w:rsidRPr="0004536D">
        <w:t>az angol</w:t>
      </w:r>
      <w:r w:rsidRPr="0004536D">
        <w:rPr>
          <w:spacing w:val="1"/>
        </w:rPr>
        <w:t xml:space="preserve"> </w:t>
      </w:r>
      <w:r w:rsidRPr="0004536D">
        <w:t>nyelvű</w:t>
      </w:r>
      <w:r w:rsidRPr="0004536D">
        <w:rPr>
          <w:spacing w:val="-2"/>
        </w:rPr>
        <w:t xml:space="preserve"> </w:t>
      </w:r>
      <w:r w:rsidRPr="0004536D">
        <w:t>híradóban</w:t>
      </w:r>
      <w:r w:rsidRPr="0004536D">
        <w:rPr>
          <w:spacing w:val="-1"/>
        </w:rPr>
        <w:t xml:space="preserve"> </w:t>
      </w:r>
      <w:r w:rsidRPr="0004536D">
        <w:t>(pl.</w:t>
      </w:r>
      <w:r w:rsidRPr="0004536D">
        <w:rPr>
          <w:spacing w:val="-1"/>
        </w:rPr>
        <w:t xml:space="preserve"> </w:t>
      </w:r>
      <w:r w:rsidRPr="0004536D">
        <w:t>úszó</w:t>
      </w:r>
      <w:r w:rsidRPr="0004536D">
        <w:rPr>
          <w:spacing w:val="-2"/>
        </w:rPr>
        <w:t xml:space="preserve"> </w:t>
      </w:r>
      <w:r w:rsidRPr="0004536D">
        <w:t>VB)</w:t>
      </w:r>
    </w:p>
    <w:p w14:paraId="43232954" w14:textId="77777777" w:rsidR="00356AF9" w:rsidRPr="0004536D" w:rsidRDefault="00356AF9" w:rsidP="00356AF9">
      <w:pPr>
        <w:pStyle w:val="Listaszerbekezds"/>
        <w:numPr>
          <w:ilvl w:val="1"/>
          <w:numId w:val="2"/>
        </w:numPr>
        <w:tabs>
          <w:tab w:val="left" w:pos="1557"/>
        </w:tabs>
        <w:spacing w:before="139"/>
        <w:ind w:left="1556" w:hanging="361"/>
        <w:rPr>
          <w:sz w:val="24"/>
        </w:rPr>
      </w:pPr>
      <w:r w:rsidRPr="0004536D">
        <w:rPr>
          <w:sz w:val="24"/>
        </w:rPr>
        <w:t>szógyűjtés</w:t>
      </w:r>
      <w:r w:rsidRPr="0004536D">
        <w:rPr>
          <w:spacing w:val="-1"/>
          <w:sz w:val="24"/>
        </w:rPr>
        <w:t xml:space="preserve"> </w:t>
      </w:r>
      <w:r w:rsidRPr="0004536D">
        <w:rPr>
          <w:sz w:val="24"/>
        </w:rPr>
        <w:t>az</w:t>
      </w:r>
      <w:r w:rsidRPr="0004536D">
        <w:rPr>
          <w:spacing w:val="-2"/>
          <w:sz w:val="24"/>
        </w:rPr>
        <w:t xml:space="preserve"> </w:t>
      </w:r>
      <w:r w:rsidRPr="0004536D">
        <w:rPr>
          <w:sz w:val="24"/>
        </w:rPr>
        <w:t>esemény</w:t>
      </w:r>
      <w:r w:rsidRPr="0004536D">
        <w:rPr>
          <w:spacing w:val="-7"/>
          <w:sz w:val="24"/>
        </w:rPr>
        <w:t xml:space="preserve"> </w:t>
      </w:r>
      <w:r w:rsidRPr="0004536D">
        <w:rPr>
          <w:sz w:val="24"/>
        </w:rPr>
        <w:t>témájával</w:t>
      </w:r>
      <w:r w:rsidRPr="0004536D">
        <w:rPr>
          <w:spacing w:val="-2"/>
          <w:sz w:val="24"/>
        </w:rPr>
        <w:t xml:space="preserve"> </w:t>
      </w:r>
      <w:r w:rsidRPr="0004536D">
        <w:rPr>
          <w:sz w:val="24"/>
        </w:rPr>
        <w:t>kapcsolatban</w:t>
      </w:r>
    </w:p>
    <w:p w14:paraId="36F546F8" w14:textId="77777777" w:rsidR="00356AF9" w:rsidRPr="0004536D" w:rsidRDefault="00356AF9" w:rsidP="00356AF9">
      <w:pPr>
        <w:pStyle w:val="Listaszerbekezds"/>
        <w:numPr>
          <w:ilvl w:val="1"/>
          <w:numId w:val="2"/>
        </w:numPr>
        <w:tabs>
          <w:tab w:val="left" w:pos="1557"/>
        </w:tabs>
        <w:spacing w:before="117"/>
        <w:ind w:left="1556" w:hanging="361"/>
        <w:rPr>
          <w:sz w:val="24"/>
        </w:rPr>
      </w:pPr>
      <w:r w:rsidRPr="0004536D">
        <w:rPr>
          <w:sz w:val="24"/>
        </w:rPr>
        <w:t>lenémított</w:t>
      </w:r>
      <w:r w:rsidRPr="0004536D">
        <w:rPr>
          <w:spacing w:val="-3"/>
          <w:sz w:val="24"/>
        </w:rPr>
        <w:t xml:space="preserve"> </w:t>
      </w:r>
      <w:r w:rsidRPr="0004536D">
        <w:rPr>
          <w:sz w:val="24"/>
        </w:rPr>
        <w:t>film</w:t>
      </w:r>
      <w:r w:rsidRPr="0004536D">
        <w:rPr>
          <w:spacing w:val="-3"/>
          <w:sz w:val="24"/>
        </w:rPr>
        <w:t xml:space="preserve"> </w:t>
      </w:r>
      <w:r w:rsidRPr="0004536D">
        <w:rPr>
          <w:sz w:val="24"/>
        </w:rPr>
        <w:t>tanulói kommentárral</w:t>
      </w:r>
    </w:p>
    <w:p w14:paraId="7AB06E8F" w14:textId="77777777" w:rsidR="00356AF9" w:rsidRPr="0004536D" w:rsidRDefault="00356AF9" w:rsidP="00356AF9">
      <w:pPr>
        <w:pStyle w:val="Szvegtrzs"/>
        <w:tabs>
          <w:tab w:val="left" w:pos="836"/>
        </w:tabs>
        <w:spacing w:before="119"/>
        <w:ind w:left="476"/>
      </w:pPr>
      <w:r w:rsidRPr="0004536D">
        <w:t>−</w:t>
      </w:r>
      <w:r w:rsidRPr="0004536D">
        <w:tab/>
        <w:t>szerepjáték:</w:t>
      </w:r>
    </w:p>
    <w:p w14:paraId="5D8E5550" w14:textId="77777777" w:rsidR="00356AF9" w:rsidRPr="0004536D" w:rsidRDefault="00356AF9" w:rsidP="00356AF9">
      <w:pPr>
        <w:pStyle w:val="Szvegtrzs"/>
        <w:spacing w:before="4"/>
        <w:ind w:left="0"/>
        <w:rPr>
          <w:sz w:val="22"/>
        </w:rPr>
      </w:pPr>
    </w:p>
    <w:p w14:paraId="386BD786" w14:textId="77777777" w:rsidR="00356AF9" w:rsidRPr="0004536D" w:rsidRDefault="00356AF9" w:rsidP="00356AF9">
      <w:pPr>
        <w:pStyle w:val="Listaszerbekezds"/>
        <w:numPr>
          <w:ilvl w:val="1"/>
          <w:numId w:val="2"/>
        </w:numPr>
        <w:tabs>
          <w:tab w:val="left" w:pos="1557"/>
        </w:tabs>
        <w:spacing w:before="0"/>
        <w:ind w:left="1556" w:hanging="361"/>
        <w:rPr>
          <w:sz w:val="24"/>
        </w:rPr>
      </w:pPr>
      <w:r w:rsidRPr="0004536D">
        <w:rPr>
          <w:sz w:val="24"/>
        </w:rPr>
        <w:t>interjú</w:t>
      </w:r>
      <w:r w:rsidRPr="0004536D">
        <w:rPr>
          <w:spacing w:val="-2"/>
          <w:sz w:val="24"/>
        </w:rPr>
        <w:t xml:space="preserve"> </w:t>
      </w:r>
      <w:r w:rsidRPr="0004536D">
        <w:rPr>
          <w:sz w:val="24"/>
        </w:rPr>
        <w:t>készítése</w:t>
      </w:r>
      <w:r w:rsidRPr="0004536D">
        <w:rPr>
          <w:spacing w:val="-3"/>
          <w:sz w:val="24"/>
        </w:rPr>
        <w:t xml:space="preserve"> </w:t>
      </w:r>
      <w:r w:rsidRPr="0004536D">
        <w:rPr>
          <w:sz w:val="24"/>
        </w:rPr>
        <w:t>egy, a</w:t>
      </w:r>
      <w:r w:rsidRPr="0004536D">
        <w:rPr>
          <w:spacing w:val="-3"/>
          <w:sz w:val="24"/>
        </w:rPr>
        <w:t xml:space="preserve"> </w:t>
      </w:r>
      <w:r w:rsidRPr="0004536D">
        <w:rPr>
          <w:sz w:val="24"/>
        </w:rPr>
        <w:t>hírekben</w:t>
      </w:r>
      <w:r w:rsidRPr="0004536D">
        <w:rPr>
          <w:spacing w:val="-2"/>
          <w:sz w:val="24"/>
        </w:rPr>
        <w:t xml:space="preserve"> </w:t>
      </w:r>
      <w:r w:rsidRPr="0004536D">
        <w:rPr>
          <w:sz w:val="24"/>
        </w:rPr>
        <w:t>aktuálisan</w:t>
      </w:r>
      <w:r w:rsidRPr="0004536D">
        <w:rPr>
          <w:spacing w:val="-1"/>
          <w:sz w:val="24"/>
        </w:rPr>
        <w:t xml:space="preserve"> </w:t>
      </w:r>
      <w:r w:rsidRPr="0004536D">
        <w:rPr>
          <w:sz w:val="24"/>
        </w:rPr>
        <w:t>szereplő</w:t>
      </w:r>
      <w:r w:rsidRPr="0004536D">
        <w:rPr>
          <w:spacing w:val="-2"/>
          <w:sz w:val="24"/>
        </w:rPr>
        <w:t xml:space="preserve"> </w:t>
      </w:r>
      <w:r w:rsidRPr="0004536D">
        <w:rPr>
          <w:sz w:val="24"/>
        </w:rPr>
        <w:t>híres</w:t>
      </w:r>
      <w:r w:rsidRPr="0004536D">
        <w:rPr>
          <w:spacing w:val="-3"/>
          <w:sz w:val="24"/>
        </w:rPr>
        <w:t xml:space="preserve"> </w:t>
      </w:r>
      <w:r w:rsidRPr="0004536D">
        <w:rPr>
          <w:sz w:val="24"/>
        </w:rPr>
        <w:t>emberrel</w:t>
      </w:r>
    </w:p>
    <w:p w14:paraId="1C37F404" w14:textId="77777777" w:rsidR="00356AF9" w:rsidRPr="0004536D" w:rsidRDefault="00356AF9" w:rsidP="00356AF9">
      <w:pPr>
        <w:pStyle w:val="Szvegtrzs"/>
        <w:ind w:left="0"/>
        <w:rPr>
          <w:sz w:val="28"/>
        </w:rPr>
      </w:pPr>
    </w:p>
    <w:p w14:paraId="29990A1B" w14:textId="77777777" w:rsidR="00356AF9" w:rsidRPr="0004536D" w:rsidRDefault="00356AF9" w:rsidP="00356AF9">
      <w:pPr>
        <w:pStyle w:val="Szvegtrzs"/>
        <w:spacing w:before="6"/>
        <w:ind w:left="0"/>
      </w:pPr>
    </w:p>
    <w:p w14:paraId="6F2580AD" w14:textId="77777777" w:rsidR="00356AF9" w:rsidRPr="0004536D" w:rsidRDefault="00356AF9" w:rsidP="00356AF9">
      <w:pPr>
        <w:pStyle w:val="Cmsor1"/>
      </w:pPr>
      <w:r w:rsidRPr="0004536D">
        <w:t>T</w:t>
      </w:r>
      <w:r w:rsidRPr="0004536D">
        <w:rPr>
          <w:sz w:val="19"/>
        </w:rPr>
        <w:t>ÉMAKÖR</w:t>
      </w:r>
      <w:r w:rsidRPr="0004536D">
        <w:t>:</w:t>
      </w:r>
      <w:r w:rsidRPr="0004536D">
        <w:rPr>
          <w:spacing w:val="-4"/>
        </w:rPr>
        <w:t xml:space="preserve"> </w:t>
      </w:r>
      <w:r w:rsidRPr="0004536D">
        <w:t>Entertainment</w:t>
      </w:r>
      <w:r w:rsidRPr="0004536D">
        <w:rPr>
          <w:spacing w:val="-3"/>
        </w:rPr>
        <w:t xml:space="preserve"> </w:t>
      </w:r>
      <w:r w:rsidRPr="0004536D">
        <w:t>and</w:t>
      </w:r>
      <w:r w:rsidRPr="0004536D">
        <w:rPr>
          <w:spacing w:val="-2"/>
        </w:rPr>
        <w:t xml:space="preserve"> </w:t>
      </w:r>
      <w:r w:rsidRPr="0004536D">
        <w:t>playful</w:t>
      </w:r>
      <w:r w:rsidRPr="0004536D">
        <w:rPr>
          <w:spacing w:val="-5"/>
        </w:rPr>
        <w:t xml:space="preserve"> </w:t>
      </w:r>
      <w:r w:rsidRPr="0004536D">
        <w:t>learning</w:t>
      </w:r>
    </w:p>
    <w:p w14:paraId="0CC66902" w14:textId="77777777" w:rsidR="00356AF9" w:rsidRPr="0004536D" w:rsidRDefault="00356AF9" w:rsidP="00356AF9">
      <w:pPr>
        <w:spacing w:before="137"/>
        <w:ind w:left="116"/>
        <w:rPr>
          <w:b/>
        </w:rPr>
      </w:pPr>
      <w:r w:rsidRPr="0004536D">
        <w:rPr>
          <w:b/>
          <w:sz w:val="19"/>
        </w:rPr>
        <w:t>ÓRASZÁM</w:t>
      </w:r>
      <w:r w:rsidRPr="0004536D">
        <w:rPr>
          <w:b/>
        </w:rPr>
        <w:t>:</w:t>
      </w:r>
      <w:r w:rsidRPr="0004536D">
        <w:rPr>
          <w:b/>
          <w:spacing w:val="-15"/>
        </w:rPr>
        <w:t xml:space="preserve"> </w:t>
      </w:r>
      <w:r w:rsidRPr="0004536D">
        <w:rPr>
          <w:b/>
        </w:rPr>
        <w:t>11</w:t>
      </w:r>
      <w:r w:rsidRPr="0004536D">
        <w:rPr>
          <w:b/>
          <w:spacing w:val="-3"/>
        </w:rPr>
        <w:t xml:space="preserve"> </w:t>
      </w:r>
      <w:r w:rsidRPr="0004536D">
        <w:rPr>
          <w:b/>
        </w:rPr>
        <w:t>óra</w:t>
      </w:r>
    </w:p>
    <w:p w14:paraId="32B72474" w14:textId="77777777" w:rsidR="00356AF9" w:rsidRPr="0004536D" w:rsidRDefault="00356AF9" w:rsidP="00356AF9">
      <w:pPr>
        <w:pStyle w:val="Szvegtrzs"/>
        <w:spacing w:before="6"/>
        <w:ind w:left="0"/>
        <w:rPr>
          <w:b/>
          <w:sz w:val="22"/>
        </w:rPr>
      </w:pPr>
    </w:p>
    <w:p w14:paraId="36FE4EDB" w14:textId="77777777" w:rsidR="00356AF9" w:rsidRPr="0004536D" w:rsidRDefault="00356AF9" w:rsidP="00356AF9">
      <w:pPr>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552403CB" w14:textId="77777777" w:rsidR="00356AF9" w:rsidRPr="0004536D" w:rsidRDefault="00356AF9" w:rsidP="00356AF9">
      <w:pPr>
        <w:pStyle w:val="Cmsor1"/>
        <w:spacing w:before="137"/>
      </w:pPr>
      <w:r w:rsidRPr="0004536D">
        <w:t>A</w:t>
      </w:r>
      <w:r w:rsidRPr="0004536D">
        <w:rPr>
          <w:spacing w:val="-3"/>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1"/>
        </w:rPr>
        <w:t xml:space="preserve"> </w:t>
      </w:r>
      <w:r w:rsidRPr="0004536D">
        <w:t>végére:</w:t>
      </w:r>
    </w:p>
    <w:p w14:paraId="61B27396" w14:textId="77777777" w:rsidR="00356AF9" w:rsidRPr="0004536D" w:rsidRDefault="00356AF9" w:rsidP="00356AF9">
      <w:pPr>
        <w:pStyle w:val="Listaszerbekezds"/>
        <w:numPr>
          <w:ilvl w:val="0"/>
          <w:numId w:val="2"/>
        </w:numPr>
        <w:tabs>
          <w:tab w:val="left" w:pos="903"/>
          <w:tab w:val="left" w:pos="904"/>
        </w:tabs>
        <w:spacing w:before="134" w:line="352" w:lineRule="auto"/>
        <w:ind w:right="300"/>
        <w:rPr>
          <w:sz w:val="24"/>
        </w:rPr>
      </w:pPr>
      <w:r w:rsidRPr="0004536D">
        <w:rPr>
          <w:sz w:val="24"/>
        </w:rPr>
        <w:t>hallgat</w:t>
      </w:r>
      <w:r w:rsidRPr="0004536D">
        <w:rPr>
          <w:spacing w:val="7"/>
          <w:sz w:val="24"/>
        </w:rPr>
        <w:t xml:space="preserve"> </w:t>
      </w:r>
      <w:r w:rsidRPr="0004536D">
        <w:rPr>
          <w:sz w:val="24"/>
        </w:rPr>
        <w:t>az</w:t>
      </w:r>
      <w:r w:rsidRPr="0004536D">
        <w:rPr>
          <w:spacing w:val="6"/>
          <w:sz w:val="24"/>
        </w:rPr>
        <w:t xml:space="preserve"> </w:t>
      </w:r>
      <w:r w:rsidRPr="0004536D">
        <w:rPr>
          <w:sz w:val="24"/>
        </w:rPr>
        <w:t>érdeklődésének</w:t>
      </w:r>
      <w:r w:rsidRPr="0004536D">
        <w:rPr>
          <w:spacing w:val="4"/>
          <w:sz w:val="24"/>
        </w:rPr>
        <w:t xml:space="preserve"> </w:t>
      </w:r>
      <w:r w:rsidRPr="0004536D">
        <w:rPr>
          <w:sz w:val="24"/>
        </w:rPr>
        <w:t>megfelelő</w:t>
      </w:r>
      <w:r w:rsidRPr="0004536D">
        <w:rPr>
          <w:spacing w:val="5"/>
          <w:sz w:val="24"/>
        </w:rPr>
        <w:t xml:space="preserve"> </w:t>
      </w:r>
      <w:r w:rsidRPr="0004536D">
        <w:rPr>
          <w:sz w:val="24"/>
        </w:rPr>
        <w:t>autentikus</w:t>
      </w:r>
      <w:r w:rsidRPr="0004536D">
        <w:rPr>
          <w:spacing w:val="7"/>
          <w:sz w:val="24"/>
        </w:rPr>
        <w:t xml:space="preserve"> </w:t>
      </w:r>
      <w:r w:rsidRPr="0004536D">
        <w:rPr>
          <w:sz w:val="24"/>
        </w:rPr>
        <w:t>szövegeket</w:t>
      </w:r>
      <w:r w:rsidRPr="0004536D">
        <w:rPr>
          <w:spacing w:val="5"/>
          <w:sz w:val="24"/>
        </w:rPr>
        <w:t xml:space="preserve"> </w:t>
      </w:r>
      <w:r w:rsidRPr="0004536D">
        <w:rPr>
          <w:sz w:val="24"/>
        </w:rPr>
        <w:t>elektronikus,</w:t>
      </w:r>
      <w:r w:rsidRPr="0004536D">
        <w:rPr>
          <w:spacing w:val="4"/>
          <w:sz w:val="24"/>
        </w:rPr>
        <w:t xml:space="preserve"> </w:t>
      </w:r>
      <w:r w:rsidRPr="0004536D">
        <w:rPr>
          <w:sz w:val="24"/>
        </w:rPr>
        <w:t>digitális</w:t>
      </w:r>
      <w:r w:rsidRPr="0004536D">
        <w:rPr>
          <w:spacing w:val="-57"/>
          <w:sz w:val="24"/>
        </w:rPr>
        <w:t xml:space="preserve"> </w:t>
      </w:r>
      <w:r w:rsidRPr="0004536D">
        <w:rPr>
          <w:sz w:val="24"/>
        </w:rPr>
        <w:t>csatornákon,</w:t>
      </w:r>
      <w:r w:rsidRPr="0004536D">
        <w:rPr>
          <w:spacing w:val="-1"/>
          <w:sz w:val="24"/>
        </w:rPr>
        <w:t xml:space="preserve"> </w:t>
      </w:r>
      <w:r w:rsidRPr="0004536D">
        <w:rPr>
          <w:sz w:val="24"/>
        </w:rPr>
        <w:t>tanórán kívül</w:t>
      </w:r>
      <w:r w:rsidRPr="0004536D">
        <w:rPr>
          <w:spacing w:val="-1"/>
          <w:sz w:val="24"/>
        </w:rPr>
        <w:t xml:space="preserve"> </w:t>
      </w:r>
      <w:r w:rsidRPr="0004536D">
        <w:rPr>
          <w:sz w:val="24"/>
        </w:rPr>
        <w:t>is,</w:t>
      </w:r>
      <w:r w:rsidRPr="0004536D">
        <w:rPr>
          <w:spacing w:val="-1"/>
          <w:sz w:val="24"/>
        </w:rPr>
        <w:t xml:space="preserve"> </w:t>
      </w:r>
      <w:r w:rsidRPr="0004536D">
        <w:rPr>
          <w:sz w:val="24"/>
        </w:rPr>
        <w:t>szórakozásra</w:t>
      </w:r>
      <w:r w:rsidRPr="0004536D">
        <w:rPr>
          <w:spacing w:val="-3"/>
          <w:sz w:val="24"/>
        </w:rPr>
        <w:t xml:space="preserve"> </w:t>
      </w:r>
      <w:r w:rsidRPr="0004536D">
        <w:rPr>
          <w:sz w:val="24"/>
        </w:rPr>
        <w:t>vagy</w:t>
      </w:r>
      <w:r w:rsidRPr="0004536D">
        <w:rPr>
          <w:spacing w:val="-5"/>
          <w:sz w:val="24"/>
        </w:rPr>
        <w:t xml:space="preserve"> </w:t>
      </w:r>
      <w:r w:rsidRPr="0004536D">
        <w:rPr>
          <w:sz w:val="24"/>
        </w:rPr>
        <w:t>ismeretszerzésre;</w:t>
      </w:r>
    </w:p>
    <w:p w14:paraId="16093077" w14:textId="77777777" w:rsidR="00356AF9" w:rsidRPr="0004536D" w:rsidRDefault="00356AF9" w:rsidP="00356AF9">
      <w:pPr>
        <w:pStyle w:val="Listaszerbekezds"/>
        <w:numPr>
          <w:ilvl w:val="0"/>
          <w:numId w:val="2"/>
        </w:numPr>
        <w:tabs>
          <w:tab w:val="left" w:pos="903"/>
          <w:tab w:val="left" w:pos="904"/>
        </w:tabs>
        <w:spacing w:line="352" w:lineRule="auto"/>
        <w:ind w:right="301"/>
        <w:rPr>
          <w:sz w:val="24"/>
        </w:rPr>
      </w:pPr>
      <w:r w:rsidRPr="0004536D">
        <w:rPr>
          <w:sz w:val="24"/>
        </w:rPr>
        <w:t>a</w:t>
      </w:r>
      <w:r w:rsidRPr="0004536D">
        <w:rPr>
          <w:spacing w:val="50"/>
          <w:sz w:val="24"/>
        </w:rPr>
        <w:t xml:space="preserve"> </w:t>
      </w:r>
      <w:r w:rsidRPr="0004536D">
        <w:rPr>
          <w:sz w:val="24"/>
        </w:rPr>
        <w:t>nyomtatott</w:t>
      </w:r>
      <w:r w:rsidRPr="0004536D">
        <w:rPr>
          <w:spacing w:val="52"/>
          <w:sz w:val="24"/>
        </w:rPr>
        <w:t xml:space="preserve"> </w:t>
      </w:r>
      <w:r w:rsidRPr="0004536D">
        <w:rPr>
          <w:sz w:val="24"/>
        </w:rPr>
        <w:t>vagy</w:t>
      </w:r>
      <w:r w:rsidRPr="0004536D">
        <w:rPr>
          <w:spacing w:val="46"/>
          <w:sz w:val="24"/>
        </w:rPr>
        <w:t xml:space="preserve"> </w:t>
      </w:r>
      <w:r w:rsidRPr="0004536D">
        <w:rPr>
          <w:sz w:val="24"/>
        </w:rPr>
        <w:t>digitális</w:t>
      </w:r>
      <w:r w:rsidRPr="0004536D">
        <w:rPr>
          <w:spacing w:val="51"/>
          <w:sz w:val="24"/>
        </w:rPr>
        <w:t xml:space="preserve"> </w:t>
      </w:r>
      <w:r w:rsidRPr="0004536D">
        <w:rPr>
          <w:sz w:val="24"/>
        </w:rPr>
        <w:t>alapú</w:t>
      </w:r>
      <w:r w:rsidRPr="0004536D">
        <w:rPr>
          <w:spacing w:val="51"/>
          <w:sz w:val="24"/>
        </w:rPr>
        <w:t xml:space="preserve"> </w:t>
      </w:r>
      <w:r w:rsidRPr="0004536D">
        <w:rPr>
          <w:sz w:val="24"/>
        </w:rPr>
        <w:t>írott</w:t>
      </w:r>
      <w:r w:rsidRPr="0004536D">
        <w:rPr>
          <w:spacing w:val="52"/>
          <w:sz w:val="24"/>
        </w:rPr>
        <w:t xml:space="preserve"> </w:t>
      </w:r>
      <w:r w:rsidRPr="0004536D">
        <w:rPr>
          <w:sz w:val="24"/>
        </w:rPr>
        <w:t>szöveget</w:t>
      </w:r>
      <w:r w:rsidRPr="0004536D">
        <w:rPr>
          <w:spacing w:val="52"/>
          <w:sz w:val="24"/>
        </w:rPr>
        <w:t xml:space="preserve"> </w:t>
      </w:r>
      <w:r w:rsidRPr="0004536D">
        <w:rPr>
          <w:sz w:val="24"/>
        </w:rPr>
        <w:t>felhasználja</w:t>
      </w:r>
      <w:r w:rsidRPr="0004536D">
        <w:rPr>
          <w:spacing w:val="50"/>
          <w:sz w:val="24"/>
        </w:rPr>
        <w:t xml:space="preserve"> </w:t>
      </w:r>
      <w:r w:rsidRPr="0004536D">
        <w:rPr>
          <w:sz w:val="24"/>
        </w:rPr>
        <w:t>szórakozásra</w:t>
      </w:r>
      <w:r w:rsidRPr="0004536D">
        <w:rPr>
          <w:spacing w:val="50"/>
          <w:sz w:val="24"/>
        </w:rPr>
        <w:t xml:space="preserve"> </w:t>
      </w:r>
      <w:r w:rsidRPr="0004536D">
        <w:rPr>
          <w:sz w:val="24"/>
        </w:rPr>
        <w:t>és</w:t>
      </w:r>
      <w:r w:rsidRPr="0004536D">
        <w:rPr>
          <w:spacing w:val="-57"/>
          <w:sz w:val="24"/>
        </w:rPr>
        <w:t xml:space="preserve"> </w:t>
      </w:r>
      <w:r w:rsidRPr="0004536D">
        <w:rPr>
          <w:sz w:val="24"/>
        </w:rPr>
        <w:t>ismeretszerzésre.</w:t>
      </w:r>
    </w:p>
    <w:p w14:paraId="7994F914" w14:textId="77777777" w:rsidR="00356AF9" w:rsidRPr="0004536D" w:rsidRDefault="00356AF9" w:rsidP="00356AF9">
      <w:pPr>
        <w:pStyle w:val="Cmsor1"/>
        <w:spacing w:before="132"/>
      </w:pPr>
      <w:r w:rsidRPr="0004536D">
        <w:t>A</w:t>
      </w:r>
      <w:r w:rsidRPr="0004536D">
        <w:rPr>
          <w:spacing w:val="-3"/>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632468C7" w14:textId="77777777" w:rsidR="00356AF9" w:rsidRPr="0004536D" w:rsidRDefault="00356AF9" w:rsidP="00356AF9">
      <w:pPr>
        <w:pStyle w:val="Listaszerbekezds"/>
        <w:numPr>
          <w:ilvl w:val="0"/>
          <w:numId w:val="2"/>
        </w:numPr>
        <w:tabs>
          <w:tab w:val="left" w:pos="903"/>
          <w:tab w:val="left" w:pos="904"/>
          <w:tab w:val="left" w:pos="3367"/>
          <w:tab w:val="left" w:pos="7975"/>
        </w:tabs>
        <w:spacing w:before="134" w:line="350" w:lineRule="auto"/>
        <w:ind w:right="297"/>
        <w:rPr>
          <w:sz w:val="24"/>
        </w:rPr>
      </w:pPr>
      <w:r w:rsidRPr="0004536D">
        <w:rPr>
          <w:sz w:val="24"/>
        </w:rPr>
        <w:t xml:space="preserve">találkozik  </w:t>
      </w:r>
      <w:r w:rsidRPr="0004536D">
        <w:rPr>
          <w:spacing w:val="16"/>
          <w:sz w:val="24"/>
        </w:rPr>
        <w:t xml:space="preserve"> </w:t>
      </w:r>
      <w:r w:rsidRPr="0004536D">
        <w:rPr>
          <w:sz w:val="24"/>
        </w:rPr>
        <w:t>életkorának</w:t>
      </w:r>
      <w:r w:rsidRPr="0004536D">
        <w:rPr>
          <w:sz w:val="24"/>
        </w:rPr>
        <w:tab/>
        <w:t xml:space="preserve">és  </w:t>
      </w:r>
      <w:r w:rsidRPr="0004536D">
        <w:rPr>
          <w:spacing w:val="17"/>
          <w:sz w:val="24"/>
        </w:rPr>
        <w:t xml:space="preserve"> </w:t>
      </w:r>
      <w:r w:rsidRPr="0004536D">
        <w:rPr>
          <w:sz w:val="24"/>
        </w:rPr>
        <w:t xml:space="preserve">nyelvi  </w:t>
      </w:r>
      <w:r w:rsidRPr="0004536D">
        <w:rPr>
          <w:spacing w:val="17"/>
          <w:sz w:val="24"/>
        </w:rPr>
        <w:t xml:space="preserve"> </w:t>
      </w:r>
      <w:r w:rsidRPr="0004536D">
        <w:rPr>
          <w:sz w:val="24"/>
        </w:rPr>
        <w:t xml:space="preserve">szintjének  </w:t>
      </w:r>
      <w:r w:rsidRPr="0004536D">
        <w:rPr>
          <w:spacing w:val="16"/>
          <w:sz w:val="24"/>
        </w:rPr>
        <w:t xml:space="preserve"> </w:t>
      </w:r>
      <w:r w:rsidRPr="0004536D">
        <w:rPr>
          <w:sz w:val="24"/>
        </w:rPr>
        <w:t xml:space="preserve">megfelelő  </w:t>
      </w:r>
      <w:r w:rsidRPr="0004536D">
        <w:rPr>
          <w:spacing w:val="17"/>
          <w:sz w:val="24"/>
        </w:rPr>
        <w:t xml:space="preserve"> </w:t>
      </w:r>
      <w:r w:rsidRPr="0004536D">
        <w:rPr>
          <w:sz w:val="24"/>
        </w:rPr>
        <w:t>célnyelvi</w:t>
      </w:r>
      <w:r w:rsidRPr="0004536D">
        <w:rPr>
          <w:sz w:val="24"/>
        </w:rPr>
        <w:tab/>
      </w:r>
      <w:r w:rsidRPr="0004536D">
        <w:rPr>
          <w:spacing w:val="-1"/>
          <w:sz w:val="24"/>
        </w:rPr>
        <w:t>szórakoztató</w:t>
      </w:r>
      <w:r w:rsidRPr="0004536D">
        <w:rPr>
          <w:spacing w:val="-57"/>
          <w:sz w:val="24"/>
        </w:rPr>
        <w:t xml:space="preserve"> </w:t>
      </w:r>
      <w:r w:rsidRPr="0004536D">
        <w:rPr>
          <w:sz w:val="24"/>
        </w:rPr>
        <w:t>tartalmakkal;</w:t>
      </w:r>
    </w:p>
    <w:p w14:paraId="06D48585" w14:textId="77777777" w:rsidR="00356AF9" w:rsidRPr="0004536D" w:rsidRDefault="00356AF9" w:rsidP="00356AF9">
      <w:pPr>
        <w:pStyle w:val="Listaszerbekezds"/>
        <w:numPr>
          <w:ilvl w:val="0"/>
          <w:numId w:val="2"/>
        </w:numPr>
        <w:tabs>
          <w:tab w:val="left" w:pos="903"/>
          <w:tab w:val="left" w:pos="904"/>
        </w:tabs>
        <w:spacing w:before="13"/>
        <w:ind w:hanging="361"/>
        <w:rPr>
          <w:sz w:val="24"/>
        </w:rPr>
      </w:pPr>
      <w:r w:rsidRPr="0004536D">
        <w:rPr>
          <w:sz w:val="24"/>
        </w:rPr>
        <w:t>felhasználja</w:t>
      </w:r>
      <w:r w:rsidRPr="0004536D">
        <w:rPr>
          <w:spacing w:val="-4"/>
          <w:sz w:val="24"/>
        </w:rPr>
        <w:t xml:space="preserve"> </w:t>
      </w:r>
      <w:r w:rsidRPr="0004536D">
        <w:rPr>
          <w:sz w:val="24"/>
        </w:rPr>
        <w:t>a</w:t>
      </w:r>
      <w:r w:rsidRPr="0004536D">
        <w:rPr>
          <w:spacing w:val="-3"/>
          <w:sz w:val="24"/>
        </w:rPr>
        <w:t xml:space="preserve"> </w:t>
      </w:r>
      <w:r w:rsidRPr="0004536D">
        <w:rPr>
          <w:sz w:val="24"/>
        </w:rPr>
        <w:t>célnyelvet szórakozásra</w:t>
      </w:r>
      <w:r w:rsidRPr="0004536D">
        <w:rPr>
          <w:spacing w:val="-4"/>
          <w:sz w:val="24"/>
        </w:rPr>
        <w:t xml:space="preserve"> </w:t>
      </w:r>
      <w:r w:rsidRPr="0004536D">
        <w:rPr>
          <w:sz w:val="24"/>
        </w:rPr>
        <w:t>és</w:t>
      </w:r>
      <w:r w:rsidRPr="0004536D">
        <w:rPr>
          <w:spacing w:val="-3"/>
          <w:sz w:val="24"/>
        </w:rPr>
        <w:t xml:space="preserve"> </w:t>
      </w:r>
      <w:r w:rsidRPr="0004536D">
        <w:rPr>
          <w:sz w:val="24"/>
        </w:rPr>
        <w:t>játékos</w:t>
      </w:r>
      <w:r w:rsidRPr="0004536D">
        <w:rPr>
          <w:spacing w:val="-3"/>
          <w:sz w:val="24"/>
        </w:rPr>
        <w:t xml:space="preserve"> </w:t>
      </w:r>
      <w:r w:rsidRPr="0004536D">
        <w:rPr>
          <w:sz w:val="24"/>
        </w:rPr>
        <w:t>nyelvtanulásra.</w:t>
      </w:r>
    </w:p>
    <w:p w14:paraId="2212F006" w14:textId="77777777" w:rsidR="00356AF9" w:rsidRPr="0004536D" w:rsidRDefault="00356AF9" w:rsidP="00356AF9">
      <w:pPr>
        <w:pStyle w:val="Szvegtrzs"/>
        <w:spacing w:before="8"/>
        <w:ind w:left="0"/>
        <w:rPr>
          <w:sz w:val="22"/>
        </w:rPr>
      </w:pPr>
    </w:p>
    <w:p w14:paraId="4B8ECC34" w14:textId="77777777" w:rsidR="00356AF9" w:rsidRPr="0004536D" w:rsidRDefault="00356AF9" w:rsidP="00356AF9">
      <w:pPr>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403CBF4E" w14:textId="77777777" w:rsidR="00356AF9" w:rsidRPr="0004536D" w:rsidRDefault="00356AF9" w:rsidP="00356AF9">
      <w:pPr>
        <w:pStyle w:val="Listaszerbekezds"/>
        <w:numPr>
          <w:ilvl w:val="0"/>
          <w:numId w:val="2"/>
        </w:numPr>
        <w:tabs>
          <w:tab w:val="left" w:pos="903"/>
          <w:tab w:val="left" w:pos="904"/>
        </w:tabs>
        <w:spacing w:before="134"/>
        <w:ind w:hanging="361"/>
        <w:rPr>
          <w:sz w:val="24"/>
        </w:rPr>
      </w:pPr>
      <w:r w:rsidRPr="0004536D">
        <w:rPr>
          <w:sz w:val="24"/>
        </w:rPr>
        <w:t>Életkornak</w:t>
      </w:r>
      <w:r w:rsidRPr="0004536D">
        <w:rPr>
          <w:spacing w:val="-10"/>
          <w:sz w:val="24"/>
        </w:rPr>
        <w:t xml:space="preserve"> </w:t>
      </w:r>
      <w:r w:rsidRPr="0004536D">
        <w:rPr>
          <w:sz w:val="24"/>
        </w:rPr>
        <w:t>és</w:t>
      </w:r>
      <w:r w:rsidRPr="0004536D">
        <w:rPr>
          <w:spacing w:val="-10"/>
          <w:sz w:val="24"/>
        </w:rPr>
        <w:t xml:space="preserve"> </w:t>
      </w:r>
      <w:r w:rsidRPr="0004536D">
        <w:rPr>
          <w:sz w:val="24"/>
        </w:rPr>
        <w:t>nyelvi</w:t>
      </w:r>
      <w:r w:rsidRPr="0004536D">
        <w:rPr>
          <w:spacing w:val="-9"/>
          <w:sz w:val="24"/>
        </w:rPr>
        <w:t xml:space="preserve"> </w:t>
      </w:r>
      <w:r w:rsidRPr="0004536D">
        <w:rPr>
          <w:sz w:val="24"/>
        </w:rPr>
        <w:t>szintnek</w:t>
      </w:r>
      <w:r w:rsidRPr="0004536D">
        <w:rPr>
          <w:spacing w:val="-10"/>
          <w:sz w:val="24"/>
        </w:rPr>
        <w:t xml:space="preserve"> </w:t>
      </w:r>
      <w:r w:rsidRPr="0004536D">
        <w:rPr>
          <w:sz w:val="24"/>
        </w:rPr>
        <w:t>megfelelő</w:t>
      </w:r>
      <w:r w:rsidRPr="0004536D">
        <w:rPr>
          <w:spacing w:val="-9"/>
          <w:sz w:val="24"/>
        </w:rPr>
        <w:t xml:space="preserve"> </w:t>
      </w:r>
      <w:r w:rsidRPr="0004536D">
        <w:rPr>
          <w:sz w:val="24"/>
        </w:rPr>
        <w:t>célnyelvi</w:t>
      </w:r>
      <w:r w:rsidRPr="0004536D">
        <w:rPr>
          <w:spacing w:val="-7"/>
          <w:sz w:val="24"/>
        </w:rPr>
        <w:t xml:space="preserve"> </w:t>
      </w:r>
      <w:r w:rsidRPr="0004536D">
        <w:rPr>
          <w:sz w:val="24"/>
        </w:rPr>
        <w:t>szórakoztató</w:t>
      </w:r>
      <w:r w:rsidRPr="0004536D">
        <w:rPr>
          <w:spacing w:val="-10"/>
          <w:sz w:val="24"/>
        </w:rPr>
        <w:t xml:space="preserve"> </w:t>
      </w:r>
      <w:r w:rsidRPr="0004536D">
        <w:rPr>
          <w:sz w:val="24"/>
        </w:rPr>
        <w:t>tartalmak</w:t>
      </w:r>
      <w:r w:rsidRPr="0004536D">
        <w:rPr>
          <w:spacing w:val="-10"/>
          <w:sz w:val="24"/>
        </w:rPr>
        <w:t xml:space="preserve"> </w:t>
      </w:r>
      <w:r w:rsidRPr="0004536D">
        <w:rPr>
          <w:sz w:val="24"/>
        </w:rPr>
        <w:t>megismerése</w:t>
      </w:r>
    </w:p>
    <w:p w14:paraId="7583FA0F" w14:textId="77777777" w:rsidR="00356AF9" w:rsidRPr="0004536D" w:rsidRDefault="00356AF9" w:rsidP="00356AF9">
      <w:pPr>
        <w:pStyle w:val="Listaszerbekezds"/>
        <w:numPr>
          <w:ilvl w:val="0"/>
          <w:numId w:val="2"/>
        </w:numPr>
        <w:tabs>
          <w:tab w:val="left" w:pos="903"/>
          <w:tab w:val="left" w:pos="904"/>
        </w:tabs>
        <w:spacing w:before="138" w:line="350" w:lineRule="auto"/>
        <w:ind w:right="298"/>
        <w:rPr>
          <w:sz w:val="24"/>
        </w:rPr>
      </w:pPr>
      <w:r w:rsidRPr="0004536D">
        <w:rPr>
          <w:sz w:val="24"/>
        </w:rPr>
        <w:t>Életkornak</w:t>
      </w:r>
      <w:r w:rsidRPr="0004536D">
        <w:rPr>
          <w:spacing w:val="43"/>
          <w:sz w:val="24"/>
        </w:rPr>
        <w:t xml:space="preserve"> </w:t>
      </w:r>
      <w:r w:rsidRPr="0004536D">
        <w:rPr>
          <w:sz w:val="24"/>
        </w:rPr>
        <w:t>és</w:t>
      </w:r>
      <w:r w:rsidRPr="0004536D">
        <w:rPr>
          <w:spacing w:val="43"/>
          <w:sz w:val="24"/>
        </w:rPr>
        <w:t xml:space="preserve"> </w:t>
      </w:r>
      <w:r w:rsidRPr="0004536D">
        <w:rPr>
          <w:sz w:val="24"/>
        </w:rPr>
        <w:t>nyelvi</w:t>
      </w:r>
      <w:r w:rsidRPr="0004536D">
        <w:rPr>
          <w:spacing w:val="44"/>
          <w:sz w:val="24"/>
        </w:rPr>
        <w:t xml:space="preserve"> </w:t>
      </w:r>
      <w:r w:rsidRPr="0004536D">
        <w:rPr>
          <w:sz w:val="24"/>
        </w:rPr>
        <w:t>szintnek</w:t>
      </w:r>
      <w:r w:rsidRPr="0004536D">
        <w:rPr>
          <w:spacing w:val="43"/>
          <w:sz w:val="24"/>
        </w:rPr>
        <w:t xml:space="preserve"> </w:t>
      </w:r>
      <w:r w:rsidRPr="0004536D">
        <w:rPr>
          <w:sz w:val="24"/>
        </w:rPr>
        <w:t>megfelelő</w:t>
      </w:r>
      <w:r w:rsidRPr="0004536D">
        <w:rPr>
          <w:spacing w:val="43"/>
          <w:sz w:val="24"/>
        </w:rPr>
        <w:t xml:space="preserve"> </w:t>
      </w:r>
      <w:r w:rsidRPr="0004536D">
        <w:rPr>
          <w:sz w:val="24"/>
        </w:rPr>
        <w:t>angol</w:t>
      </w:r>
      <w:r w:rsidRPr="0004536D">
        <w:rPr>
          <w:spacing w:val="43"/>
          <w:sz w:val="24"/>
        </w:rPr>
        <w:t xml:space="preserve"> </w:t>
      </w:r>
      <w:r w:rsidRPr="0004536D">
        <w:rPr>
          <w:sz w:val="24"/>
        </w:rPr>
        <w:t>nyelvű</w:t>
      </w:r>
      <w:r w:rsidRPr="0004536D">
        <w:rPr>
          <w:spacing w:val="43"/>
          <w:sz w:val="24"/>
        </w:rPr>
        <w:t xml:space="preserve"> </w:t>
      </w:r>
      <w:r w:rsidRPr="0004536D">
        <w:rPr>
          <w:sz w:val="24"/>
        </w:rPr>
        <w:t>szövegek</w:t>
      </w:r>
      <w:r w:rsidRPr="0004536D">
        <w:rPr>
          <w:spacing w:val="43"/>
          <w:sz w:val="24"/>
        </w:rPr>
        <w:t xml:space="preserve"> </w:t>
      </w:r>
      <w:r w:rsidRPr="0004536D">
        <w:rPr>
          <w:sz w:val="24"/>
        </w:rPr>
        <w:t>felhasználása</w:t>
      </w:r>
      <w:r w:rsidRPr="0004536D">
        <w:rPr>
          <w:spacing w:val="-57"/>
          <w:sz w:val="24"/>
        </w:rPr>
        <w:t xml:space="preserve"> </w:t>
      </w:r>
      <w:r w:rsidRPr="0004536D">
        <w:rPr>
          <w:sz w:val="24"/>
        </w:rPr>
        <w:t>szórakozás</w:t>
      </w:r>
      <w:r w:rsidRPr="0004536D">
        <w:rPr>
          <w:spacing w:val="-2"/>
          <w:sz w:val="24"/>
        </w:rPr>
        <w:t xml:space="preserve"> </w:t>
      </w:r>
      <w:r w:rsidRPr="0004536D">
        <w:rPr>
          <w:sz w:val="24"/>
        </w:rPr>
        <w:t>és</w:t>
      </w:r>
      <w:r w:rsidRPr="0004536D">
        <w:rPr>
          <w:spacing w:val="-1"/>
          <w:sz w:val="24"/>
        </w:rPr>
        <w:t xml:space="preserve"> </w:t>
      </w:r>
      <w:r w:rsidRPr="0004536D">
        <w:rPr>
          <w:sz w:val="24"/>
        </w:rPr>
        <w:t>játékos nyelvtanulás céljára</w:t>
      </w:r>
    </w:p>
    <w:p w14:paraId="631D12C6" w14:textId="77777777" w:rsidR="00356AF9" w:rsidRPr="0004536D" w:rsidRDefault="00356AF9" w:rsidP="00356AF9">
      <w:pPr>
        <w:pStyle w:val="Listaszerbekezds"/>
        <w:numPr>
          <w:ilvl w:val="0"/>
          <w:numId w:val="2"/>
        </w:numPr>
        <w:tabs>
          <w:tab w:val="left" w:pos="903"/>
          <w:tab w:val="left" w:pos="904"/>
        </w:tabs>
        <w:spacing w:before="13"/>
        <w:ind w:hanging="361"/>
        <w:rPr>
          <w:sz w:val="24"/>
        </w:rPr>
      </w:pPr>
      <w:r w:rsidRPr="0004536D">
        <w:rPr>
          <w:sz w:val="24"/>
        </w:rPr>
        <w:t>Célnyelvi</w:t>
      </w:r>
      <w:r w:rsidRPr="0004536D">
        <w:rPr>
          <w:spacing w:val="-4"/>
          <w:sz w:val="24"/>
        </w:rPr>
        <w:t xml:space="preserve"> </w:t>
      </w:r>
      <w:r w:rsidRPr="0004536D">
        <w:rPr>
          <w:sz w:val="24"/>
        </w:rPr>
        <w:t>társasjátékok</w:t>
      </w:r>
      <w:r w:rsidRPr="0004536D">
        <w:rPr>
          <w:spacing w:val="-4"/>
          <w:sz w:val="24"/>
        </w:rPr>
        <w:t xml:space="preserve"> </w:t>
      </w:r>
      <w:r w:rsidRPr="0004536D">
        <w:rPr>
          <w:sz w:val="24"/>
        </w:rPr>
        <w:t>készítése</w:t>
      </w:r>
      <w:r w:rsidRPr="0004536D">
        <w:rPr>
          <w:spacing w:val="-5"/>
          <w:sz w:val="24"/>
        </w:rPr>
        <w:t xml:space="preserve"> </w:t>
      </w:r>
      <w:r w:rsidRPr="0004536D">
        <w:rPr>
          <w:sz w:val="24"/>
        </w:rPr>
        <w:t>és</w:t>
      </w:r>
      <w:r w:rsidRPr="0004536D">
        <w:rPr>
          <w:spacing w:val="-4"/>
          <w:sz w:val="24"/>
        </w:rPr>
        <w:t xml:space="preserve"> </w:t>
      </w:r>
      <w:r w:rsidRPr="0004536D">
        <w:rPr>
          <w:sz w:val="24"/>
        </w:rPr>
        <w:t>használata</w:t>
      </w:r>
    </w:p>
    <w:p w14:paraId="6D66238C" w14:textId="77777777" w:rsidR="00356AF9" w:rsidRPr="0004536D" w:rsidRDefault="00356AF9" w:rsidP="00356AF9">
      <w:pPr>
        <w:pStyle w:val="Listaszerbekezds"/>
        <w:numPr>
          <w:ilvl w:val="0"/>
          <w:numId w:val="2"/>
        </w:numPr>
        <w:tabs>
          <w:tab w:val="left" w:pos="903"/>
          <w:tab w:val="left" w:pos="904"/>
        </w:tabs>
        <w:spacing w:before="135"/>
        <w:ind w:hanging="361"/>
        <w:rPr>
          <w:sz w:val="24"/>
        </w:rPr>
      </w:pPr>
      <w:r w:rsidRPr="0004536D">
        <w:rPr>
          <w:sz w:val="24"/>
        </w:rPr>
        <w:t>Részvétel</w:t>
      </w:r>
      <w:r w:rsidRPr="0004536D">
        <w:rPr>
          <w:spacing w:val="-3"/>
          <w:sz w:val="24"/>
        </w:rPr>
        <w:t xml:space="preserve"> </w:t>
      </w:r>
      <w:r w:rsidRPr="0004536D">
        <w:rPr>
          <w:sz w:val="24"/>
        </w:rPr>
        <w:t>játékos</w:t>
      </w:r>
      <w:r w:rsidRPr="0004536D">
        <w:rPr>
          <w:spacing w:val="-2"/>
          <w:sz w:val="24"/>
        </w:rPr>
        <w:t xml:space="preserve"> </w:t>
      </w:r>
      <w:r w:rsidRPr="0004536D">
        <w:rPr>
          <w:sz w:val="24"/>
        </w:rPr>
        <w:t>nyelvi tevékenységekben,</w:t>
      </w:r>
      <w:r w:rsidRPr="0004536D">
        <w:rPr>
          <w:spacing w:val="-3"/>
          <w:sz w:val="24"/>
        </w:rPr>
        <w:t xml:space="preserve"> </w:t>
      </w:r>
      <w:r w:rsidRPr="0004536D">
        <w:rPr>
          <w:sz w:val="24"/>
        </w:rPr>
        <w:t>drámajátékokban.</w:t>
      </w:r>
    </w:p>
    <w:p w14:paraId="026EA81A" w14:textId="77777777" w:rsidR="00356AF9" w:rsidRPr="0004536D" w:rsidRDefault="00356AF9" w:rsidP="00356AF9">
      <w:pPr>
        <w:sectPr w:rsidR="00356AF9" w:rsidRPr="0004536D">
          <w:pgSz w:w="11910" w:h="16840"/>
          <w:pgMar w:top="1320" w:right="1120" w:bottom="280" w:left="1300" w:header="708" w:footer="708" w:gutter="0"/>
          <w:cols w:space="708"/>
        </w:sectPr>
      </w:pPr>
    </w:p>
    <w:p w14:paraId="6A3392D5" w14:textId="77777777" w:rsidR="00356AF9" w:rsidRPr="0004536D" w:rsidRDefault="00356AF9" w:rsidP="00356AF9">
      <w:pPr>
        <w:pStyle w:val="Cmsor1"/>
        <w:spacing w:before="76"/>
      </w:pPr>
      <w:r w:rsidRPr="0004536D">
        <w:rPr>
          <w:spacing w:val="-1"/>
        </w:rPr>
        <w:lastRenderedPageBreak/>
        <w:t>JAVASOLT</w:t>
      </w:r>
      <w:r w:rsidRPr="0004536D">
        <w:rPr>
          <w:spacing w:val="-13"/>
        </w:rPr>
        <w:t xml:space="preserve"> </w:t>
      </w:r>
      <w:r w:rsidRPr="0004536D">
        <w:t>TEVÉKENYSÉGEK:</w:t>
      </w:r>
    </w:p>
    <w:p w14:paraId="5794E7B9" w14:textId="77777777" w:rsidR="00356AF9" w:rsidRPr="0004536D" w:rsidRDefault="00356AF9" w:rsidP="00356AF9">
      <w:pPr>
        <w:pStyle w:val="Szvegtrzs"/>
        <w:spacing w:before="2"/>
        <w:ind w:left="0"/>
        <w:rPr>
          <w:b/>
          <w:sz w:val="22"/>
        </w:rPr>
      </w:pPr>
    </w:p>
    <w:p w14:paraId="068A75BC" w14:textId="77777777" w:rsidR="00356AF9" w:rsidRPr="0004536D" w:rsidRDefault="00356AF9" w:rsidP="00356AF9">
      <w:pPr>
        <w:pStyle w:val="Szvegtrzs"/>
        <w:tabs>
          <w:tab w:val="left" w:pos="836"/>
        </w:tabs>
        <w:spacing w:line="360" w:lineRule="auto"/>
        <w:ind w:left="836" w:right="356" w:hanging="360"/>
      </w:pPr>
      <w:r w:rsidRPr="0004536D">
        <w:t>−</w:t>
      </w:r>
      <w:r w:rsidRPr="0004536D">
        <w:tab/>
        <w:t>nyelvi és egyéb hagyományos játékok: Scrabble, Activity, Ország-város, ’Találd ki, ki</w:t>
      </w:r>
      <w:r w:rsidRPr="0004536D">
        <w:rPr>
          <w:spacing w:val="-57"/>
        </w:rPr>
        <w:t xml:space="preserve"> </w:t>
      </w:r>
      <w:r w:rsidRPr="0004536D">
        <w:t>vagyok’,</w:t>
      </w:r>
      <w:r w:rsidRPr="0004536D">
        <w:rPr>
          <w:spacing w:val="-1"/>
        </w:rPr>
        <w:t xml:space="preserve"> </w:t>
      </w:r>
      <w:r w:rsidRPr="0004536D">
        <w:t>Barkochba, kártyajátékok</w:t>
      </w:r>
    </w:p>
    <w:p w14:paraId="08D35264" w14:textId="77777777" w:rsidR="00356AF9" w:rsidRPr="0004536D" w:rsidRDefault="00356AF9" w:rsidP="00356AF9">
      <w:pPr>
        <w:pStyle w:val="Szvegtrzs"/>
        <w:tabs>
          <w:tab w:val="left" w:pos="836"/>
        </w:tabs>
        <w:ind w:left="476"/>
      </w:pPr>
      <w:r w:rsidRPr="0004536D">
        <w:t>−</w:t>
      </w:r>
      <w:r w:rsidRPr="0004536D">
        <w:tab/>
        <w:t>társasjáték</w:t>
      </w:r>
      <w:r w:rsidRPr="0004536D">
        <w:rPr>
          <w:spacing w:val="-3"/>
        </w:rPr>
        <w:t xml:space="preserve"> </w:t>
      </w:r>
      <w:r w:rsidRPr="0004536D">
        <w:t>készítése</w:t>
      </w:r>
      <w:r w:rsidRPr="0004536D">
        <w:rPr>
          <w:spacing w:val="-4"/>
        </w:rPr>
        <w:t xml:space="preserve"> </w:t>
      </w:r>
      <w:r w:rsidRPr="0004536D">
        <w:t>az</w:t>
      </w:r>
      <w:r w:rsidRPr="0004536D">
        <w:rPr>
          <w:spacing w:val="-2"/>
        </w:rPr>
        <w:t xml:space="preserve"> </w:t>
      </w:r>
      <w:r w:rsidRPr="0004536D">
        <w:t>aktuális</w:t>
      </w:r>
      <w:r w:rsidRPr="0004536D">
        <w:rPr>
          <w:spacing w:val="-3"/>
        </w:rPr>
        <w:t xml:space="preserve"> </w:t>
      </w:r>
      <w:r w:rsidRPr="0004536D">
        <w:t>tananyaghoz</w:t>
      </w:r>
    </w:p>
    <w:p w14:paraId="2E0C766F" w14:textId="77777777" w:rsidR="00356AF9" w:rsidRPr="0004536D" w:rsidRDefault="00356AF9" w:rsidP="00356AF9">
      <w:pPr>
        <w:pStyle w:val="Szvegtrzs"/>
        <w:tabs>
          <w:tab w:val="left" w:pos="836"/>
        </w:tabs>
        <w:spacing w:before="137"/>
        <w:ind w:left="476"/>
      </w:pPr>
      <w:r w:rsidRPr="0004536D">
        <w:t>−</w:t>
      </w:r>
      <w:r w:rsidRPr="0004536D">
        <w:tab/>
        <w:t>projektmunka,</w:t>
      </w:r>
      <w:r w:rsidRPr="0004536D">
        <w:rPr>
          <w:spacing w:val="-3"/>
        </w:rPr>
        <w:t xml:space="preserve"> </w:t>
      </w:r>
      <w:r w:rsidRPr="0004536D">
        <w:t>prezentáció:</w:t>
      </w:r>
    </w:p>
    <w:p w14:paraId="2F284B54" w14:textId="77777777" w:rsidR="00356AF9" w:rsidRPr="0004536D" w:rsidRDefault="00356AF9" w:rsidP="00356AF9">
      <w:pPr>
        <w:pStyle w:val="Szvegtrzs"/>
        <w:spacing w:before="139" w:line="333" w:lineRule="auto"/>
        <w:ind w:left="1556" w:hanging="360"/>
      </w:pPr>
      <w:r w:rsidRPr="0004536D">
        <w:rPr>
          <w:rFonts w:ascii="Courier New" w:hAnsi="Courier New"/>
        </w:rPr>
        <w:t>o</w:t>
      </w:r>
      <w:r w:rsidRPr="0004536D">
        <w:rPr>
          <w:rFonts w:ascii="Courier New" w:hAnsi="Courier New"/>
          <w:spacing w:val="121"/>
        </w:rPr>
        <w:t xml:space="preserve"> </w:t>
      </w:r>
      <w:r w:rsidRPr="0004536D">
        <w:t>kedvenc</w:t>
      </w:r>
      <w:r w:rsidRPr="0004536D">
        <w:rPr>
          <w:spacing w:val="-3"/>
        </w:rPr>
        <w:t xml:space="preserve"> </w:t>
      </w:r>
      <w:r w:rsidRPr="0004536D">
        <w:t>dalom/együttesem/filmem/színészem/animációs</w:t>
      </w:r>
      <w:r w:rsidRPr="0004536D">
        <w:rPr>
          <w:spacing w:val="-2"/>
        </w:rPr>
        <w:t xml:space="preserve"> </w:t>
      </w:r>
      <w:r w:rsidRPr="0004536D">
        <w:t>filmszereplőm/játékom</w:t>
      </w:r>
      <w:r w:rsidRPr="0004536D">
        <w:rPr>
          <w:spacing w:val="-57"/>
        </w:rPr>
        <w:t xml:space="preserve"> </w:t>
      </w:r>
      <w:r w:rsidRPr="0004536D">
        <w:t>bemutatása</w:t>
      </w:r>
    </w:p>
    <w:p w14:paraId="37DEA889" w14:textId="77777777" w:rsidR="00356AF9" w:rsidRPr="0004536D" w:rsidRDefault="00356AF9" w:rsidP="00356AF9">
      <w:pPr>
        <w:pStyle w:val="Szvegtrzs"/>
        <w:tabs>
          <w:tab w:val="left" w:pos="836"/>
        </w:tabs>
        <w:spacing w:before="41"/>
        <w:ind w:left="476"/>
      </w:pPr>
      <w:r w:rsidRPr="0004536D">
        <w:t>−</w:t>
      </w:r>
      <w:r w:rsidRPr="0004536D">
        <w:tab/>
        <w:t>egy</w:t>
      </w:r>
      <w:r w:rsidRPr="0004536D">
        <w:rPr>
          <w:spacing w:val="-7"/>
        </w:rPr>
        <w:t xml:space="preserve"> </w:t>
      </w:r>
      <w:r w:rsidRPr="0004536D">
        <w:t>kisfilm/rajzfilm</w:t>
      </w:r>
      <w:r w:rsidRPr="0004536D">
        <w:rPr>
          <w:spacing w:val="-1"/>
        </w:rPr>
        <w:t xml:space="preserve"> </w:t>
      </w:r>
      <w:r w:rsidRPr="0004536D">
        <w:t>megtekintése</w:t>
      </w:r>
    </w:p>
    <w:p w14:paraId="73F4737F" w14:textId="77777777" w:rsidR="00356AF9" w:rsidRPr="0004536D" w:rsidRDefault="00356AF9" w:rsidP="00356AF9">
      <w:pPr>
        <w:pStyle w:val="Szvegtrzs"/>
        <w:tabs>
          <w:tab w:val="left" w:pos="836"/>
        </w:tabs>
        <w:spacing w:before="137"/>
        <w:ind w:left="476"/>
      </w:pPr>
      <w:r w:rsidRPr="0004536D">
        <w:t>−</w:t>
      </w:r>
      <w:r w:rsidRPr="0004536D">
        <w:tab/>
        <w:t>közösen</w:t>
      </w:r>
      <w:r w:rsidRPr="0004536D">
        <w:rPr>
          <w:spacing w:val="-3"/>
        </w:rPr>
        <w:t xml:space="preserve"> </w:t>
      </w:r>
      <w:r w:rsidRPr="0004536D">
        <w:t>választott</w:t>
      </w:r>
      <w:r w:rsidRPr="0004536D">
        <w:rPr>
          <w:spacing w:val="-2"/>
        </w:rPr>
        <w:t xml:space="preserve"> </w:t>
      </w:r>
      <w:r w:rsidRPr="0004536D">
        <w:t>dal,</w:t>
      </w:r>
      <w:r w:rsidRPr="0004536D">
        <w:rPr>
          <w:spacing w:val="-2"/>
        </w:rPr>
        <w:t xml:space="preserve"> </w:t>
      </w:r>
      <w:r w:rsidRPr="0004536D">
        <w:t>képregény, film,</w:t>
      </w:r>
      <w:r w:rsidRPr="0004536D">
        <w:rPr>
          <w:spacing w:val="-2"/>
        </w:rPr>
        <w:t xml:space="preserve"> </w:t>
      </w:r>
      <w:r w:rsidRPr="0004536D">
        <w:t>órai</w:t>
      </w:r>
      <w:r w:rsidRPr="0004536D">
        <w:rPr>
          <w:spacing w:val="-2"/>
        </w:rPr>
        <w:t xml:space="preserve"> </w:t>
      </w:r>
      <w:r w:rsidRPr="0004536D">
        <w:t>feldolgozása</w:t>
      </w:r>
    </w:p>
    <w:p w14:paraId="03FFC647" w14:textId="77777777" w:rsidR="00356AF9" w:rsidRPr="0004536D" w:rsidRDefault="00356AF9" w:rsidP="00356AF9">
      <w:pPr>
        <w:pStyle w:val="Szvegtrzs"/>
        <w:ind w:left="0"/>
        <w:rPr>
          <w:sz w:val="26"/>
        </w:rPr>
      </w:pPr>
    </w:p>
    <w:p w14:paraId="06663E14" w14:textId="77777777" w:rsidR="00356AF9" w:rsidRPr="0004536D" w:rsidRDefault="00356AF9" w:rsidP="00356AF9">
      <w:pPr>
        <w:pStyle w:val="Szvegtrzs"/>
        <w:spacing w:before="3"/>
        <w:ind w:left="0"/>
        <w:rPr>
          <w:sz w:val="28"/>
        </w:rPr>
      </w:pPr>
    </w:p>
    <w:p w14:paraId="1B684628" w14:textId="77777777" w:rsidR="00356AF9" w:rsidRPr="0004536D" w:rsidRDefault="00356AF9" w:rsidP="00356AF9">
      <w:pPr>
        <w:pStyle w:val="Cmsor1"/>
        <w:spacing w:before="1"/>
      </w:pPr>
      <w:r w:rsidRPr="0004536D">
        <w:t>T</w:t>
      </w:r>
      <w:r w:rsidRPr="0004536D">
        <w:rPr>
          <w:sz w:val="19"/>
        </w:rPr>
        <w:t>ÉMAKÖR</w:t>
      </w:r>
      <w:r w:rsidRPr="0004536D">
        <w:t>:</w:t>
      </w:r>
      <w:r w:rsidRPr="0004536D">
        <w:rPr>
          <w:spacing w:val="-13"/>
        </w:rPr>
        <w:t xml:space="preserve"> </w:t>
      </w:r>
      <w:r w:rsidRPr="0004536D">
        <w:t>Gaining</w:t>
      </w:r>
      <w:r w:rsidRPr="0004536D">
        <w:rPr>
          <w:spacing w:val="-2"/>
        </w:rPr>
        <w:t xml:space="preserve"> </w:t>
      </w:r>
      <w:r w:rsidRPr="0004536D">
        <w:t>and</w:t>
      </w:r>
      <w:r w:rsidRPr="0004536D">
        <w:rPr>
          <w:spacing w:val="-4"/>
        </w:rPr>
        <w:t xml:space="preserve"> </w:t>
      </w:r>
      <w:r w:rsidRPr="0004536D">
        <w:t>sharing</w:t>
      </w:r>
      <w:r w:rsidRPr="0004536D">
        <w:rPr>
          <w:spacing w:val="-1"/>
        </w:rPr>
        <w:t xml:space="preserve"> </w:t>
      </w:r>
      <w:r w:rsidRPr="0004536D">
        <w:t>knowledge</w:t>
      </w:r>
    </w:p>
    <w:p w14:paraId="0A582B8D" w14:textId="77777777" w:rsidR="00356AF9" w:rsidRPr="0004536D" w:rsidRDefault="00356AF9" w:rsidP="00356AF9">
      <w:pPr>
        <w:spacing w:before="136"/>
        <w:ind w:left="116"/>
        <w:rPr>
          <w:b/>
        </w:rPr>
      </w:pPr>
      <w:r w:rsidRPr="0004536D">
        <w:rPr>
          <w:b/>
          <w:sz w:val="19"/>
        </w:rPr>
        <w:t>ÓRASZÁM</w:t>
      </w:r>
      <w:r w:rsidRPr="0004536D">
        <w:rPr>
          <w:b/>
        </w:rPr>
        <w:t>:</w:t>
      </w:r>
      <w:r w:rsidRPr="0004536D">
        <w:rPr>
          <w:b/>
          <w:spacing w:val="-15"/>
        </w:rPr>
        <w:t xml:space="preserve"> </w:t>
      </w:r>
      <w:r w:rsidR="0004536D" w:rsidRPr="0004536D">
        <w:rPr>
          <w:b/>
        </w:rPr>
        <w:t>7</w:t>
      </w:r>
      <w:r w:rsidRPr="0004536D">
        <w:rPr>
          <w:b/>
          <w:spacing w:val="-3"/>
        </w:rPr>
        <w:t xml:space="preserve"> </w:t>
      </w:r>
      <w:r w:rsidRPr="0004536D">
        <w:rPr>
          <w:b/>
        </w:rPr>
        <w:t>óra</w:t>
      </w:r>
    </w:p>
    <w:p w14:paraId="738B6A7B" w14:textId="77777777" w:rsidR="00356AF9" w:rsidRPr="0004536D" w:rsidRDefault="00356AF9" w:rsidP="00356AF9">
      <w:pPr>
        <w:pStyle w:val="Szvegtrzs"/>
        <w:spacing w:before="6"/>
        <w:ind w:left="0"/>
        <w:rPr>
          <w:b/>
          <w:sz w:val="22"/>
        </w:rPr>
      </w:pPr>
    </w:p>
    <w:p w14:paraId="4680DB9B" w14:textId="77777777" w:rsidR="00356AF9" w:rsidRPr="0004536D" w:rsidRDefault="00356AF9" w:rsidP="00356AF9">
      <w:pPr>
        <w:spacing w:before="1"/>
        <w:ind w:left="116"/>
        <w:rPr>
          <w:b/>
          <w:sz w:val="19"/>
        </w:rPr>
      </w:pPr>
      <w:r w:rsidRPr="0004536D">
        <w:rPr>
          <w:b/>
        </w:rPr>
        <w:t>T</w:t>
      </w:r>
      <w:r w:rsidRPr="0004536D">
        <w:rPr>
          <w:b/>
          <w:sz w:val="19"/>
        </w:rPr>
        <w:t>ANULÁSI</w:t>
      </w:r>
      <w:r w:rsidRPr="0004536D">
        <w:rPr>
          <w:b/>
          <w:spacing w:val="-6"/>
          <w:sz w:val="19"/>
        </w:rPr>
        <w:t xml:space="preserve"> </w:t>
      </w:r>
      <w:r w:rsidRPr="0004536D">
        <w:rPr>
          <w:b/>
          <w:sz w:val="19"/>
        </w:rPr>
        <w:t>EREDMÉNYEK</w:t>
      </w:r>
    </w:p>
    <w:p w14:paraId="5875AAF0" w14:textId="77777777" w:rsidR="00356AF9" w:rsidRPr="0004536D" w:rsidRDefault="00356AF9" w:rsidP="00356AF9">
      <w:pPr>
        <w:pStyle w:val="Cmsor1"/>
        <w:spacing w:before="136"/>
      </w:pPr>
      <w:r w:rsidRPr="0004536D">
        <w:t>A</w:t>
      </w:r>
      <w:r w:rsidRPr="0004536D">
        <w:rPr>
          <w:spacing w:val="-2"/>
        </w:rPr>
        <w:t xml:space="preserve"> </w:t>
      </w:r>
      <w:r w:rsidRPr="0004536D">
        <w:t>témakör tanulása</w:t>
      </w:r>
      <w:r w:rsidRPr="0004536D">
        <w:rPr>
          <w:spacing w:val="-1"/>
        </w:rPr>
        <w:t xml:space="preserve"> </w:t>
      </w:r>
      <w:r w:rsidRPr="0004536D">
        <w:t>hozzájárul</w:t>
      </w:r>
      <w:r w:rsidRPr="0004536D">
        <w:rPr>
          <w:spacing w:val="-1"/>
        </w:rPr>
        <w:t xml:space="preserve"> </w:t>
      </w:r>
      <w:r w:rsidRPr="0004536D">
        <w:t>ahhoz,</w:t>
      </w:r>
      <w:r w:rsidRPr="0004536D">
        <w:rPr>
          <w:spacing w:val="-1"/>
        </w:rPr>
        <w:t xml:space="preserve"> </w:t>
      </w:r>
      <w:r w:rsidRPr="0004536D">
        <w:t>hogy</w:t>
      </w:r>
      <w:r w:rsidRPr="0004536D">
        <w:rPr>
          <w:spacing w:val="-1"/>
        </w:rPr>
        <w:t xml:space="preserve"> </w:t>
      </w:r>
      <w:r w:rsidRPr="0004536D">
        <w:t>a</w:t>
      </w:r>
      <w:r w:rsidRPr="0004536D">
        <w:rPr>
          <w:spacing w:val="-1"/>
        </w:rPr>
        <w:t xml:space="preserve"> </w:t>
      </w:r>
      <w:r w:rsidRPr="0004536D">
        <w:t>tanuló</w:t>
      </w:r>
      <w:r w:rsidRPr="0004536D">
        <w:rPr>
          <w:spacing w:val="-1"/>
        </w:rPr>
        <w:t xml:space="preserve"> </w:t>
      </w:r>
      <w:r w:rsidRPr="0004536D">
        <w:t>a</w:t>
      </w:r>
      <w:r w:rsidRPr="0004536D">
        <w:rPr>
          <w:spacing w:val="-1"/>
        </w:rPr>
        <w:t xml:space="preserve"> </w:t>
      </w:r>
      <w:r w:rsidRPr="0004536D">
        <w:t>nevelési-oktatási</w:t>
      </w:r>
      <w:r w:rsidRPr="0004536D">
        <w:rPr>
          <w:spacing w:val="-1"/>
        </w:rPr>
        <w:t xml:space="preserve"> </w:t>
      </w:r>
      <w:r w:rsidRPr="0004536D">
        <w:t>szakasz</w:t>
      </w:r>
      <w:r w:rsidRPr="0004536D">
        <w:rPr>
          <w:spacing w:val="-2"/>
        </w:rPr>
        <w:t xml:space="preserve"> </w:t>
      </w:r>
      <w:r w:rsidRPr="0004536D">
        <w:t>végére:</w:t>
      </w:r>
    </w:p>
    <w:p w14:paraId="352BAD07" w14:textId="77777777" w:rsidR="00356AF9" w:rsidRPr="0004536D" w:rsidRDefault="00356AF9" w:rsidP="00356AF9">
      <w:pPr>
        <w:pStyle w:val="Listaszerbekezds"/>
        <w:numPr>
          <w:ilvl w:val="0"/>
          <w:numId w:val="2"/>
        </w:numPr>
        <w:tabs>
          <w:tab w:val="left" w:pos="903"/>
          <w:tab w:val="left" w:pos="904"/>
        </w:tabs>
        <w:spacing w:before="134" w:line="350" w:lineRule="auto"/>
        <w:ind w:right="294"/>
        <w:rPr>
          <w:sz w:val="24"/>
        </w:rPr>
      </w:pPr>
      <w:r w:rsidRPr="0004536D">
        <w:rPr>
          <w:sz w:val="24"/>
        </w:rPr>
        <w:t>papíralapú</w:t>
      </w:r>
      <w:r w:rsidRPr="0004536D">
        <w:rPr>
          <w:spacing w:val="29"/>
          <w:sz w:val="24"/>
        </w:rPr>
        <w:t xml:space="preserve"> </w:t>
      </w:r>
      <w:r w:rsidRPr="0004536D">
        <w:rPr>
          <w:sz w:val="24"/>
        </w:rPr>
        <w:t>vagy</w:t>
      </w:r>
      <w:r w:rsidRPr="0004536D">
        <w:rPr>
          <w:spacing w:val="27"/>
          <w:sz w:val="24"/>
        </w:rPr>
        <w:t xml:space="preserve"> </w:t>
      </w:r>
      <w:r w:rsidRPr="0004536D">
        <w:rPr>
          <w:sz w:val="24"/>
        </w:rPr>
        <w:t>IKT-eszközökkel</w:t>
      </w:r>
      <w:r w:rsidRPr="0004536D">
        <w:rPr>
          <w:spacing w:val="31"/>
          <w:sz w:val="24"/>
        </w:rPr>
        <w:t xml:space="preserve"> </w:t>
      </w:r>
      <w:r w:rsidRPr="0004536D">
        <w:rPr>
          <w:sz w:val="24"/>
        </w:rPr>
        <w:t>segített</w:t>
      </w:r>
      <w:r w:rsidRPr="0004536D">
        <w:rPr>
          <w:spacing w:val="30"/>
          <w:sz w:val="24"/>
        </w:rPr>
        <w:t xml:space="preserve"> </w:t>
      </w:r>
      <w:r w:rsidRPr="0004536D">
        <w:rPr>
          <w:sz w:val="24"/>
        </w:rPr>
        <w:t>írott</w:t>
      </w:r>
      <w:r w:rsidRPr="0004536D">
        <w:rPr>
          <w:spacing w:val="30"/>
          <w:sz w:val="24"/>
        </w:rPr>
        <w:t xml:space="preserve"> </w:t>
      </w:r>
      <w:r w:rsidRPr="0004536D">
        <w:rPr>
          <w:sz w:val="24"/>
        </w:rPr>
        <w:t>projektmunkát</w:t>
      </w:r>
      <w:r w:rsidRPr="0004536D">
        <w:rPr>
          <w:spacing w:val="30"/>
          <w:sz w:val="24"/>
        </w:rPr>
        <w:t xml:space="preserve"> </w:t>
      </w:r>
      <w:r w:rsidRPr="0004536D">
        <w:rPr>
          <w:sz w:val="24"/>
        </w:rPr>
        <w:t>készít</w:t>
      </w:r>
      <w:r w:rsidRPr="0004536D">
        <w:rPr>
          <w:spacing w:val="30"/>
          <w:sz w:val="24"/>
        </w:rPr>
        <w:t xml:space="preserve"> </w:t>
      </w:r>
      <w:r w:rsidRPr="0004536D">
        <w:rPr>
          <w:sz w:val="24"/>
        </w:rPr>
        <w:t>önállóan,</w:t>
      </w:r>
      <w:r w:rsidRPr="0004536D">
        <w:rPr>
          <w:spacing w:val="30"/>
          <w:sz w:val="24"/>
        </w:rPr>
        <w:t xml:space="preserve"> </w:t>
      </w:r>
      <w:r w:rsidRPr="0004536D">
        <w:rPr>
          <w:sz w:val="24"/>
        </w:rPr>
        <w:t>vagy</w:t>
      </w:r>
      <w:r w:rsidRPr="0004536D">
        <w:rPr>
          <w:spacing w:val="-57"/>
          <w:sz w:val="24"/>
        </w:rPr>
        <w:t xml:space="preserve"> </w:t>
      </w:r>
      <w:r w:rsidRPr="0004536D">
        <w:rPr>
          <w:sz w:val="24"/>
        </w:rPr>
        <w:t>kooperatív</w:t>
      </w:r>
      <w:r w:rsidRPr="0004536D">
        <w:rPr>
          <w:spacing w:val="-1"/>
          <w:sz w:val="24"/>
        </w:rPr>
        <w:t xml:space="preserve"> </w:t>
      </w:r>
      <w:r w:rsidRPr="0004536D">
        <w:rPr>
          <w:sz w:val="24"/>
        </w:rPr>
        <w:t>munkaformákban;</w:t>
      </w:r>
    </w:p>
    <w:p w14:paraId="6799B856" w14:textId="77777777" w:rsidR="00356AF9" w:rsidRPr="0004536D" w:rsidRDefault="00356AF9" w:rsidP="00356AF9">
      <w:pPr>
        <w:pStyle w:val="Listaszerbekezds"/>
        <w:numPr>
          <w:ilvl w:val="0"/>
          <w:numId w:val="2"/>
        </w:numPr>
        <w:tabs>
          <w:tab w:val="left" w:pos="903"/>
          <w:tab w:val="left" w:pos="904"/>
          <w:tab w:val="left" w:pos="2189"/>
          <w:tab w:val="left" w:pos="2741"/>
          <w:tab w:val="left" w:pos="4567"/>
          <w:tab w:val="left" w:pos="5927"/>
          <w:tab w:val="left" w:pos="6675"/>
          <w:tab w:val="left" w:pos="8006"/>
        </w:tabs>
        <w:spacing w:before="13" w:line="352" w:lineRule="auto"/>
        <w:ind w:right="295"/>
        <w:rPr>
          <w:sz w:val="24"/>
        </w:rPr>
      </w:pPr>
      <w:r w:rsidRPr="0004536D">
        <w:rPr>
          <w:sz w:val="24"/>
        </w:rPr>
        <w:t>találkozik</w:t>
      </w:r>
      <w:r w:rsidRPr="0004536D">
        <w:rPr>
          <w:sz w:val="24"/>
        </w:rPr>
        <w:tab/>
        <w:t>az</w:t>
      </w:r>
      <w:r w:rsidRPr="0004536D">
        <w:rPr>
          <w:sz w:val="24"/>
        </w:rPr>
        <w:tab/>
        <w:t>érdeklődésének</w:t>
      </w:r>
      <w:r w:rsidRPr="0004536D">
        <w:rPr>
          <w:sz w:val="24"/>
        </w:rPr>
        <w:tab/>
        <w:t>megfelelő,</w:t>
      </w:r>
      <w:r w:rsidRPr="0004536D">
        <w:rPr>
          <w:sz w:val="24"/>
        </w:rPr>
        <w:tab/>
        <w:t>akár</w:t>
      </w:r>
      <w:r w:rsidRPr="0004536D">
        <w:rPr>
          <w:sz w:val="24"/>
        </w:rPr>
        <w:tab/>
        <w:t>autentikus</w:t>
      </w:r>
      <w:r w:rsidRPr="0004536D">
        <w:rPr>
          <w:sz w:val="24"/>
        </w:rPr>
        <w:tab/>
      </w:r>
      <w:r w:rsidRPr="0004536D">
        <w:rPr>
          <w:spacing w:val="-1"/>
          <w:sz w:val="24"/>
        </w:rPr>
        <w:t>szövegekkel</w:t>
      </w:r>
      <w:r w:rsidRPr="0004536D">
        <w:rPr>
          <w:spacing w:val="-57"/>
          <w:sz w:val="24"/>
        </w:rPr>
        <w:t xml:space="preserve"> </w:t>
      </w:r>
      <w:r w:rsidRPr="0004536D">
        <w:rPr>
          <w:sz w:val="24"/>
        </w:rPr>
        <w:t>elektronikus/digitális</w:t>
      </w:r>
      <w:r w:rsidRPr="0004536D">
        <w:rPr>
          <w:spacing w:val="-2"/>
          <w:sz w:val="24"/>
        </w:rPr>
        <w:t xml:space="preserve"> </w:t>
      </w:r>
      <w:r w:rsidRPr="0004536D">
        <w:rPr>
          <w:sz w:val="24"/>
        </w:rPr>
        <w:t>csatornákon, tanórán kívül is;</w:t>
      </w:r>
    </w:p>
    <w:p w14:paraId="0F41B06F" w14:textId="77777777" w:rsidR="00356AF9" w:rsidRPr="0004536D" w:rsidRDefault="00356AF9" w:rsidP="00356AF9">
      <w:pPr>
        <w:pStyle w:val="Listaszerbekezds"/>
        <w:numPr>
          <w:ilvl w:val="0"/>
          <w:numId w:val="2"/>
        </w:numPr>
        <w:tabs>
          <w:tab w:val="left" w:pos="903"/>
          <w:tab w:val="left" w:pos="904"/>
        </w:tabs>
        <w:ind w:hanging="361"/>
        <w:rPr>
          <w:sz w:val="24"/>
        </w:rPr>
      </w:pPr>
      <w:r w:rsidRPr="0004536D">
        <w:rPr>
          <w:sz w:val="24"/>
        </w:rPr>
        <w:t>néhány</w:t>
      </w:r>
      <w:r w:rsidRPr="0004536D">
        <w:rPr>
          <w:spacing w:val="-6"/>
          <w:sz w:val="24"/>
        </w:rPr>
        <w:t xml:space="preserve"> </w:t>
      </w:r>
      <w:r w:rsidRPr="0004536D">
        <w:rPr>
          <w:sz w:val="24"/>
        </w:rPr>
        <w:t>szóból vagy</w:t>
      </w:r>
      <w:r w:rsidRPr="0004536D">
        <w:rPr>
          <w:spacing w:val="-5"/>
          <w:sz w:val="24"/>
        </w:rPr>
        <w:t xml:space="preserve"> </w:t>
      </w:r>
      <w:r w:rsidRPr="0004536D">
        <w:rPr>
          <w:sz w:val="24"/>
        </w:rPr>
        <w:t>mondatból</w:t>
      </w:r>
      <w:r w:rsidRPr="0004536D">
        <w:rPr>
          <w:spacing w:val="-1"/>
          <w:sz w:val="24"/>
        </w:rPr>
        <w:t xml:space="preserve"> </w:t>
      </w:r>
      <w:r w:rsidRPr="0004536D">
        <w:rPr>
          <w:sz w:val="24"/>
        </w:rPr>
        <w:t>álló jegyzetet készít</w:t>
      </w:r>
      <w:r w:rsidRPr="0004536D">
        <w:rPr>
          <w:spacing w:val="-1"/>
          <w:sz w:val="24"/>
        </w:rPr>
        <w:t xml:space="preserve"> </w:t>
      </w:r>
      <w:r w:rsidRPr="0004536D">
        <w:rPr>
          <w:sz w:val="24"/>
        </w:rPr>
        <w:t>írott szöveg</w:t>
      </w:r>
      <w:r w:rsidRPr="0004536D">
        <w:rPr>
          <w:spacing w:val="-3"/>
          <w:sz w:val="24"/>
        </w:rPr>
        <w:t xml:space="preserve"> </w:t>
      </w:r>
      <w:r w:rsidRPr="0004536D">
        <w:rPr>
          <w:sz w:val="24"/>
        </w:rPr>
        <w:t>alapján.</w:t>
      </w:r>
    </w:p>
    <w:p w14:paraId="661A4918" w14:textId="77777777" w:rsidR="00356AF9" w:rsidRPr="0004536D" w:rsidRDefault="00356AF9" w:rsidP="00356AF9">
      <w:pPr>
        <w:pStyle w:val="Szvegtrzs"/>
        <w:spacing w:before="10"/>
        <w:ind w:left="0"/>
        <w:rPr>
          <w:sz w:val="22"/>
        </w:rPr>
      </w:pPr>
    </w:p>
    <w:p w14:paraId="19731575" w14:textId="77777777" w:rsidR="00356AF9" w:rsidRPr="0004536D" w:rsidRDefault="00356AF9" w:rsidP="00356AF9">
      <w:pPr>
        <w:pStyle w:val="Cmsor1"/>
        <w:spacing w:before="1"/>
      </w:pPr>
      <w:r w:rsidRPr="0004536D">
        <w:t>A</w:t>
      </w:r>
      <w:r w:rsidRPr="0004536D">
        <w:rPr>
          <w:spacing w:val="-4"/>
        </w:rPr>
        <w:t xml:space="preserve"> </w:t>
      </w:r>
      <w:r w:rsidRPr="0004536D">
        <w:t>témakör</w:t>
      </w:r>
      <w:r w:rsidRPr="0004536D">
        <w:rPr>
          <w:spacing w:val="-1"/>
        </w:rPr>
        <w:t xml:space="preserve"> </w:t>
      </w:r>
      <w:r w:rsidRPr="0004536D">
        <w:t>tanulása</w:t>
      </w:r>
      <w:r w:rsidRPr="0004536D">
        <w:rPr>
          <w:spacing w:val="-2"/>
        </w:rPr>
        <w:t xml:space="preserve"> </w:t>
      </w:r>
      <w:r w:rsidRPr="0004536D">
        <w:t>eredményeként</w:t>
      </w:r>
      <w:r w:rsidRPr="0004536D">
        <w:rPr>
          <w:spacing w:val="-2"/>
        </w:rPr>
        <w:t xml:space="preserve"> </w:t>
      </w:r>
      <w:r w:rsidRPr="0004536D">
        <w:t>a</w:t>
      </w:r>
      <w:r w:rsidRPr="0004536D">
        <w:rPr>
          <w:spacing w:val="-1"/>
        </w:rPr>
        <w:t xml:space="preserve"> </w:t>
      </w:r>
      <w:r w:rsidRPr="0004536D">
        <w:t>tanuló:</w:t>
      </w:r>
    </w:p>
    <w:p w14:paraId="6F0AE704" w14:textId="77777777" w:rsidR="00356AF9" w:rsidRPr="0004536D" w:rsidRDefault="00356AF9" w:rsidP="00356AF9">
      <w:pPr>
        <w:pStyle w:val="Listaszerbekezds"/>
        <w:numPr>
          <w:ilvl w:val="0"/>
          <w:numId w:val="2"/>
        </w:numPr>
        <w:tabs>
          <w:tab w:val="left" w:pos="903"/>
          <w:tab w:val="left" w:pos="904"/>
        </w:tabs>
        <w:spacing w:before="131" w:line="352" w:lineRule="auto"/>
        <w:ind w:right="295"/>
        <w:rPr>
          <w:sz w:val="24"/>
        </w:rPr>
      </w:pPr>
      <w:r w:rsidRPr="0004536D">
        <w:rPr>
          <w:sz w:val="24"/>
        </w:rPr>
        <w:t>találkozik</w:t>
      </w:r>
      <w:r w:rsidRPr="0004536D">
        <w:rPr>
          <w:spacing w:val="34"/>
          <w:sz w:val="24"/>
        </w:rPr>
        <w:t xml:space="preserve"> </w:t>
      </w:r>
      <w:r w:rsidRPr="0004536D">
        <w:rPr>
          <w:sz w:val="24"/>
        </w:rPr>
        <w:t>életkorának</w:t>
      </w:r>
      <w:r w:rsidRPr="0004536D">
        <w:rPr>
          <w:spacing w:val="33"/>
          <w:sz w:val="24"/>
        </w:rPr>
        <w:t xml:space="preserve"> </w:t>
      </w:r>
      <w:r w:rsidRPr="0004536D">
        <w:rPr>
          <w:sz w:val="24"/>
        </w:rPr>
        <w:t>és</w:t>
      </w:r>
      <w:r w:rsidRPr="0004536D">
        <w:rPr>
          <w:spacing w:val="33"/>
          <w:sz w:val="24"/>
        </w:rPr>
        <w:t xml:space="preserve"> </w:t>
      </w:r>
      <w:r w:rsidRPr="0004536D">
        <w:rPr>
          <w:sz w:val="24"/>
        </w:rPr>
        <w:t>nyelvi</w:t>
      </w:r>
      <w:r w:rsidRPr="0004536D">
        <w:rPr>
          <w:spacing w:val="34"/>
          <w:sz w:val="24"/>
        </w:rPr>
        <w:t xml:space="preserve"> </w:t>
      </w:r>
      <w:r w:rsidRPr="0004536D">
        <w:rPr>
          <w:sz w:val="24"/>
        </w:rPr>
        <w:t>szintjének</w:t>
      </w:r>
      <w:r w:rsidRPr="0004536D">
        <w:rPr>
          <w:spacing w:val="33"/>
          <w:sz w:val="24"/>
        </w:rPr>
        <w:t xml:space="preserve"> </w:t>
      </w:r>
      <w:r w:rsidRPr="0004536D">
        <w:rPr>
          <w:sz w:val="24"/>
        </w:rPr>
        <w:t>megfelelő</w:t>
      </w:r>
      <w:r w:rsidRPr="0004536D">
        <w:rPr>
          <w:spacing w:val="33"/>
          <w:sz w:val="24"/>
        </w:rPr>
        <w:t xml:space="preserve"> </w:t>
      </w:r>
      <w:r w:rsidRPr="0004536D">
        <w:rPr>
          <w:sz w:val="24"/>
        </w:rPr>
        <w:t>célnyelvi</w:t>
      </w:r>
      <w:r w:rsidRPr="0004536D">
        <w:rPr>
          <w:spacing w:val="38"/>
          <w:sz w:val="24"/>
        </w:rPr>
        <w:t xml:space="preserve"> </w:t>
      </w:r>
      <w:r w:rsidRPr="0004536D">
        <w:rPr>
          <w:sz w:val="24"/>
        </w:rPr>
        <w:t>ismeretterjesztő</w:t>
      </w:r>
      <w:r w:rsidRPr="0004536D">
        <w:rPr>
          <w:spacing w:val="-57"/>
          <w:sz w:val="24"/>
        </w:rPr>
        <w:t xml:space="preserve"> </w:t>
      </w:r>
      <w:r w:rsidRPr="0004536D">
        <w:rPr>
          <w:sz w:val="24"/>
        </w:rPr>
        <w:t>tartalmakkal.</w:t>
      </w:r>
    </w:p>
    <w:p w14:paraId="104D8987" w14:textId="77777777" w:rsidR="00356AF9" w:rsidRPr="0004536D" w:rsidRDefault="00356AF9" w:rsidP="00356AF9">
      <w:pPr>
        <w:spacing w:before="132"/>
        <w:ind w:left="116"/>
        <w:rPr>
          <w:b/>
          <w:sz w:val="19"/>
        </w:rPr>
      </w:pPr>
      <w:r w:rsidRPr="0004536D">
        <w:rPr>
          <w:b/>
        </w:rPr>
        <w:t>F</w:t>
      </w:r>
      <w:r w:rsidRPr="0004536D">
        <w:rPr>
          <w:b/>
          <w:sz w:val="19"/>
        </w:rPr>
        <w:t>EJLESZTÉSI</w:t>
      </w:r>
      <w:r w:rsidRPr="0004536D">
        <w:rPr>
          <w:b/>
          <w:spacing w:val="-5"/>
          <w:sz w:val="19"/>
        </w:rPr>
        <w:t xml:space="preserve"> </w:t>
      </w:r>
      <w:r w:rsidRPr="0004536D">
        <w:rPr>
          <w:b/>
          <w:sz w:val="19"/>
        </w:rPr>
        <w:t>FELADATOK</w:t>
      </w:r>
      <w:r w:rsidRPr="0004536D">
        <w:rPr>
          <w:b/>
          <w:spacing w:val="-2"/>
          <w:sz w:val="19"/>
        </w:rPr>
        <w:t xml:space="preserve"> </w:t>
      </w:r>
      <w:r w:rsidRPr="0004536D">
        <w:rPr>
          <w:b/>
          <w:sz w:val="19"/>
        </w:rPr>
        <w:t>ÉS</w:t>
      </w:r>
      <w:r w:rsidRPr="0004536D">
        <w:rPr>
          <w:b/>
          <w:spacing w:val="-4"/>
          <w:sz w:val="19"/>
        </w:rPr>
        <w:t xml:space="preserve"> </w:t>
      </w:r>
      <w:r w:rsidRPr="0004536D">
        <w:rPr>
          <w:b/>
          <w:sz w:val="19"/>
        </w:rPr>
        <w:t>ISMERETEK</w:t>
      </w:r>
    </w:p>
    <w:p w14:paraId="09A1CA4D" w14:textId="77777777" w:rsidR="00356AF9" w:rsidRPr="0004536D" w:rsidRDefault="00356AF9" w:rsidP="00356AF9">
      <w:pPr>
        <w:pStyle w:val="Listaszerbekezds"/>
        <w:numPr>
          <w:ilvl w:val="0"/>
          <w:numId w:val="2"/>
        </w:numPr>
        <w:tabs>
          <w:tab w:val="left" w:pos="903"/>
          <w:tab w:val="left" w:pos="904"/>
        </w:tabs>
        <w:spacing w:before="134"/>
        <w:ind w:hanging="361"/>
        <w:rPr>
          <w:sz w:val="24"/>
        </w:rPr>
      </w:pPr>
      <w:r w:rsidRPr="0004536D">
        <w:rPr>
          <w:sz w:val="24"/>
        </w:rPr>
        <w:t>Egyszerű,</w:t>
      </w:r>
      <w:r w:rsidRPr="0004536D">
        <w:rPr>
          <w:spacing w:val="-8"/>
          <w:sz w:val="24"/>
        </w:rPr>
        <w:t xml:space="preserve"> </w:t>
      </w:r>
      <w:r w:rsidRPr="0004536D">
        <w:rPr>
          <w:sz w:val="24"/>
        </w:rPr>
        <w:t>releváns</w:t>
      </w:r>
      <w:r w:rsidRPr="0004536D">
        <w:rPr>
          <w:spacing w:val="-9"/>
          <w:sz w:val="24"/>
        </w:rPr>
        <w:t xml:space="preserve"> </w:t>
      </w:r>
      <w:r w:rsidRPr="0004536D">
        <w:rPr>
          <w:sz w:val="24"/>
        </w:rPr>
        <w:t>információ</w:t>
      </w:r>
      <w:r w:rsidRPr="0004536D">
        <w:rPr>
          <w:spacing w:val="-8"/>
          <w:sz w:val="24"/>
        </w:rPr>
        <w:t xml:space="preserve"> </w:t>
      </w:r>
      <w:r w:rsidRPr="0004536D">
        <w:rPr>
          <w:sz w:val="24"/>
        </w:rPr>
        <w:t>megosztása</w:t>
      </w:r>
      <w:r w:rsidRPr="0004536D">
        <w:rPr>
          <w:spacing w:val="-11"/>
          <w:sz w:val="24"/>
        </w:rPr>
        <w:t xml:space="preserve"> </w:t>
      </w:r>
      <w:r w:rsidRPr="0004536D">
        <w:rPr>
          <w:sz w:val="24"/>
        </w:rPr>
        <w:t>az</w:t>
      </w:r>
      <w:r w:rsidRPr="0004536D">
        <w:rPr>
          <w:spacing w:val="-7"/>
          <w:sz w:val="24"/>
        </w:rPr>
        <w:t xml:space="preserve"> </w:t>
      </w:r>
      <w:r w:rsidRPr="0004536D">
        <w:rPr>
          <w:sz w:val="24"/>
        </w:rPr>
        <w:t>ismert</w:t>
      </w:r>
      <w:r w:rsidRPr="0004536D">
        <w:rPr>
          <w:spacing w:val="-10"/>
          <w:sz w:val="24"/>
        </w:rPr>
        <w:t xml:space="preserve"> </w:t>
      </w:r>
      <w:r w:rsidRPr="0004536D">
        <w:rPr>
          <w:sz w:val="24"/>
        </w:rPr>
        <w:t>nyelvi</w:t>
      </w:r>
      <w:r w:rsidRPr="0004536D">
        <w:rPr>
          <w:spacing w:val="-6"/>
          <w:sz w:val="24"/>
        </w:rPr>
        <w:t xml:space="preserve"> </w:t>
      </w:r>
      <w:r w:rsidRPr="0004536D">
        <w:rPr>
          <w:sz w:val="24"/>
        </w:rPr>
        <w:t>eszközökkel</w:t>
      </w:r>
      <w:r w:rsidRPr="0004536D">
        <w:rPr>
          <w:spacing w:val="-9"/>
          <w:sz w:val="24"/>
        </w:rPr>
        <w:t xml:space="preserve"> </w:t>
      </w:r>
      <w:r w:rsidRPr="0004536D">
        <w:rPr>
          <w:sz w:val="24"/>
        </w:rPr>
        <w:t>angol</w:t>
      </w:r>
      <w:r w:rsidRPr="0004536D">
        <w:rPr>
          <w:spacing w:val="-8"/>
          <w:sz w:val="24"/>
        </w:rPr>
        <w:t xml:space="preserve"> </w:t>
      </w:r>
      <w:r w:rsidRPr="0004536D">
        <w:rPr>
          <w:sz w:val="24"/>
        </w:rPr>
        <w:t>nyelven</w:t>
      </w:r>
    </w:p>
    <w:p w14:paraId="1EDA9FAD" w14:textId="77777777" w:rsidR="00356AF9" w:rsidRPr="0004536D" w:rsidRDefault="00356AF9" w:rsidP="0004536D">
      <w:pPr>
        <w:pStyle w:val="Listaszerbekezds"/>
        <w:numPr>
          <w:ilvl w:val="0"/>
          <w:numId w:val="2"/>
        </w:numPr>
        <w:tabs>
          <w:tab w:val="left" w:pos="903"/>
          <w:tab w:val="left" w:pos="904"/>
        </w:tabs>
        <w:spacing w:before="136"/>
        <w:ind w:hanging="361"/>
        <w:rPr>
          <w:sz w:val="24"/>
        </w:rPr>
      </w:pPr>
      <w:r w:rsidRPr="0004536D">
        <w:rPr>
          <w:sz w:val="24"/>
        </w:rPr>
        <w:t>A</w:t>
      </w:r>
      <w:r w:rsidRPr="0004536D">
        <w:rPr>
          <w:spacing w:val="-4"/>
          <w:sz w:val="24"/>
        </w:rPr>
        <w:t xml:space="preserve"> </w:t>
      </w:r>
      <w:r w:rsidRPr="0004536D">
        <w:rPr>
          <w:sz w:val="24"/>
        </w:rPr>
        <w:t>tanult</w:t>
      </w:r>
      <w:r w:rsidRPr="0004536D">
        <w:rPr>
          <w:spacing w:val="-3"/>
          <w:sz w:val="24"/>
        </w:rPr>
        <w:t xml:space="preserve"> </w:t>
      </w:r>
      <w:r w:rsidRPr="0004536D">
        <w:rPr>
          <w:sz w:val="24"/>
        </w:rPr>
        <w:t>témákhoz</w:t>
      </w:r>
      <w:r w:rsidRPr="0004536D">
        <w:rPr>
          <w:spacing w:val="-1"/>
          <w:sz w:val="24"/>
        </w:rPr>
        <w:t xml:space="preserve"> </w:t>
      </w:r>
      <w:r w:rsidRPr="0004536D">
        <w:rPr>
          <w:sz w:val="24"/>
        </w:rPr>
        <w:t>kapcsolódó</w:t>
      </w:r>
      <w:r w:rsidRPr="0004536D">
        <w:rPr>
          <w:spacing w:val="-3"/>
          <w:sz w:val="24"/>
        </w:rPr>
        <w:t xml:space="preserve"> </w:t>
      </w:r>
      <w:r w:rsidRPr="0004536D">
        <w:rPr>
          <w:sz w:val="24"/>
        </w:rPr>
        <w:t>angol</w:t>
      </w:r>
      <w:r w:rsidRPr="0004536D">
        <w:rPr>
          <w:spacing w:val="-2"/>
          <w:sz w:val="24"/>
        </w:rPr>
        <w:t xml:space="preserve"> </w:t>
      </w:r>
      <w:r w:rsidRPr="0004536D">
        <w:rPr>
          <w:sz w:val="24"/>
        </w:rPr>
        <w:t>nyelvű,</w:t>
      </w:r>
      <w:r w:rsidRPr="0004536D">
        <w:rPr>
          <w:spacing w:val="-1"/>
          <w:sz w:val="24"/>
        </w:rPr>
        <w:t xml:space="preserve"> </w:t>
      </w:r>
      <w:r w:rsidRPr="0004536D">
        <w:rPr>
          <w:sz w:val="24"/>
        </w:rPr>
        <w:t>egyszerű</w:t>
      </w:r>
      <w:r w:rsidRPr="0004536D">
        <w:rPr>
          <w:spacing w:val="-3"/>
          <w:sz w:val="24"/>
        </w:rPr>
        <w:t xml:space="preserve"> </w:t>
      </w:r>
      <w:r w:rsidRPr="0004536D">
        <w:rPr>
          <w:sz w:val="24"/>
        </w:rPr>
        <w:t>információ</w:t>
      </w:r>
      <w:r w:rsidRPr="0004536D">
        <w:rPr>
          <w:spacing w:val="-2"/>
          <w:sz w:val="24"/>
        </w:rPr>
        <w:t xml:space="preserve"> </w:t>
      </w:r>
      <w:r w:rsidRPr="0004536D">
        <w:rPr>
          <w:sz w:val="24"/>
        </w:rPr>
        <w:t>megszerzése.</w:t>
      </w:r>
    </w:p>
    <w:p w14:paraId="442C7010" w14:textId="77777777" w:rsidR="00356AF9" w:rsidRPr="0004536D" w:rsidRDefault="00356AF9" w:rsidP="00356AF9">
      <w:pPr>
        <w:pStyle w:val="Szvegtrzs"/>
        <w:spacing w:before="3"/>
        <w:ind w:left="0"/>
        <w:rPr>
          <w:sz w:val="26"/>
        </w:rPr>
      </w:pPr>
    </w:p>
    <w:p w14:paraId="77D3E2D6" w14:textId="77777777" w:rsidR="00356AF9" w:rsidRPr="0004536D" w:rsidRDefault="00356AF9" w:rsidP="00356AF9">
      <w:pPr>
        <w:pStyle w:val="Cmsor1"/>
      </w:pPr>
      <w:r w:rsidRPr="0004536D">
        <w:rPr>
          <w:spacing w:val="-1"/>
        </w:rPr>
        <w:t>JAVASOLT</w:t>
      </w:r>
      <w:r w:rsidRPr="0004536D">
        <w:rPr>
          <w:spacing w:val="-13"/>
        </w:rPr>
        <w:t xml:space="preserve"> </w:t>
      </w:r>
      <w:r w:rsidRPr="0004536D">
        <w:t>TEVÉKENYSÉGEK:</w:t>
      </w:r>
    </w:p>
    <w:p w14:paraId="16B22175" w14:textId="77777777" w:rsidR="00356AF9" w:rsidRPr="0004536D" w:rsidRDefault="00356AF9" w:rsidP="00356AF9">
      <w:pPr>
        <w:pStyle w:val="Listaszerbekezds"/>
        <w:numPr>
          <w:ilvl w:val="0"/>
          <w:numId w:val="2"/>
        </w:numPr>
        <w:tabs>
          <w:tab w:val="left" w:pos="903"/>
          <w:tab w:val="left" w:pos="904"/>
        </w:tabs>
        <w:spacing w:before="134" w:line="350" w:lineRule="auto"/>
        <w:ind w:right="301"/>
        <w:rPr>
          <w:sz w:val="24"/>
        </w:rPr>
      </w:pPr>
      <w:r w:rsidRPr="0004536D">
        <w:rPr>
          <w:sz w:val="24"/>
        </w:rPr>
        <w:t>csoportchat:</w:t>
      </w:r>
      <w:r w:rsidRPr="0004536D">
        <w:rPr>
          <w:spacing w:val="10"/>
          <w:sz w:val="24"/>
        </w:rPr>
        <w:t xml:space="preserve"> </w:t>
      </w:r>
      <w:r w:rsidRPr="0004536D">
        <w:rPr>
          <w:sz w:val="24"/>
        </w:rPr>
        <w:t>közös</w:t>
      </w:r>
      <w:r w:rsidRPr="0004536D">
        <w:rPr>
          <w:spacing w:val="10"/>
          <w:sz w:val="24"/>
        </w:rPr>
        <w:t xml:space="preserve"> </w:t>
      </w:r>
      <w:r w:rsidRPr="0004536D">
        <w:rPr>
          <w:sz w:val="24"/>
        </w:rPr>
        <w:t>online</w:t>
      </w:r>
      <w:r w:rsidRPr="0004536D">
        <w:rPr>
          <w:spacing w:val="8"/>
          <w:sz w:val="24"/>
        </w:rPr>
        <w:t xml:space="preserve"> </w:t>
      </w:r>
      <w:r w:rsidRPr="0004536D">
        <w:rPr>
          <w:sz w:val="24"/>
        </w:rPr>
        <w:t>csoport</w:t>
      </w:r>
      <w:r w:rsidRPr="0004536D">
        <w:rPr>
          <w:spacing w:val="9"/>
          <w:sz w:val="24"/>
        </w:rPr>
        <w:t xml:space="preserve"> </w:t>
      </w:r>
      <w:r w:rsidRPr="0004536D">
        <w:rPr>
          <w:sz w:val="24"/>
        </w:rPr>
        <w:t>létrehozása,</w:t>
      </w:r>
      <w:r w:rsidRPr="0004536D">
        <w:rPr>
          <w:spacing w:val="11"/>
          <w:sz w:val="24"/>
        </w:rPr>
        <w:t xml:space="preserve"> </w:t>
      </w:r>
      <w:r w:rsidRPr="0004536D">
        <w:rPr>
          <w:sz w:val="24"/>
        </w:rPr>
        <w:t>rendszeres</w:t>
      </w:r>
      <w:r w:rsidRPr="0004536D">
        <w:rPr>
          <w:spacing w:val="9"/>
          <w:sz w:val="24"/>
        </w:rPr>
        <w:t xml:space="preserve"> </w:t>
      </w:r>
      <w:r w:rsidRPr="0004536D">
        <w:rPr>
          <w:sz w:val="24"/>
        </w:rPr>
        <w:t>használata</w:t>
      </w:r>
      <w:r w:rsidRPr="0004536D">
        <w:rPr>
          <w:spacing w:val="11"/>
          <w:sz w:val="24"/>
        </w:rPr>
        <w:t xml:space="preserve"> </w:t>
      </w:r>
      <w:r w:rsidRPr="0004536D">
        <w:rPr>
          <w:sz w:val="24"/>
        </w:rPr>
        <w:t>rövid</w:t>
      </w:r>
      <w:r w:rsidRPr="0004536D">
        <w:rPr>
          <w:spacing w:val="9"/>
          <w:sz w:val="24"/>
        </w:rPr>
        <w:t xml:space="preserve"> </w:t>
      </w:r>
      <w:r w:rsidRPr="0004536D">
        <w:rPr>
          <w:sz w:val="24"/>
        </w:rPr>
        <w:t>angol</w:t>
      </w:r>
      <w:r w:rsidRPr="0004536D">
        <w:rPr>
          <w:spacing w:val="-57"/>
          <w:sz w:val="24"/>
        </w:rPr>
        <w:t xml:space="preserve"> </w:t>
      </w:r>
      <w:r w:rsidRPr="0004536D">
        <w:rPr>
          <w:sz w:val="24"/>
        </w:rPr>
        <w:t>nyelvű</w:t>
      </w:r>
      <w:r w:rsidRPr="0004536D">
        <w:rPr>
          <w:spacing w:val="-1"/>
          <w:sz w:val="24"/>
        </w:rPr>
        <w:t xml:space="preserve"> </w:t>
      </w:r>
      <w:r w:rsidRPr="0004536D">
        <w:rPr>
          <w:sz w:val="24"/>
        </w:rPr>
        <w:t>véleményekkel hozzászólásokkal</w:t>
      </w:r>
    </w:p>
    <w:p w14:paraId="4ABA46C4" w14:textId="77777777" w:rsidR="00356AF9" w:rsidRPr="0004536D" w:rsidRDefault="00356AF9" w:rsidP="00356AF9">
      <w:pPr>
        <w:pStyle w:val="Listaszerbekezds"/>
        <w:numPr>
          <w:ilvl w:val="0"/>
          <w:numId w:val="2"/>
        </w:numPr>
        <w:tabs>
          <w:tab w:val="left" w:pos="903"/>
          <w:tab w:val="left" w:pos="904"/>
        </w:tabs>
        <w:spacing w:before="12"/>
        <w:ind w:hanging="361"/>
        <w:rPr>
          <w:sz w:val="24"/>
        </w:rPr>
      </w:pPr>
      <w:r w:rsidRPr="0004536D">
        <w:rPr>
          <w:sz w:val="24"/>
        </w:rPr>
        <w:t>projektmunka,</w:t>
      </w:r>
      <w:r w:rsidRPr="0004536D">
        <w:rPr>
          <w:spacing w:val="-2"/>
          <w:sz w:val="24"/>
        </w:rPr>
        <w:t xml:space="preserve"> </w:t>
      </w:r>
      <w:r w:rsidRPr="0004536D">
        <w:rPr>
          <w:sz w:val="24"/>
        </w:rPr>
        <w:t>kiselőadás,</w:t>
      </w:r>
      <w:r w:rsidRPr="0004536D">
        <w:rPr>
          <w:spacing w:val="-1"/>
          <w:sz w:val="24"/>
        </w:rPr>
        <w:t xml:space="preserve"> </w:t>
      </w:r>
      <w:r w:rsidRPr="0004536D">
        <w:rPr>
          <w:sz w:val="24"/>
        </w:rPr>
        <w:t>internetes</w:t>
      </w:r>
      <w:r w:rsidRPr="0004536D">
        <w:rPr>
          <w:spacing w:val="-2"/>
          <w:sz w:val="24"/>
        </w:rPr>
        <w:t xml:space="preserve"> </w:t>
      </w:r>
      <w:r w:rsidRPr="0004536D">
        <w:rPr>
          <w:sz w:val="24"/>
        </w:rPr>
        <w:t>kutatómunka: saját,</w:t>
      </w:r>
      <w:r w:rsidRPr="0004536D">
        <w:rPr>
          <w:spacing w:val="-1"/>
          <w:sz w:val="24"/>
        </w:rPr>
        <w:t xml:space="preserve"> </w:t>
      </w:r>
      <w:r w:rsidRPr="0004536D">
        <w:rPr>
          <w:sz w:val="24"/>
        </w:rPr>
        <w:t>választott</w:t>
      </w:r>
      <w:r w:rsidRPr="0004536D">
        <w:rPr>
          <w:spacing w:val="-1"/>
          <w:sz w:val="24"/>
        </w:rPr>
        <w:t xml:space="preserve"> </w:t>
      </w:r>
      <w:r w:rsidRPr="0004536D">
        <w:rPr>
          <w:sz w:val="24"/>
        </w:rPr>
        <w:t>témából</w:t>
      </w:r>
    </w:p>
    <w:p w14:paraId="6739AF0F" w14:textId="77777777" w:rsidR="00356AF9" w:rsidRPr="0004536D" w:rsidRDefault="00356AF9" w:rsidP="00356AF9">
      <w:pPr>
        <w:pStyle w:val="Listaszerbekezds"/>
        <w:numPr>
          <w:ilvl w:val="0"/>
          <w:numId w:val="2"/>
        </w:numPr>
        <w:tabs>
          <w:tab w:val="left" w:pos="903"/>
          <w:tab w:val="left" w:pos="904"/>
        </w:tabs>
        <w:spacing w:before="136"/>
        <w:ind w:hanging="361"/>
        <w:rPr>
          <w:sz w:val="24"/>
        </w:rPr>
      </w:pPr>
      <w:r w:rsidRPr="0004536D">
        <w:rPr>
          <w:sz w:val="24"/>
        </w:rPr>
        <w:t>scrapbook/poszter</w:t>
      </w:r>
      <w:r w:rsidRPr="0004536D">
        <w:rPr>
          <w:spacing w:val="-4"/>
          <w:sz w:val="24"/>
        </w:rPr>
        <w:t xml:space="preserve"> </w:t>
      </w:r>
      <w:r w:rsidRPr="0004536D">
        <w:rPr>
          <w:sz w:val="24"/>
        </w:rPr>
        <w:t>készítése</w:t>
      </w:r>
      <w:r w:rsidRPr="0004536D">
        <w:rPr>
          <w:spacing w:val="-2"/>
          <w:sz w:val="24"/>
        </w:rPr>
        <w:t xml:space="preserve"> </w:t>
      </w:r>
      <w:r w:rsidRPr="0004536D">
        <w:rPr>
          <w:sz w:val="24"/>
        </w:rPr>
        <w:t>az</w:t>
      </w:r>
      <w:r w:rsidRPr="0004536D">
        <w:rPr>
          <w:spacing w:val="-1"/>
          <w:sz w:val="24"/>
        </w:rPr>
        <w:t xml:space="preserve"> </w:t>
      </w:r>
      <w:r w:rsidRPr="0004536D">
        <w:rPr>
          <w:sz w:val="24"/>
        </w:rPr>
        <w:t>aktuális</w:t>
      </w:r>
      <w:r w:rsidRPr="0004536D">
        <w:rPr>
          <w:spacing w:val="-1"/>
          <w:sz w:val="24"/>
        </w:rPr>
        <w:t xml:space="preserve"> </w:t>
      </w:r>
      <w:r w:rsidRPr="0004536D">
        <w:rPr>
          <w:sz w:val="24"/>
        </w:rPr>
        <w:t>tananyaghoz</w:t>
      </w:r>
    </w:p>
    <w:p w14:paraId="2AFDB4D5" w14:textId="77777777" w:rsidR="00356AF9" w:rsidRPr="00D9612F" w:rsidRDefault="00356AF9" w:rsidP="00D9612F">
      <w:pPr>
        <w:pStyle w:val="Listaszerbekezds"/>
        <w:numPr>
          <w:ilvl w:val="0"/>
          <w:numId w:val="2"/>
        </w:numPr>
        <w:tabs>
          <w:tab w:val="left" w:pos="903"/>
          <w:tab w:val="left" w:pos="904"/>
        </w:tabs>
        <w:spacing w:before="138"/>
        <w:ind w:hanging="361"/>
        <w:rPr>
          <w:sz w:val="24"/>
        </w:rPr>
      </w:pPr>
      <w:r w:rsidRPr="0004536D">
        <w:rPr>
          <w:sz w:val="24"/>
        </w:rPr>
        <w:t>IKT</w:t>
      </w:r>
      <w:r w:rsidRPr="0004536D">
        <w:rPr>
          <w:spacing w:val="-3"/>
          <w:sz w:val="24"/>
        </w:rPr>
        <w:t xml:space="preserve"> </w:t>
      </w:r>
      <w:r w:rsidRPr="0004536D">
        <w:rPr>
          <w:sz w:val="24"/>
        </w:rPr>
        <w:t>eszközökkel</w:t>
      </w:r>
      <w:r w:rsidRPr="0004536D">
        <w:rPr>
          <w:spacing w:val="-3"/>
          <w:sz w:val="24"/>
        </w:rPr>
        <w:t xml:space="preserve"> </w:t>
      </w:r>
      <w:r w:rsidRPr="0004536D">
        <w:rPr>
          <w:sz w:val="24"/>
        </w:rPr>
        <w:t>elkészített</w:t>
      </w:r>
      <w:r w:rsidRPr="0004536D">
        <w:rPr>
          <w:spacing w:val="-3"/>
          <w:sz w:val="24"/>
        </w:rPr>
        <w:t xml:space="preserve"> </w:t>
      </w:r>
      <w:r w:rsidRPr="0004536D">
        <w:rPr>
          <w:sz w:val="24"/>
        </w:rPr>
        <w:t>és</w:t>
      </w:r>
      <w:r w:rsidRPr="0004536D">
        <w:rPr>
          <w:spacing w:val="-3"/>
          <w:sz w:val="24"/>
        </w:rPr>
        <w:t xml:space="preserve"> </w:t>
      </w:r>
      <w:r w:rsidRPr="0004536D">
        <w:rPr>
          <w:sz w:val="24"/>
        </w:rPr>
        <w:t>segített</w:t>
      </w:r>
      <w:r w:rsidRPr="0004536D">
        <w:rPr>
          <w:spacing w:val="-3"/>
          <w:sz w:val="24"/>
        </w:rPr>
        <w:t xml:space="preserve"> </w:t>
      </w:r>
      <w:r w:rsidRPr="0004536D">
        <w:rPr>
          <w:sz w:val="24"/>
        </w:rPr>
        <w:t>prezentáció</w:t>
      </w:r>
    </w:p>
    <w:p w14:paraId="620F15CF" w14:textId="77777777" w:rsidR="00D9612F" w:rsidRPr="0004536D" w:rsidRDefault="00D9612F" w:rsidP="00D9612F">
      <w:pPr>
        <w:keepNext/>
        <w:spacing w:before="480" w:after="240"/>
        <w:jc w:val="both"/>
        <w:rPr>
          <w:i/>
          <w:sz w:val="23"/>
        </w:rPr>
      </w:pPr>
      <w:r w:rsidRPr="0004536D">
        <w:rPr>
          <w:b/>
          <w:sz w:val="27"/>
        </w:rPr>
        <w:lastRenderedPageBreak/>
        <w:t>MINIMU</w:t>
      </w:r>
      <w:r w:rsidR="00C0697B">
        <w:rPr>
          <w:b/>
          <w:sz w:val="27"/>
        </w:rPr>
        <w:t xml:space="preserve">M KÖVETELMÉNYEK </w:t>
      </w:r>
    </w:p>
    <w:p w14:paraId="77C49C82" w14:textId="77777777" w:rsidR="00D9612F" w:rsidRPr="0004536D" w:rsidRDefault="00D9612F" w:rsidP="00D9612F">
      <w:pPr>
        <w:keepNext/>
        <w:jc w:val="both"/>
      </w:pPr>
      <w:r w:rsidRPr="0004536D">
        <w:t>Hallott szöveg értése</w:t>
      </w:r>
    </w:p>
    <w:p w14:paraId="4CB52029" w14:textId="77777777" w:rsidR="00D9612F" w:rsidRPr="0004536D" w:rsidRDefault="00D9612F" w:rsidP="00D9612F">
      <w:pPr>
        <w:jc w:val="both"/>
      </w:pPr>
      <w:r w:rsidRPr="0004536D">
        <w:t xml:space="preserve">A tanuló </w:t>
      </w:r>
    </w:p>
    <w:p w14:paraId="5B9FA553" w14:textId="77777777" w:rsidR="00D9612F" w:rsidRPr="0004536D" w:rsidRDefault="00D9612F" w:rsidP="00D9612F">
      <w:pPr>
        <w:numPr>
          <w:ilvl w:val="0"/>
          <w:numId w:val="17"/>
        </w:numPr>
        <w:suppressAutoHyphens/>
        <w:ind w:left="720"/>
        <w:jc w:val="both"/>
        <w:rPr>
          <w:b/>
        </w:rPr>
      </w:pPr>
      <w:r w:rsidRPr="0004536D">
        <w:rPr>
          <w:b/>
        </w:rPr>
        <w:t xml:space="preserve">utasításokat megért, azokra cselekvéssel válaszol; </w:t>
      </w:r>
    </w:p>
    <w:p w14:paraId="16965897" w14:textId="77777777" w:rsidR="00D9612F" w:rsidRPr="0004536D" w:rsidRDefault="00D9612F" w:rsidP="00D9612F">
      <w:pPr>
        <w:numPr>
          <w:ilvl w:val="0"/>
          <w:numId w:val="17"/>
        </w:numPr>
        <w:suppressAutoHyphens/>
        <w:ind w:left="720"/>
        <w:jc w:val="both"/>
        <w:rPr>
          <w:b/>
        </w:rPr>
      </w:pPr>
      <w:r w:rsidRPr="0004536D">
        <w:rPr>
          <w:b/>
        </w:rPr>
        <w:t xml:space="preserve">jórészt ismert nyelvi eszközökkel megfogalmazott kéréseket, kérdéseket, közléseket megért; </w:t>
      </w:r>
    </w:p>
    <w:p w14:paraId="20D160DD" w14:textId="77777777" w:rsidR="00D9612F" w:rsidRPr="0004536D" w:rsidRDefault="00D9612F" w:rsidP="00D9612F">
      <w:pPr>
        <w:numPr>
          <w:ilvl w:val="0"/>
          <w:numId w:val="17"/>
        </w:numPr>
        <w:suppressAutoHyphens/>
        <w:ind w:left="720"/>
        <w:jc w:val="both"/>
        <w:rPr>
          <w:b/>
        </w:rPr>
      </w:pPr>
      <w:r w:rsidRPr="0004536D">
        <w:rPr>
          <w:b/>
        </w:rPr>
        <w:t xml:space="preserve">jórészt ismert nyelvi eszközökkel, egyszerű mondatokban megfogalmazott szövegből fontos információt kiszűr; </w:t>
      </w:r>
    </w:p>
    <w:p w14:paraId="1B7DC71E" w14:textId="77777777" w:rsidR="00D9612F" w:rsidRPr="0004536D" w:rsidRDefault="00D9612F" w:rsidP="00D9612F">
      <w:pPr>
        <w:numPr>
          <w:ilvl w:val="0"/>
          <w:numId w:val="17"/>
        </w:numPr>
        <w:suppressAutoHyphens/>
        <w:ind w:left="720"/>
        <w:jc w:val="both"/>
      </w:pPr>
      <w:r w:rsidRPr="0004536D">
        <w:t>jórészt ismert nyelvi eszközökkel, egyszerű mondatokban megfogalmazott szöveg lényegét megérti.</w:t>
      </w:r>
    </w:p>
    <w:p w14:paraId="434C92A7" w14:textId="77777777" w:rsidR="00D9612F" w:rsidRPr="0004536D" w:rsidRDefault="00D9612F" w:rsidP="00D9612F">
      <w:pPr>
        <w:pStyle w:val="Cmsor5"/>
        <w:keepNext/>
        <w:numPr>
          <w:ilvl w:val="4"/>
          <w:numId w:val="0"/>
        </w:numPr>
        <w:tabs>
          <w:tab w:val="num" w:pos="1008"/>
        </w:tabs>
        <w:suppressAutoHyphens/>
        <w:spacing w:before="0" w:after="0"/>
        <w:ind w:left="1008" w:hanging="1008"/>
        <w:jc w:val="both"/>
        <w:rPr>
          <w:b w:val="0"/>
          <w:i w:val="0"/>
          <w:sz w:val="24"/>
          <w:szCs w:val="24"/>
        </w:rPr>
      </w:pPr>
      <w:r w:rsidRPr="0004536D">
        <w:rPr>
          <w:b w:val="0"/>
          <w:i w:val="0"/>
          <w:sz w:val="24"/>
          <w:szCs w:val="24"/>
        </w:rPr>
        <w:t>Beszédkészség</w:t>
      </w:r>
    </w:p>
    <w:p w14:paraId="6BA2F8D1" w14:textId="77777777" w:rsidR="00D9612F" w:rsidRPr="0004536D" w:rsidRDefault="00D9612F" w:rsidP="00D9612F">
      <w:pPr>
        <w:jc w:val="both"/>
      </w:pPr>
      <w:r w:rsidRPr="0004536D">
        <w:t xml:space="preserve">A tanuló </w:t>
      </w:r>
    </w:p>
    <w:p w14:paraId="66305632" w14:textId="77777777" w:rsidR="00D9612F" w:rsidRPr="0004536D" w:rsidRDefault="00D9612F" w:rsidP="00D9612F">
      <w:pPr>
        <w:numPr>
          <w:ilvl w:val="0"/>
          <w:numId w:val="16"/>
        </w:numPr>
        <w:suppressAutoHyphens/>
        <w:ind w:left="720"/>
        <w:jc w:val="both"/>
        <w:rPr>
          <w:b/>
        </w:rPr>
      </w:pPr>
      <w:r w:rsidRPr="0004536D">
        <w:rPr>
          <w:b/>
        </w:rPr>
        <w:t xml:space="preserve">jórészt ismert nyelvi eszközökkel megfogalmazott kérdésekre egyszerű struktúrákba rendezett mondatokban válaszol; </w:t>
      </w:r>
    </w:p>
    <w:p w14:paraId="6767A822" w14:textId="77777777" w:rsidR="00D9612F" w:rsidRPr="0004536D" w:rsidRDefault="00D9612F" w:rsidP="00D9612F">
      <w:pPr>
        <w:numPr>
          <w:ilvl w:val="0"/>
          <w:numId w:val="16"/>
        </w:numPr>
        <w:suppressAutoHyphens/>
        <w:ind w:left="720"/>
        <w:jc w:val="both"/>
        <w:rPr>
          <w:b/>
        </w:rPr>
      </w:pPr>
      <w:r w:rsidRPr="0004536D">
        <w:rPr>
          <w:b/>
        </w:rPr>
        <w:t xml:space="preserve">jórészt tanult minta alapján egyszerű mondatokban közléseket megfogalmaz, </w:t>
      </w:r>
    </w:p>
    <w:p w14:paraId="0EAA16BE" w14:textId="77777777" w:rsidR="00D9612F" w:rsidRPr="0004536D" w:rsidRDefault="00D9612F" w:rsidP="00D9612F">
      <w:pPr>
        <w:numPr>
          <w:ilvl w:val="0"/>
          <w:numId w:val="16"/>
        </w:numPr>
        <w:suppressAutoHyphens/>
        <w:ind w:left="720"/>
        <w:jc w:val="both"/>
        <w:rPr>
          <w:b/>
        </w:rPr>
      </w:pPr>
      <w:r w:rsidRPr="0004536D">
        <w:rPr>
          <w:b/>
        </w:rPr>
        <w:t xml:space="preserve">kérdéseket tesz fel; </w:t>
      </w:r>
    </w:p>
    <w:p w14:paraId="2E372A33" w14:textId="77777777" w:rsidR="00D9612F" w:rsidRPr="0004536D" w:rsidRDefault="00D9612F" w:rsidP="00D9612F">
      <w:pPr>
        <w:numPr>
          <w:ilvl w:val="0"/>
          <w:numId w:val="16"/>
        </w:numPr>
        <w:suppressAutoHyphens/>
        <w:ind w:left="720"/>
        <w:jc w:val="both"/>
      </w:pPr>
      <w:r w:rsidRPr="0004536D">
        <w:t xml:space="preserve">megértési probléma esetén segítséget kér; </w:t>
      </w:r>
    </w:p>
    <w:p w14:paraId="155AC2B1" w14:textId="77777777" w:rsidR="00D9612F" w:rsidRPr="0004536D" w:rsidRDefault="00D9612F" w:rsidP="00D9612F">
      <w:pPr>
        <w:numPr>
          <w:ilvl w:val="0"/>
          <w:numId w:val="16"/>
        </w:numPr>
        <w:suppressAutoHyphens/>
        <w:ind w:left="720"/>
        <w:jc w:val="both"/>
      </w:pPr>
      <w:r w:rsidRPr="0004536D">
        <w:t>tanult minta alapján egyszerű párbeszédben részt vesz.</w:t>
      </w:r>
    </w:p>
    <w:p w14:paraId="55EBC3CF" w14:textId="77777777" w:rsidR="00D9612F" w:rsidRPr="0004536D" w:rsidRDefault="00D9612F" w:rsidP="00D9612F">
      <w:pPr>
        <w:pStyle w:val="Cmsor2"/>
        <w:numPr>
          <w:ilvl w:val="1"/>
          <w:numId w:val="0"/>
        </w:numPr>
        <w:tabs>
          <w:tab w:val="num" w:pos="576"/>
        </w:tabs>
        <w:suppressAutoHyphens/>
        <w:spacing w:before="0" w:after="0"/>
        <w:ind w:left="576" w:hanging="576"/>
        <w:jc w:val="both"/>
        <w:rPr>
          <w:rFonts w:ascii="Times New Roman" w:hAnsi="Times New Roman"/>
          <w:b w:val="0"/>
          <w:i w:val="0"/>
          <w:sz w:val="24"/>
          <w:szCs w:val="24"/>
        </w:rPr>
      </w:pPr>
      <w:r w:rsidRPr="0004536D">
        <w:rPr>
          <w:rFonts w:ascii="Times New Roman" w:hAnsi="Times New Roman"/>
          <w:b w:val="0"/>
          <w:i w:val="0"/>
          <w:sz w:val="24"/>
          <w:szCs w:val="24"/>
        </w:rPr>
        <w:t>Olvasott szöveg értése</w:t>
      </w:r>
    </w:p>
    <w:p w14:paraId="50C3CF4A" w14:textId="77777777" w:rsidR="00D9612F" w:rsidRPr="0004536D" w:rsidRDefault="00D9612F" w:rsidP="00D9612F">
      <w:pPr>
        <w:jc w:val="both"/>
      </w:pPr>
      <w:r w:rsidRPr="0004536D">
        <w:t xml:space="preserve">A tanuló </w:t>
      </w:r>
    </w:p>
    <w:p w14:paraId="02F423BA" w14:textId="77777777" w:rsidR="00D9612F" w:rsidRPr="0004536D" w:rsidRDefault="00D9612F" w:rsidP="00D9612F">
      <w:pPr>
        <w:numPr>
          <w:ilvl w:val="0"/>
          <w:numId w:val="18"/>
        </w:numPr>
        <w:suppressAutoHyphens/>
        <w:ind w:left="720"/>
        <w:jc w:val="both"/>
        <w:rPr>
          <w:b/>
        </w:rPr>
      </w:pPr>
      <w:r w:rsidRPr="0004536D">
        <w:rPr>
          <w:b/>
        </w:rPr>
        <w:t xml:space="preserve">jórészt ismert nyelvi eszközökkel megfogalmazott, egyszerű mondatokat elolvas; </w:t>
      </w:r>
    </w:p>
    <w:p w14:paraId="6B0B41E0" w14:textId="77777777" w:rsidR="00D9612F" w:rsidRPr="0004536D" w:rsidRDefault="00D9612F" w:rsidP="00D9612F">
      <w:pPr>
        <w:numPr>
          <w:ilvl w:val="0"/>
          <w:numId w:val="18"/>
        </w:numPr>
        <w:suppressAutoHyphens/>
        <w:ind w:left="720"/>
        <w:jc w:val="both"/>
        <w:rPr>
          <w:b/>
        </w:rPr>
      </w:pPr>
      <w:r w:rsidRPr="0004536D">
        <w:rPr>
          <w:b/>
        </w:rPr>
        <w:t>jórészt ismert nyelvi eszközökkel egyszerű mondatokban megfogalmazott szövegben fontos információt megtalál; j</w:t>
      </w:r>
    </w:p>
    <w:p w14:paraId="29EB2E22" w14:textId="77777777" w:rsidR="00D9612F" w:rsidRPr="0004536D" w:rsidRDefault="00D9612F" w:rsidP="00D9612F">
      <w:pPr>
        <w:numPr>
          <w:ilvl w:val="0"/>
          <w:numId w:val="18"/>
        </w:numPr>
        <w:suppressAutoHyphens/>
        <w:ind w:left="720"/>
        <w:jc w:val="both"/>
      </w:pPr>
      <w:r w:rsidRPr="0004536D">
        <w:t>jórészt ismert nyelvi eszközökkel megfogalmazott, egyszerű mondatokból álló szöveg lényegét megért.</w:t>
      </w:r>
    </w:p>
    <w:p w14:paraId="3E558D38" w14:textId="77777777" w:rsidR="00D9612F" w:rsidRPr="0004536D" w:rsidRDefault="00D9612F" w:rsidP="00D9612F">
      <w:pPr>
        <w:pStyle w:val="Cmsor5"/>
        <w:keepNext/>
        <w:numPr>
          <w:ilvl w:val="4"/>
          <w:numId w:val="0"/>
        </w:numPr>
        <w:tabs>
          <w:tab w:val="num" w:pos="1008"/>
        </w:tabs>
        <w:suppressAutoHyphens/>
        <w:spacing w:before="0" w:after="0"/>
        <w:ind w:left="1008" w:hanging="1008"/>
        <w:jc w:val="both"/>
        <w:rPr>
          <w:b w:val="0"/>
          <w:i w:val="0"/>
          <w:sz w:val="24"/>
          <w:szCs w:val="24"/>
        </w:rPr>
      </w:pPr>
      <w:r w:rsidRPr="0004536D">
        <w:rPr>
          <w:b w:val="0"/>
          <w:i w:val="0"/>
          <w:sz w:val="24"/>
          <w:szCs w:val="24"/>
        </w:rPr>
        <w:t>Íráskészség</w:t>
      </w:r>
    </w:p>
    <w:p w14:paraId="73176007" w14:textId="77777777" w:rsidR="00D9612F" w:rsidRPr="0004536D" w:rsidRDefault="00D9612F" w:rsidP="00D9612F">
      <w:pPr>
        <w:jc w:val="both"/>
      </w:pPr>
      <w:r w:rsidRPr="0004536D">
        <w:t xml:space="preserve">A tanuló </w:t>
      </w:r>
    </w:p>
    <w:p w14:paraId="62CBDFB5" w14:textId="77777777" w:rsidR="00D9612F" w:rsidRPr="0004536D" w:rsidRDefault="00D9612F" w:rsidP="00D9612F">
      <w:pPr>
        <w:numPr>
          <w:ilvl w:val="0"/>
          <w:numId w:val="15"/>
        </w:numPr>
        <w:suppressAutoHyphens/>
        <w:ind w:left="720"/>
        <w:jc w:val="both"/>
        <w:rPr>
          <w:b/>
        </w:rPr>
      </w:pPr>
      <w:r w:rsidRPr="0004536D">
        <w:rPr>
          <w:b/>
        </w:rPr>
        <w:t xml:space="preserve">ismert nyelvi eszközökkel megfogalmazott, egyszerű mondatokat helyesen leír; </w:t>
      </w:r>
    </w:p>
    <w:p w14:paraId="425203A3" w14:textId="77777777" w:rsidR="00D9612F" w:rsidRPr="0004536D" w:rsidRDefault="00D9612F" w:rsidP="00D9612F">
      <w:pPr>
        <w:numPr>
          <w:ilvl w:val="0"/>
          <w:numId w:val="15"/>
        </w:numPr>
        <w:suppressAutoHyphens/>
        <w:ind w:left="720"/>
        <w:jc w:val="both"/>
        <w:rPr>
          <w:b/>
        </w:rPr>
      </w:pPr>
      <w:r w:rsidRPr="0004536D">
        <w:rPr>
          <w:b/>
        </w:rPr>
        <w:t xml:space="preserve">egyszerű közléseket és kérdéseket tanult minta alapján írásban megfogalmaz; </w:t>
      </w:r>
    </w:p>
    <w:p w14:paraId="5F6258BB" w14:textId="77777777" w:rsidR="00D9612F" w:rsidRPr="0004536D" w:rsidRDefault="00D9612F" w:rsidP="00D9612F">
      <w:pPr>
        <w:numPr>
          <w:ilvl w:val="0"/>
          <w:numId w:val="15"/>
        </w:numPr>
        <w:suppressAutoHyphens/>
        <w:ind w:left="720"/>
        <w:jc w:val="both"/>
      </w:pPr>
      <w:r w:rsidRPr="0004536D">
        <w:t>egyszerű, strukturált szöveget (baráti üzenet, üdvözlet) létrehoz.</w:t>
      </w:r>
    </w:p>
    <w:p w14:paraId="5AF2F9F0" w14:textId="77777777" w:rsidR="00D9612F" w:rsidRPr="0004536D" w:rsidRDefault="00D9612F" w:rsidP="00D9612F">
      <w:pPr>
        <w:jc w:val="both"/>
      </w:pPr>
    </w:p>
    <w:p w14:paraId="366B5DA1" w14:textId="77777777" w:rsidR="00D9612F" w:rsidRPr="0004536D" w:rsidRDefault="00D9612F" w:rsidP="00D9612F">
      <w:pPr>
        <w:jc w:val="both"/>
        <w:rPr>
          <w:sz w:val="23"/>
        </w:rPr>
      </w:pPr>
    </w:p>
    <w:p w14:paraId="4FF3C37A" w14:textId="77777777" w:rsidR="00D9612F" w:rsidRPr="0004536D" w:rsidRDefault="00D9612F" w:rsidP="00D9612F">
      <w:pPr>
        <w:autoSpaceDE w:val="0"/>
        <w:autoSpaceDN w:val="0"/>
        <w:adjustRightInd w:val="0"/>
        <w:jc w:val="both"/>
        <w:rPr>
          <w:b/>
          <w:sz w:val="28"/>
          <w:szCs w:val="28"/>
        </w:rPr>
      </w:pPr>
      <w:r w:rsidRPr="0004536D">
        <w:rPr>
          <w:b/>
          <w:sz w:val="28"/>
          <w:szCs w:val="28"/>
        </w:rPr>
        <w:t xml:space="preserve">Értékelési rendszer: </w:t>
      </w:r>
    </w:p>
    <w:p w14:paraId="559EFEEE" w14:textId="77777777" w:rsidR="00D9612F" w:rsidRPr="0004536D" w:rsidRDefault="00D9612F" w:rsidP="00D9612F">
      <w:pPr>
        <w:jc w:val="both"/>
      </w:pPr>
    </w:p>
    <w:p w14:paraId="4FA6C19C" w14:textId="77777777" w:rsidR="00D9612F" w:rsidRPr="0004536D" w:rsidRDefault="00D9612F" w:rsidP="00D9612F">
      <w:pPr>
        <w:jc w:val="both"/>
      </w:pPr>
      <w:r w:rsidRPr="0004536D">
        <w:rPr>
          <w:b/>
        </w:rPr>
        <w:t>Értékelési szempontok</w:t>
      </w:r>
      <w:r w:rsidRPr="0004536D">
        <w:t>: minden készséget, és a nyelvhelyességet külön-külön értékelünk.</w:t>
      </w:r>
    </w:p>
    <w:p w14:paraId="4B5E4CA5" w14:textId="77777777" w:rsidR="00D9612F" w:rsidRPr="0004536D" w:rsidRDefault="00D9612F" w:rsidP="00D9612F">
      <w:pPr>
        <w:autoSpaceDE w:val="0"/>
        <w:autoSpaceDN w:val="0"/>
        <w:adjustRightInd w:val="0"/>
        <w:jc w:val="both"/>
        <w:rPr>
          <w:rFonts w:cs="TorontoBold"/>
          <w:b/>
          <w:bCs/>
        </w:rPr>
      </w:pPr>
      <w:r w:rsidRPr="0004536D">
        <w:rPr>
          <w:rFonts w:cs="TorontoBold"/>
          <w:b/>
          <w:bCs/>
        </w:rPr>
        <w:t>Az értékelés módjai:</w:t>
      </w:r>
    </w:p>
    <w:p w14:paraId="7BAF4103"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 xml:space="preserve">önértékelés </w:t>
      </w:r>
    </w:p>
    <w:p w14:paraId="0D5DFF96"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tanulói értékelés (pár-, csoportmunkában)</w:t>
      </w:r>
    </w:p>
    <w:p w14:paraId="6A22DBC1"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szóbeli értékelés;</w:t>
      </w:r>
    </w:p>
    <w:p w14:paraId="56557924"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írásbeli, főleg ösztönző-formáló (formatív) értékelés;</w:t>
      </w:r>
    </w:p>
    <w:p w14:paraId="281547DA"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 xml:space="preserve">minősítő-szelektáló (szummatív) </w:t>
      </w:r>
    </w:p>
    <w:p w14:paraId="53722DA4" w14:textId="77777777" w:rsidR="00D9612F" w:rsidRPr="0004536D" w:rsidRDefault="00D9612F" w:rsidP="00D9612F">
      <w:pPr>
        <w:numPr>
          <w:ilvl w:val="0"/>
          <w:numId w:val="9"/>
        </w:numPr>
        <w:autoSpaceDE w:val="0"/>
        <w:autoSpaceDN w:val="0"/>
        <w:adjustRightInd w:val="0"/>
        <w:jc w:val="both"/>
        <w:rPr>
          <w:rFonts w:cs="Toronto"/>
        </w:rPr>
      </w:pPr>
      <w:r w:rsidRPr="0004536D">
        <w:rPr>
          <w:rFonts w:cs="Toronto"/>
        </w:rPr>
        <w:t>összegző-lezáró értékelés (osztályzás).</w:t>
      </w:r>
    </w:p>
    <w:p w14:paraId="5E4DD64D" w14:textId="77777777" w:rsidR="00606BF1" w:rsidRPr="0004536D" w:rsidRDefault="00606BF1" w:rsidP="00D9612F">
      <w:pPr>
        <w:spacing w:after="160" w:line="259" w:lineRule="auto"/>
      </w:pPr>
    </w:p>
    <w:sectPr w:rsidR="00606BF1" w:rsidRPr="00045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orontoBold">
    <w:altName w:val="Arial"/>
    <w:panose1 w:val="00000000000000000000"/>
    <w:charset w:val="00"/>
    <w:family w:val="swiss"/>
    <w:notTrueType/>
    <w:pitch w:val="default"/>
    <w:sig w:usb0="00000003" w:usb1="00000000" w:usb2="00000000" w:usb3="00000000" w:csb0="00000001" w:csb1="00000000"/>
  </w:font>
  <w:font w:name="Toronto">
    <w:altName w:val="Arial"/>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3"/>
    <w:multiLevelType w:val="singleLevel"/>
    <w:tmpl w:val="00000003"/>
    <w:name w:val="WW8Num8"/>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5"/>
    <w:multiLevelType w:val="singleLevel"/>
    <w:tmpl w:val="00000005"/>
    <w:name w:val="WW8Num1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6"/>
    <w:multiLevelType w:val="singleLevel"/>
    <w:tmpl w:val="00000006"/>
    <w:name w:val="WW8Num14"/>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7"/>
    <w:multiLevelType w:val="singleLevel"/>
    <w:tmpl w:val="00000007"/>
    <w:name w:val="WW8Num16"/>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8"/>
    <w:multiLevelType w:val="singleLevel"/>
    <w:tmpl w:val="00000008"/>
    <w:name w:val="WW8Num17"/>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9"/>
    <w:multiLevelType w:val="singleLevel"/>
    <w:tmpl w:val="00000009"/>
    <w:name w:val="WW8Num21"/>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C"/>
    <w:multiLevelType w:val="singleLevel"/>
    <w:tmpl w:val="0000000C"/>
    <w:name w:val="WW8Num26"/>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1FF06EA4"/>
    <w:multiLevelType w:val="hybridMultilevel"/>
    <w:tmpl w:val="9CA6F934"/>
    <w:lvl w:ilvl="0" w:tplc="DE0CECCC">
      <w:numFmt w:val="bullet"/>
      <w:lvlText w:val=""/>
      <w:lvlJc w:val="left"/>
      <w:pPr>
        <w:ind w:left="903" w:hanging="360"/>
      </w:pPr>
      <w:rPr>
        <w:rFonts w:ascii="Symbol" w:eastAsia="Symbol" w:hAnsi="Symbol" w:cs="Symbol" w:hint="default"/>
        <w:w w:val="100"/>
        <w:sz w:val="24"/>
        <w:szCs w:val="24"/>
        <w:lang w:val="hu-HU" w:eastAsia="en-US" w:bidi="ar-SA"/>
      </w:rPr>
    </w:lvl>
    <w:lvl w:ilvl="1" w:tplc="176CE842">
      <w:numFmt w:val="bullet"/>
      <w:lvlText w:val="o"/>
      <w:lvlJc w:val="left"/>
      <w:pPr>
        <w:ind w:left="1549" w:hanging="360"/>
      </w:pPr>
      <w:rPr>
        <w:rFonts w:ascii="Courier New" w:eastAsia="Courier New" w:hAnsi="Courier New" w:cs="Courier New" w:hint="default"/>
        <w:w w:val="100"/>
        <w:sz w:val="24"/>
        <w:szCs w:val="24"/>
        <w:lang w:val="hu-HU" w:eastAsia="en-US" w:bidi="ar-SA"/>
      </w:rPr>
    </w:lvl>
    <w:lvl w:ilvl="2" w:tplc="EB0823C0">
      <w:numFmt w:val="bullet"/>
      <w:lvlText w:val="•"/>
      <w:lvlJc w:val="left"/>
      <w:pPr>
        <w:ind w:left="1560" w:hanging="360"/>
      </w:pPr>
      <w:rPr>
        <w:rFonts w:hint="default"/>
        <w:lang w:val="hu-HU" w:eastAsia="en-US" w:bidi="ar-SA"/>
      </w:rPr>
    </w:lvl>
    <w:lvl w:ilvl="3" w:tplc="FDC64310">
      <w:numFmt w:val="bullet"/>
      <w:lvlText w:val="•"/>
      <w:lvlJc w:val="left"/>
      <w:pPr>
        <w:ind w:left="1620" w:hanging="360"/>
      </w:pPr>
      <w:rPr>
        <w:rFonts w:hint="default"/>
        <w:lang w:val="hu-HU" w:eastAsia="en-US" w:bidi="ar-SA"/>
      </w:rPr>
    </w:lvl>
    <w:lvl w:ilvl="4" w:tplc="48A66DCC">
      <w:numFmt w:val="bullet"/>
      <w:lvlText w:val="•"/>
      <w:lvlJc w:val="left"/>
      <w:pPr>
        <w:ind w:left="2743" w:hanging="360"/>
      </w:pPr>
      <w:rPr>
        <w:rFonts w:hint="default"/>
        <w:lang w:val="hu-HU" w:eastAsia="en-US" w:bidi="ar-SA"/>
      </w:rPr>
    </w:lvl>
    <w:lvl w:ilvl="5" w:tplc="85962A68">
      <w:numFmt w:val="bullet"/>
      <w:lvlText w:val="•"/>
      <w:lvlJc w:val="left"/>
      <w:pPr>
        <w:ind w:left="3867" w:hanging="360"/>
      </w:pPr>
      <w:rPr>
        <w:rFonts w:hint="default"/>
        <w:lang w:val="hu-HU" w:eastAsia="en-US" w:bidi="ar-SA"/>
      </w:rPr>
    </w:lvl>
    <w:lvl w:ilvl="6" w:tplc="1E089DA4">
      <w:numFmt w:val="bullet"/>
      <w:lvlText w:val="•"/>
      <w:lvlJc w:val="left"/>
      <w:pPr>
        <w:ind w:left="4991" w:hanging="360"/>
      </w:pPr>
      <w:rPr>
        <w:rFonts w:hint="default"/>
        <w:lang w:val="hu-HU" w:eastAsia="en-US" w:bidi="ar-SA"/>
      </w:rPr>
    </w:lvl>
    <w:lvl w:ilvl="7" w:tplc="094614AC">
      <w:numFmt w:val="bullet"/>
      <w:lvlText w:val="•"/>
      <w:lvlJc w:val="left"/>
      <w:pPr>
        <w:ind w:left="6115" w:hanging="360"/>
      </w:pPr>
      <w:rPr>
        <w:rFonts w:hint="default"/>
        <w:lang w:val="hu-HU" w:eastAsia="en-US" w:bidi="ar-SA"/>
      </w:rPr>
    </w:lvl>
    <w:lvl w:ilvl="8" w:tplc="8B582038">
      <w:numFmt w:val="bullet"/>
      <w:lvlText w:val="•"/>
      <w:lvlJc w:val="left"/>
      <w:pPr>
        <w:ind w:left="7238" w:hanging="360"/>
      </w:pPr>
      <w:rPr>
        <w:rFonts w:hint="default"/>
        <w:lang w:val="hu-HU" w:eastAsia="en-US" w:bidi="ar-SA"/>
      </w:rPr>
    </w:lvl>
  </w:abstractNum>
  <w:abstractNum w:abstractNumId="10" w15:restartNumberingAfterBreak="0">
    <w:nsid w:val="262A40C6"/>
    <w:multiLevelType w:val="hybridMultilevel"/>
    <w:tmpl w:val="5A9444E8"/>
    <w:lvl w:ilvl="0" w:tplc="0BDE99BE">
      <w:numFmt w:val="bullet"/>
      <w:lvlText w:val="-"/>
      <w:lvlJc w:val="left"/>
      <w:pPr>
        <w:ind w:left="474" w:hanging="356"/>
      </w:pPr>
      <w:rPr>
        <w:rFonts w:ascii="Times New Roman" w:eastAsia="Times New Roman" w:hAnsi="Times New Roman" w:cs="Times New Roman" w:hint="default"/>
        <w:w w:val="99"/>
        <w:sz w:val="24"/>
        <w:szCs w:val="24"/>
        <w:lang w:val="hu-HU" w:eastAsia="en-US" w:bidi="ar-SA"/>
      </w:rPr>
    </w:lvl>
    <w:lvl w:ilvl="1" w:tplc="87E0202E">
      <w:numFmt w:val="bullet"/>
      <w:lvlText w:val="o"/>
      <w:lvlJc w:val="left"/>
      <w:pPr>
        <w:ind w:left="1556" w:hanging="360"/>
      </w:pPr>
      <w:rPr>
        <w:rFonts w:ascii="Courier New" w:eastAsia="Courier New" w:hAnsi="Courier New" w:cs="Courier New" w:hint="default"/>
        <w:w w:val="100"/>
        <w:sz w:val="24"/>
        <w:szCs w:val="24"/>
        <w:lang w:val="hu-HU" w:eastAsia="en-US" w:bidi="ar-SA"/>
      </w:rPr>
    </w:lvl>
    <w:lvl w:ilvl="2" w:tplc="0A18A6E6">
      <w:numFmt w:val="bullet"/>
      <w:lvlText w:val="•"/>
      <w:lvlJc w:val="left"/>
      <w:pPr>
        <w:ind w:left="2440" w:hanging="360"/>
      </w:pPr>
      <w:rPr>
        <w:rFonts w:hint="default"/>
        <w:lang w:val="hu-HU" w:eastAsia="en-US" w:bidi="ar-SA"/>
      </w:rPr>
    </w:lvl>
    <w:lvl w:ilvl="3" w:tplc="34E0C72C">
      <w:numFmt w:val="bullet"/>
      <w:lvlText w:val="•"/>
      <w:lvlJc w:val="left"/>
      <w:pPr>
        <w:ind w:left="3321" w:hanging="360"/>
      </w:pPr>
      <w:rPr>
        <w:rFonts w:hint="default"/>
        <w:lang w:val="hu-HU" w:eastAsia="en-US" w:bidi="ar-SA"/>
      </w:rPr>
    </w:lvl>
    <w:lvl w:ilvl="4" w:tplc="7CD2FAE4">
      <w:numFmt w:val="bullet"/>
      <w:lvlText w:val="•"/>
      <w:lvlJc w:val="left"/>
      <w:pPr>
        <w:ind w:left="4202" w:hanging="360"/>
      </w:pPr>
      <w:rPr>
        <w:rFonts w:hint="default"/>
        <w:lang w:val="hu-HU" w:eastAsia="en-US" w:bidi="ar-SA"/>
      </w:rPr>
    </w:lvl>
    <w:lvl w:ilvl="5" w:tplc="9AECEBF2">
      <w:numFmt w:val="bullet"/>
      <w:lvlText w:val="•"/>
      <w:lvlJc w:val="left"/>
      <w:pPr>
        <w:ind w:left="5082" w:hanging="360"/>
      </w:pPr>
      <w:rPr>
        <w:rFonts w:hint="default"/>
        <w:lang w:val="hu-HU" w:eastAsia="en-US" w:bidi="ar-SA"/>
      </w:rPr>
    </w:lvl>
    <w:lvl w:ilvl="6" w:tplc="532E704A">
      <w:numFmt w:val="bullet"/>
      <w:lvlText w:val="•"/>
      <w:lvlJc w:val="left"/>
      <w:pPr>
        <w:ind w:left="5963" w:hanging="360"/>
      </w:pPr>
      <w:rPr>
        <w:rFonts w:hint="default"/>
        <w:lang w:val="hu-HU" w:eastAsia="en-US" w:bidi="ar-SA"/>
      </w:rPr>
    </w:lvl>
    <w:lvl w:ilvl="7" w:tplc="6108C5EC">
      <w:numFmt w:val="bullet"/>
      <w:lvlText w:val="•"/>
      <w:lvlJc w:val="left"/>
      <w:pPr>
        <w:ind w:left="6844" w:hanging="360"/>
      </w:pPr>
      <w:rPr>
        <w:rFonts w:hint="default"/>
        <w:lang w:val="hu-HU" w:eastAsia="en-US" w:bidi="ar-SA"/>
      </w:rPr>
    </w:lvl>
    <w:lvl w:ilvl="8" w:tplc="9210031C">
      <w:numFmt w:val="bullet"/>
      <w:lvlText w:val="•"/>
      <w:lvlJc w:val="left"/>
      <w:pPr>
        <w:ind w:left="7724" w:hanging="360"/>
      </w:pPr>
      <w:rPr>
        <w:rFonts w:hint="default"/>
        <w:lang w:val="hu-HU" w:eastAsia="en-US" w:bidi="ar-SA"/>
      </w:rPr>
    </w:lvl>
  </w:abstractNum>
  <w:abstractNum w:abstractNumId="11" w15:restartNumberingAfterBreak="0">
    <w:nsid w:val="2B0A6BA3"/>
    <w:multiLevelType w:val="hybridMultilevel"/>
    <w:tmpl w:val="3078E552"/>
    <w:lvl w:ilvl="0" w:tplc="0409000F">
      <w:start w:val="1"/>
      <w:numFmt w:val="decimal"/>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12" w15:restartNumberingAfterBreak="0">
    <w:nsid w:val="3E087356"/>
    <w:multiLevelType w:val="hybridMultilevel"/>
    <w:tmpl w:val="FB0A644A"/>
    <w:lvl w:ilvl="0" w:tplc="E570B5DC">
      <w:numFmt w:val="bullet"/>
      <w:lvlText w:val="-"/>
      <w:lvlJc w:val="left"/>
      <w:pPr>
        <w:ind w:left="1038" w:hanging="140"/>
      </w:pPr>
      <w:rPr>
        <w:rFonts w:ascii="Times New Roman" w:eastAsia="Times New Roman" w:hAnsi="Times New Roman" w:cs="Times New Roman" w:hint="default"/>
        <w:w w:val="99"/>
        <w:sz w:val="24"/>
        <w:szCs w:val="24"/>
        <w:lang w:val="hu-HU" w:eastAsia="en-US" w:bidi="ar-SA"/>
      </w:rPr>
    </w:lvl>
    <w:lvl w:ilvl="1" w:tplc="360E06E2">
      <w:numFmt w:val="bullet"/>
      <w:lvlText w:val="o"/>
      <w:lvlJc w:val="left"/>
      <w:pPr>
        <w:ind w:left="1556" w:hanging="360"/>
      </w:pPr>
      <w:rPr>
        <w:rFonts w:ascii="Courier New" w:eastAsia="Courier New" w:hAnsi="Courier New" w:cs="Courier New" w:hint="default"/>
        <w:w w:val="100"/>
        <w:sz w:val="24"/>
        <w:szCs w:val="24"/>
        <w:lang w:val="hu-HU" w:eastAsia="en-US" w:bidi="ar-SA"/>
      </w:rPr>
    </w:lvl>
    <w:lvl w:ilvl="2" w:tplc="58180F74">
      <w:numFmt w:val="bullet"/>
      <w:lvlText w:val="•"/>
      <w:lvlJc w:val="left"/>
      <w:pPr>
        <w:ind w:left="2440" w:hanging="360"/>
      </w:pPr>
      <w:rPr>
        <w:rFonts w:hint="default"/>
        <w:lang w:val="hu-HU" w:eastAsia="en-US" w:bidi="ar-SA"/>
      </w:rPr>
    </w:lvl>
    <w:lvl w:ilvl="3" w:tplc="30D6E314">
      <w:numFmt w:val="bullet"/>
      <w:lvlText w:val="•"/>
      <w:lvlJc w:val="left"/>
      <w:pPr>
        <w:ind w:left="3321" w:hanging="360"/>
      </w:pPr>
      <w:rPr>
        <w:rFonts w:hint="default"/>
        <w:lang w:val="hu-HU" w:eastAsia="en-US" w:bidi="ar-SA"/>
      </w:rPr>
    </w:lvl>
    <w:lvl w:ilvl="4" w:tplc="2B02338A">
      <w:numFmt w:val="bullet"/>
      <w:lvlText w:val="•"/>
      <w:lvlJc w:val="left"/>
      <w:pPr>
        <w:ind w:left="4202" w:hanging="360"/>
      </w:pPr>
      <w:rPr>
        <w:rFonts w:hint="default"/>
        <w:lang w:val="hu-HU" w:eastAsia="en-US" w:bidi="ar-SA"/>
      </w:rPr>
    </w:lvl>
    <w:lvl w:ilvl="5" w:tplc="BE208796">
      <w:numFmt w:val="bullet"/>
      <w:lvlText w:val="•"/>
      <w:lvlJc w:val="left"/>
      <w:pPr>
        <w:ind w:left="5082" w:hanging="360"/>
      </w:pPr>
      <w:rPr>
        <w:rFonts w:hint="default"/>
        <w:lang w:val="hu-HU" w:eastAsia="en-US" w:bidi="ar-SA"/>
      </w:rPr>
    </w:lvl>
    <w:lvl w:ilvl="6" w:tplc="1F6CB9CE">
      <w:numFmt w:val="bullet"/>
      <w:lvlText w:val="•"/>
      <w:lvlJc w:val="left"/>
      <w:pPr>
        <w:ind w:left="5963" w:hanging="360"/>
      </w:pPr>
      <w:rPr>
        <w:rFonts w:hint="default"/>
        <w:lang w:val="hu-HU" w:eastAsia="en-US" w:bidi="ar-SA"/>
      </w:rPr>
    </w:lvl>
    <w:lvl w:ilvl="7" w:tplc="C2E41990">
      <w:numFmt w:val="bullet"/>
      <w:lvlText w:val="•"/>
      <w:lvlJc w:val="left"/>
      <w:pPr>
        <w:ind w:left="6844" w:hanging="360"/>
      </w:pPr>
      <w:rPr>
        <w:rFonts w:hint="default"/>
        <w:lang w:val="hu-HU" w:eastAsia="en-US" w:bidi="ar-SA"/>
      </w:rPr>
    </w:lvl>
    <w:lvl w:ilvl="8" w:tplc="F03CF7F2">
      <w:numFmt w:val="bullet"/>
      <w:lvlText w:val="•"/>
      <w:lvlJc w:val="left"/>
      <w:pPr>
        <w:ind w:left="7724" w:hanging="360"/>
      </w:pPr>
      <w:rPr>
        <w:rFonts w:hint="default"/>
        <w:lang w:val="hu-HU" w:eastAsia="en-US" w:bidi="ar-SA"/>
      </w:rPr>
    </w:lvl>
  </w:abstractNum>
  <w:abstractNum w:abstractNumId="13" w15:restartNumberingAfterBreak="0">
    <w:nsid w:val="43265C9E"/>
    <w:multiLevelType w:val="hybridMultilevel"/>
    <w:tmpl w:val="ECEA5F8E"/>
    <w:lvl w:ilvl="0" w:tplc="040E000B">
      <w:numFmt w:val="bullet"/>
      <w:lvlText w:val="–"/>
      <w:lvlJc w:val="left"/>
      <w:pPr>
        <w:tabs>
          <w:tab w:val="num" w:pos="1440"/>
        </w:tabs>
        <w:ind w:left="1440" w:hanging="360"/>
      </w:pPr>
      <w:rPr>
        <w:rFonts w:ascii="Times New Roman" w:eastAsia="Times New Roman" w:hAnsi="Times New Roman" w:hint="default"/>
      </w:rPr>
    </w:lvl>
    <w:lvl w:ilvl="1" w:tplc="040E0003">
      <w:numFmt w:val="bullet"/>
      <w:lvlText w:val="-"/>
      <w:lvlJc w:val="left"/>
      <w:pPr>
        <w:tabs>
          <w:tab w:val="num" w:pos="2520"/>
        </w:tabs>
        <w:ind w:left="2520" w:hanging="360"/>
      </w:pPr>
      <w:rPr>
        <w:rFonts w:ascii="Times New Roman" w:eastAsia="Times New Roman" w:hAnsi="Times New Roman" w:hint="default"/>
      </w:rPr>
    </w:lvl>
    <w:lvl w:ilvl="2" w:tplc="040E0005">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C6F5FCE"/>
    <w:multiLevelType w:val="hybridMultilevel"/>
    <w:tmpl w:val="59C8BBB0"/>
    <w:lvl w:ilvl="0" w:tplc="EC7601B2">
      <w:numFmt w:val="bullet"/>
      <w:lvlText w:val="-"/>
      <w:lvlJc w:val="left"/>
      <w:pPr>
        <w:ind w:left="1038" w:hanging="140"/>
      </w:pPr>
      <w:rPr>
        <w:rFonts w:ascii="Times New Roman" w:eastAsia="Times New Roman" w:hAnsi="Times New Roman" w:cs="Times New Roman" w:hint="default"/>
        <w:w w:val="99"/>
        <w:sz w:val="24"/>
        <w:szCs w:val="24"/>
        <w:lang w:val="hu-HU" w:eastAsia="en-US" w:bidi="ar-SA"/>
      </w:rPr>
    </w:lvl>
    <w:lvl w:ilvl="1" w:tplc="4FF26C6A">
      <w:numFmt w:val="bullet"/>
      <w:lvlText w:val="o"/>
      <w:lvlJc w:val="left"/>
      <w:pPr>
        <w:ind w:left="1556" w:hanging="360"/>
      </w:pPr>
      <w:rPr>
        <w:rFonts w:ascii="Courier New" w:eastAsia="Courier New" w:hAnsi="Courier New" w:cs="Courier New" w:hint="default"/>
        <w:w w:val="100"/>
        <w:sz w:val="24"/>
        <w:szCs w:val="24"/>
        <w:lang w:val="hu-HU" w:eastAsia="en-US" w:bidi="ar-SA"/>
      </w:rPr>
    </w:lvl>
    <w:lvl w:ilvl="2" w:tplc="868048F2">
      <w:numFmt w:val="bullet"/>
      <w:lvlText w:val="•"/>
      <w:lvlJc w:val="left"/>
      <w:pPr>
        <w:ind w:left="2440" w:hanging="360"/>
      </w:pPr>
      <w:rPr>
        <w:rFonts w:hint="default"/>
        <w:lang w:val="hu-HU" w:eastAsia="en-US" w:bidi="ar-SA"/>
      </w:rPr>
    </w:lvl>
    <w:lvl w:ilvl="3" w:tplc="01AC7190">
      <w:numFmt w:val="bullet"/>
      <w:lvlText w:val="•"/>
      <w:lvlJc w:val="left"/>
      <w:pPr>
        <w:ind w:left="3321" w:hanging="360"/>
      </w:pPr>
      <w:rPr>
        <w:rFonts w:hint="default"/>
        <w:lang w:val="hu-HU" w:eastAsia="en-US" w:bidi="ar-SA"/>
      </w:rPr>
    </w:lvl>
    <w:lvl w:ilvl="4" w:tplc="231E8EEC">
      <w:numFmt w:val="bullet"/>
      <w:lvlText w:val="•"/>
      <w:lvlJc w:val="left"/>
      <w:pPr>
        <w:ind w:left="4202" w:hanging="360"/>
      </w:pPr>
      <w:rPr>
        <w:rFonts w:hint="default"/>
        <w:lang w:val="hu-HU" w:eastAsia="en-US" w:bidi="ar-SA"/>
      </w:rPr>
    </w:lvl>
    <w:lvl w:ilvl="5" w:tplc="61A42602">
      <w:numFmt w:val="bullet"/>
      <w:lvlText w:val="•"/>
      <w:lvlJc w:val="left"/>
      <w:pPr>
        <w:ind w:left="5082" w:hanging="360"/>
      </w:pPr>
      <w:rPr>
        <w:rFonts w:hint="default"/>
        <w:lang w:val="hu-HU" w:eastAsia="en-US" w:bidi="ar-SA"/>
      </w:rPr>
    </w:lvl>
    <w:lvl w:ilvl="6" w:tplc="9D6EECCC">
      <w:numFmt w:val="bullet"/>
      <w:lvlText w:val="•"/>
      <w:lvlJc w:val="left"/>
      <w:pPr>
        <w:ind w:left="5963" w:hanging="360"/>
      </w:pPr>
      <w:rPr>
        <w:rFonts w:hint="default"/>
        <w:lang w:val="hu-HU" w:eastAsia="en-US" w:bidi="ar-SA"/>
      </w:rPr>
    </w:lvl>
    <w:lvl w:ilvl="7" w:tplc="094E5FCE">
      <w:numFmt w:val="bullet"/>
      <w:lvlText w:val="•"/>
      <w:lvlJc w:val="left"/>
      <w:pPr>
        <w:ind w:left="6844" w:hanging="360"/>
      </w:pPr>
      <w:rPr>
        <w:rFonts w:hint="default"/>
        <w:lang w:val="hu-HU" w:eastAsia="en-US" w:bidi="ar-SA"/>
      </w:rPr>
    </w:lvl>
    <w:lvl w:ilvl="8" w:tplc="D1BE0C94">
      <w:numFmt w:val="bullet"/>
      <w:lvlText w:val="•"/>
      <w:lvlJc w:val="left"/>
      <w:pPr>
        <w:ind w:left="7724" w:hanging="360"/>
      </w:pPr>
      <w:rPr>
        <w:rFonts w:hint="default"/>
        <w:lang w:val="hu-HU" w:eastAsia="en-US" w:bidi="ar-SA"/>
      </w:rPr>
    </w:lvl>
  </w:abstractNum>
  <w:abstractNum w:abstractNumId="15" w15:restartNumberingAfterBreak="0">
    <w:nsid w:val="5D6A021C"/>
    <w:multiLevelType w:val="hybridMultilevel"/>
    <w:tmpl w:val="4636DD10"/>
    <w:lvl w:ilvl="0" w:tplc="67F4718E">
      <w:numFmt w:val="bullet"/>
      <w:lvlText w:val=""/>
      <w:lvlJc w:val="left"/>
      <w:pPr>
        <w:ind w:left="903" w:hanging="360"/>
      </w:pPr>
      <w:rPr>
        <w:rFonts w:ascii="Symbol" w:eastAsia="Symbol" w:hAnsi="Symbol" w:cs="Symbol" w:hint="default"/>
        <w:w w:val="100"/>
        <w:sz w:val="24"/>
        <w:szCs w:val="24"/>
        <w:lang w:val="hu-HU" w:eastAsia="en-US" w:bidi="ar-SA"/>
      </w:rPr>
    </w:lvl>
    <w:lvl w:ilvl="1" w:tplc="F89AE542">
      <w:numFmt w:val="bullet"/>
      <w:lvlText w:val="o"/>
      <w:lvlJc w:val="left"/>
      <w:pPr>
        <w:ind w:left="1549" w:hanging="360"/>
      </w:pPr>
      <w:rPr>
        <w:rFonts w:ascii="Courier New" w:eastAsia="Courier New" w:hAnsi="Courier New" w:cs="Courier New" w:hint="default"/>
        <w:w w:val="100"/>
        <w:sz w:val="24"/>
        <w:szCs w:val="24"/>
        <w:lang w:val="hu-HU" w:eastAsia="en-US" w:bidi="ar-SA"/>
      </w:rPr>
    </w:lvl>
    <w:lvl w:ilvl="2" w:tplc="D1F09F9E">
      <w:numFmt w:val="bullet"/>
      <w:lvlText w:val="•"/>
      <w:lvlJc w:val="left"/>
      <w:pPr>
        <w:ind w:left="1560" w:hanging="360"/>
      </w:pPr>
      <w:rPr>
        <w:rFonts w:hint="default"/>
        <w:lang w:val="hu-HU" w:eastAsia="en-US" w:bidi="ar-SA"/>
      </w:rPr>
    </w:lvl>
    <w:lvl w:ilvl="3" w:tplc="0510B1EA">
      <w:numFmt w:val="bullet"/>
      <w:lvlText w:val="•"/>
      <w:lvlJc w:val="left"/>
      <w:pPr>
        <w:ind w:left="1620" w:hanging="360"/>
      </w:pPr>
      <w:rPr>
        <w:rFonts w:hint="default"/>
        <w:lang w:val="hu-HU" w:eastAsia="en-US" w:bidi="ar-SA"/>
      </w:rPr>
    </w:lvl>
    <w:lvl w:ilvl="4" w:tplc="064A7F1A">
      <w:numFmt w:val="bullet"/>
      <w:lvlText w:val="•"/>
      <w:lvlJc w:val="left"/>
      <w:pPr>
        <w:ind w:left="2743" w:hanging="360"/>
      </w:pPr>
      <w:rPr>
        <w:rFonts w:hint="default"/>
        <w:lang w:val="hu-HU" w:eastAsia="en-US" w:bidi="ar-SA"/>
      </w:rPr>
    </w:lvl>
    <w:lvl w:ilvl="5" w:tplc="7CF41E44">
      <w:numFmt w:val="bullet"/>
      <w:lvlText w:val="•"/>
      <w:lvlJc w:val="left"/>
      <w:pPr>
        <w:ind w:left="3867" w:hanging="360"/>
      </w:pPr>
      <w:rPr>
        <w:rFonts w:hint="default"/>
        <w:lang w:val="hu-HU" w:eastAsia="en-US" w:bidi="ar-SA"/>
      </w:rPr>
    </w:lvl>
    <w:lvl w:ilvl="6" w:tplc="603AFF1A">
      <w:numFmt w:val="bullet"/>
      <w:lvlText w:val="•"/>
      <w:lvlJc w:val="left"/>
      <w:pPr>
        <w:ind w:left="4991" w:hanging="360"/>
      </w:pPr>
      <w:rPr>
        <w:rFonts w:hint="default"/>
        <w:lang w:val="hu-HU" w:eastAsia="en-US" w:bidi="ar-SA"/>
      </w:rPr>
    </w:lvl>
    <w:lvl w:ilvl="7" w:tplc="50B6ACC4">
      <w:numFmt w:val="bullet"/>
      <w:lvlText w:val="•"/>
      <w:lvlJc w:val="left"/>
      <w:pPr>
        <w:ind w:left="6115" w:hanging="360"/>
      </w:pPr>
      <w:rPr>
        <w:rFonts w:hint="default"/>
        <w:lang w:val="hu-HU" w:eastAsia="en-US" w:bidi="ar-SA"/>
      </w:rPr>
    </w:lvl>
    <w:lvl w:ilvl="8" w:tplc="79A06044">
      <w:numFmt w:val="bullet"/>
      <w:lvlText w:val="•"/>
      <w:lvlJc w:val="left"/>
      <w:pPr>
        <w:ind w:left="7238" w:hanging="360"/>
      </w:pPr>
      <w:rPr>
        <w:rFonts w:hint="default"/>
        <w:lang w:val="hu-HU" w:eastAsia="en-US" w:bidi="ar-SA"/>
      </w:rPr>
    </w:lvl>
  </w:abstractNum>
  <w:abstractNum w:abstractNumId="16" w15:restartNumberingAfterBreak="0">
    <w:nsid w:val="61107A5F"/>
    <w:multiLevelType w:val="hybridMultilevel"/>
    <w:tmpl w:val="B0346BDA"/>
    <w:lvl w:ilvl="0" w:tplc="F7344BDA">
      <w:numFmt w:val="bullet"/>
      <w:lvlText w:val=""/>
      <w:lvlJc w:val="left"/>
      <w:pPr>
        <w:ind w:left="903" w:hanging="360"/>
      </w:pPr>
      <w:rPr>
        <w:rFonts w:hint="default"/>
        <w:w w:val="100"/>
        <w:lang w:val="hu-HU" w:eastAsia="en-US" w:bidi="ar-SA"/>
      </w:rPr>
    </w:lvl>
    <w:lvl w:ilvl="1" w:tplc="7CDA5146">
      <w:numFmt w:val="bullet"/>
      <w:lvlText w:val="o"/>
      <w:lvlJc w:val="left"/>
      <w:pPr>
        <w:ind w:left="1556" w:hanging="360"/>
      </w:pPr>
      <w:rPr>
        <w:rFonts w:hint="default"/>
        <w:w w:val="100"/>
        <w:lang w:val="hu-HU" w:eastAsia="en-US" w:bidi="ar-SA"/>
      </w:rPr>
    </w:lvl>
    <w:lvl w:ilvl="2" w:tplc="80362F68">
      <w:numFmt w:val="bullet"/>
      <w:lvlText w:val="•"/>
      <w:lvlJc w:val="left"/>
      <w:pPr>
        <w:ind w:left="2440" w:hanging="360"/>
      </w:pPr>
      <w:rPr>
        <w:rFonts w:hint="default"/>
        <w:lang w:val="hu-HU" w:eastAsia="en-US" w:bidi="ar-SA"/>
      </w:rPr>
    </w:lvl>
    <w:lvl w:ilvl="3" w:tplc="10CCD33E">
      <w:numFmt w:val="bullet"/>
      <w:lvlText w:val="•"/>
      <w:lvlJc w:val="left"/>
      <w:pPr>
        <w:ind w:left="3321" w:hanging="360"/>
      </w:pPr>
      <w:rPr>
        <w:rFonts w:hint="default"/>
        <w:lang w:val="hu-HU" w:eastAsia="en-US" w:bidi="ar-SA"/>
      </w:rPr>
    </w:lvl>
    <w:lvl w:ilvl="4" w:tplc="7FE860FC">
      <w:numFmt w:val="bullet"/>
      <w:lvlText w:val="•"/>
      <w:lvlJc w:val="left"/>
      <w:pPr>
        <w:ind w:left="4202" w:hanging="360"/>
      </w:pPr>
      <w:rPr>
        <w:rFonts w:hint="default"/>
        <w:lang w:val="hu-HU" w:eastAsia="en-US" w:bidi="ar-SA"/>
      </w:rPr>
    </w:lvl>
    <w:lvl w:ilvl="5" w:tplc="40D47E92">
      <w:numFmt w:val="bullet"/>
      <w:lvlText w:val="•"/>
      <w:lvlJc w:val="left"/>
      <w:pPr>
        <w:ind w:left="5082" w:hanging="360"/>
      </w:pPr>
      <w:rPr>
        <w:rFonts w:hint="default"/>
        <w:lang w:val="hu-HU" w:eastAsia="en-US" w:bidi="ar-SA"/>
      </w:rPr>
    </w:lvl>
    <w:lvl w:ilvl="6" w:tplc="0D1C544E">
      <w:numFmt w:val="bullet"/>
      <w:lvlText w:val="•"/>
      <w:lvlJc w:val="left"/>
      <w:pPr>
        <w:ind w:left="5963" w:hanging="360"/>
      </w:pPr>
      <w:rPr>
        <w:rFonts w:hint="default"/>
        <w:lang w:val="hu-HU" w:eastAsia="en-US" w:bidi="ar-SA"/>
      </w:rPr>
    </w:lvl>
    <w:lvl w:ilvl="7" w:tplc="85906278">
      <w:numFmt w:val="bullet"/>
      <w:lvlText w:val="•"/>
      <w:lvlJc w:val="left"/>
      <w:pPr>
        <w:ind w:left="6844" w:hanging="360"/>
      </w:pPr>
      <w:rPr>
        <w:rFonts w:hint="default"/>
        <w:lang w:val="hu-HU" w:eastAsia="en-US" w:bidi="ar-SA"/>
      </w:rPr>
    </w:lvl>
    <w:lvl w:ilvl="8" w:tplc="FA622B8E">
      <w:numFmt w:val="bullet"/>
      <w:lvlText w:val="•"/>
      <w:lvlJc w:val="left"/>
      <w:pPr>
        <w:ind w:left="7724" w:hanging="360"/>
      </w:pPr>
      <w:rPr>
        <w:rFonts w:hint="default"/>
        <w:lang w:val="hu-HU" w:eastAsia="en-US" w:bidi="ar-SA"/>
      </w:rPr>
    </w:lvl>
  </w:abstractNum>
  <w:abstractNum w:abstractNumId="17" w15:restartNumberingAfterBreak="0">
    <w:nsid w:val="75BF0481"/>
    <w:multiLevelType w:val="hybridMultilevel"/>
    <w:tmpl w:val="DA70A02E"/>
    <w:lvl w:ilvl="0" w:tplc="9D7AE96E">
      <w:numFmt w:val="bullet"/>
      <w:lvlText w:val=""/>
      <w:lvlJc w:val="left"/>
      <w:pPr>
        <w:ind w:left="903" w:hanging="360"/>
      </w:pPr>
      <w:rPr>
        <w:rFonts w:hint="default"/>
        <w:w w:val="100"/>
        <w:lang w:val="hu-HU" w:eastAsia="en-US" w:bidi="ar-SA"/>
      </w:rPr>
    </w:lvl>
    <w:lvl w:ilvl="1" w:tplc="E228C184">
      <w:numFmt w:val="bullet"/>
      <w:lvlText w:val="o"/>
      <w:lvlJc w:val="left"/>
      <w:pPr>
        <w:ind w:left="1556" w:hanging="360"/>
      </w:pPr>
      <w:rPr>
        <w:rFonts w:hint="default"/>
        <w:w w:val="100"/>
        <w:lang w:val="hu-HU" w:eastAsia="en-US" w:bidi="ar-SA"/>
      </w:rPr>
    </w:lvl>
    <w:lvl w:ilvl="2" w:tplc="73E6C94C">
      <w:numFmt w:val="bullet"/>
      <w:lvlText w:val="•"/>
      <w:lvlJc w:val="left"/>
      <w:pPr>
        <w:ind w:left="4220" w:hanging="360"/>
      </w:pPr>
      <w:rPr>
        <w:rFonts w:hint="default"/>
        <w:lang w:val="hu-HU" w:eastAsia="en-US" w:bidi="ar-SA"/>
      </w:rPr>
    </w:lvl>
    <w:lvl w:ilvl="3" w:tplc="0D3025DC">
      <w:numFmt w:val="bullet"/>
      <w:lvlText w:val="•"/>
      <w:lvlJc w:val="left"/>
      <w:pPr>
        <w:ind w:left="4878" w:hanging="360"/>
      </w:pPr>
      <w:rPr>
        <w:rFonts w:hint="default"/>
        <w:lang w:val="hu-HU" w:eastAsia="en-US" w:bidi="ar-SA"/>
      </w:rPr>
    </w:lvl>
    <w:lvl w:ilvl="4" w:tplc="D436A90E">
      <w:numFmt w:val="bullet"/>
      <w:lvlText w:val="•"/>
      <w:lvlJc w:val="left"/>
      <w:pPr>
        <w:ind w:left="5536" w:hanging="360"/>
      </w:pPr>
      <w:rPr>
        <w:rFonts w:hint="default"/>
        <w:lang w:val="hu-HU" w:eastAsia="en-US" w:bidi="ar-SA"/>
      </w:rPr>
    </w:lvl>
    <w:lvl w:ilvl="5" w:tplc="199CC324">
      <w:numFmt w:val="bullet"/>
      <w:lvlText w:val="•"/>
      <w:lvlJc w:val="left"/>
      <w:pPr>
        <w:ind w:left="6194" w:hanging="360"/>
      </w:pPr>
      <w:rPr>
        <w:rFonts w:hint="default"/>
        <w:lang w:val="hu-HU" w:eastAsia="en-US" w:bidi="ar-SA"/>
      </w:rPr>
    </w:lvl>
    <w:lvl w:ilvl="6" w:tplc="CF744CB4">
      <w:numFmt w:val="bullet"/>
      <w:lvlText w:val="•"/>
      <w:lvlJc w:val="left"/>
      <w:pPr>
        <w:ind w:left="6853" w:hanging="360"/>
      </w:pPr>
      <w:rPr>
        <w:rFonts w:hint="default"/>
        <w:lang w:val="hu-HU" w:eastAsia="en-US" w:bidi="ar-SA"/>
      </w:rPr>
    </w:lvl>
    <w:lvl w:ilvl="7" w:tplc="084A40A0">
      <w:numFmt w:val="bullet"/>
      <w:lvlText w:val="•"/>
      <w:lvlJc w:val="left"/>
      <w:pPr>
        <w:ind w:left="7511" w:hanging="360"/>
      </w:pPr>
      <w:rPr>
        <w:rFonts w:hint="default"/>
        <w:lang w:val="hu-HU" w:eastAsia="en-US" w:bidi="ar-SA"/>
      </w:rPr>
    </w:lvl>
    <w:lvl w:ilvl="8" w:tplc="C8DC2394">
      <w:numFmt w:val="bullet"/>
      <w:lvlText w:val="•"/>
      <w:lvlJc w:val="left"/>
      <w:pPr>
        <w:ind w:left="8169" w:hanging="360"/>
      </w:pPr>
      <w:rPr>
        <w:rFonts w:hint="default"/>
        <w:lang w:val="hu-HU" w:eastAsia="en-US" w:bidi="ar-SA"/>
      </w:rPr>
    </w:lvl>
  </w:abstractNum>
  <w:num w:numId="1" w16cid:durableId="1603564238">
    <w:abstractNumId w:val="11"/>
  </w:num>
  <w:num w:numId="2" w16cid:durableId="1769737007">
    <w:abstractNumId w:val="15"/>
  </w:num>
  <w:num w:numId="3" w16cid:durableId="733699066">
    <w:abstractNumId w:val="12"/>
  </w:num>
  <w:num w:numId="4" w16cid:durableId="1866406732">
    <w:abstractNumId w:val="16"/>
  </w:num>
  <w:num w:numId="5" w16cid:durableId="1548881125">
    <w:abstractNumId w:val="9"/>
  </w:num>
  <w:num w:numId="6" w16cid:durableId="1983077121">
    <w:abstractNumId w:val="10"/>
  </w:num>
  <w:num w:numId="7" w16cid:durableId="944732205">
    <w:abstractNumId w:val="14"/>
  </w:num>
  <w:num w:numId="8" w16cid:durableId="199124378">
    <w:abstractNumId w:val="17"/>
  </w:num>
  <w:num w:numId="9" w16cid:durableId="1807166357">
    <w:abstractNumId w:val="13"/>
  </w:num>
  <w:num w:numId="10" w16cid:durableId="781608335">
    <w:abstractNumId w:val="0"/>
  </w:num>
  <w:num w:numId="11" w16cid:durableId="1234507405">
    <w:abstractNumId w:val="2"/>
  </w:num>
  <w:num w:numId="12" w16cid:durableId="637687644">
    <w:abstractNumId w:val="3"/>
  </w:num>
  <w:num w:numId="13" w16cid:durableId="1856268377">
    <w:abstractNumId w:val="6"/>
  </w:num>
  <w:num w:numId="14" w16cid:durableId="1264072672">
    <w:abstractNumId w:val="8"/>
  </w:num>
  <w:num w:numId="15" w16cid:durableId="1293251728">
    <w:abstractNumId w:val="1"/>
  </w:num>
  <w:num w:numId="16" w16cid:durableId="68624733">
    <w:abstractNumId w:val="4"/>
  </w:num>
  <w:num w:numId="17" w16cid:durableId="1688823589">
    <w:abstractNumId w:val="5"/>
  </w:num>
  <w:num w:numId="18" w16cid:durableId="1275475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B4"/>
    <w:rsid w:val="0004536D"/>
    <w:rsid w:val="0008647A"/>
    <w:rsid w:val="000A0D51"/>
    <w:rsid w:val="001675AD"/>
    <w:rsid w:val="00356AF9"/>
    <w:rsid w:val="00511AB2"/>
    <w:rsid w:val="00606BF1"/>
    <w:rsid w:val="00720101"/>
    <w:rsid w:val="00780C8C"/>
    <w:rsid w:val="0086595F"/>
    <w:rsid w:val="00993888"/>
    <w:rsid w:val="00A078B6"/>
    <w:rsid w:val="00C0416A"/>
    <w:rsid w:val="00C0697B"/>
    <w:rsid w:val="00C76EB4"/>
    <w:rsid w:val="00C9539D"/>
    <w:rsid w:val="00D936C3"/>
    <w:rsid w:val="00D9612F"/>
    <w:rsid w:val="00E442DF"/>
    <w:rsid w:val="00FD46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1EC1"/>
  <w15:chartTrackingRefBased/>
  <w15:docId w15:val="{4882C442-7092-4C51-86E1-868C0AB8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647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link w:val="Cmsor1Char"/>
    <w:uiPriority w:val="1"/>
    <w:qFormat/>
    <w:rsid w:val="00606BF1"/>
    <w:pPr>
      <w:widowControl w:val="0"/>
      <w:autoSpaceDE w:val="0"/>
      <w:autoSpaceDN w:val="0"/>
      <w:ind w:left="116"/>
      <w:outlineLvl w:val="0"/>
    </w:pPr>
    <w:rPr>
      <w:b/>
      <w:bCs/>
      <w:lang w:eastAsia="en-US"/>
    </w:rPr>
  </w:style>
  <w:style w:type="paragraph" w:styleId="Cmsor2">
    <w:name w:val="heading 2"/>
    <w:basedOn w:val="Norml"/>
    <w:next w:val="Norml"/>
    <w:link w:val="Cmsor2Char"/>
    <w:qFormat/>
    <w:rsid w:val="00A078B6"/>
    <w:pPr>
      <w:keepNext/>
      <w:spacing w:before="240" w:after="60"/>
      <w:outlineLvl w:val="1"/>
    </w:pPr>
    <w:rPr>
      <w:rFonts w:ascii="Arial" w:hAnsi="Arial" w:cs="Arial"/>
      <w:b/>
      <w:bCs/>
      <w:i/>
      <w:iCs/>
      <w:sz w:val="28"/>
      <w:szCs w:val="28"/>
    </w:rPr>
  </w:style>
  <w:style w:type="paragraph" w:styleId="Cmsor5">
    <w:name w:val="heading 5"/>
    <w:basedOn w:val="Norml"/>
    <w:next w:val="Norml"/>
    <w:link w:val="Cmsor5Char"/>
    <w:qFormat/>
    <w:rsid w:val="00A078B6"/>
    <w:pPr>
      <w:spacing w:before="240" w:after="60"/>
      <w:outlineLvl w:val="4"/>
    </w:pPr>
    <w:rPr>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2">
    <w:name w:val="Listaszerű bekezdés2"/>
    <w:basedOn w:val="Norml"/>
    <w:uiPriority w:val="99"/>
    <w:rsid w:val="0008647A"/>
    <w:pPr>
      <w:ind w:left="720"/>
    </w:pPr>
    <w:rPr>
      <w:rFonts w:ascii="Calibri" w:hAnsi="Calibri" w:cs="Calibri"/>
      <w:sz w:val="22"/>
      <w:szCs w:val="22"/>
      <w:lang w:eastAsia="en-US"/>
    </w:rPr>
  </w:style>
  <w:style w:type="paragraph" w:styleId="lfej">
    <w:name w:val="header"/>
    <w:basedOn w:val="Norml"/>
    <w:link w:val="lfejChar"/>
    <w:uiPriority w:val="99"/>
    <w:unhideWhenUsed/>
    <w:rsid w:val="0008647A"/>
    <w:pPr>
      <w:tabs>
        <w:tab w:val="center" w:pos="4536"/>
        <w:tab w:val="right" w:pos="9072"/>
      </w:tabs>
    </w:pPr>
    <w:rPr>
      <w:lang w:val="x-none" w:eastAsia="x-none"/>
    </w:rPr>
  </w:style>
  <w:style w:type="character" w:customStyle="1" w:styleId="lfejChar">
    <w:name w:val="Élőfej Char"/>
    <w:basedOn w:val="Bekezdsalapbettpusa"/>
    <w:link w:val="lfej"/>
    <w:uiPriority w:val="99"/>
    <w:rsid w:val="0008647A"/>
    <w:rPr>
      <w:rFonts w:ascii="Times New Roman" w:eastAsia="Times New Roman" w:hAnsi="Times New Roman" w:cs="Times New Roman"/>
      <w:sz w:val="24"/>
      <w:szCs w:val="24"/>
      <w:lang w:val="x-none" w:eastAsia="x-none"/>
    </w:rPr>
  </w:style>
  <w:style w:type="character" w:customStyle="1" w:styleId="Cmsor1Char">
    <w:name w:val="Címsor 1 Char"/>
    <w:basedOn w:val="Bekezdsalapbettpusa"/>
    <w:link w:val="Cmsor1"/>
    <w:uiPriority w:val="1"/>
    <w:rsid w:val="00606BF1"/>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606BF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zvegtrzs">
    <w:name w:val="Body Text"/>
    <w:basedOn w:val="Norml"/>
    <w:link w:val="SzvegtrzsChar"/>
    <w:uiPriority w:val="1"/>
    <w:qFormat/>
    <w:rsid w:val="00606BF1"/>
    <w:pPr>
      <w:widowControl w:val="0"/>
      <w:autoSpaceDE w:val="0"/>
      <w:autoSpaceDN w:val="0"/>
      <w:ind w:left="903"/>
    </w:pPr>
    <w:rPr>
      <w:lang w:eastAsia="en-US"/>
    </w:rPr>
  </w:style>
  <w:style w:type="character" w:customStyle="1" w:styleId="SzvegtrzsChar">
    <w:name w:val="Szövegtörzs Char"/>
    <w:basedOn w:val="Bekezdsalapbettpusa"/>
    <w:link w:val="Szvegtrzs"/>
    <w:uiPriority w:val="1"/>
    <w:rsid w:val="00606BF1"/>
    <w:rPr>
      <w:rFonts w:ascii="Times New Roman" w:eastAsia="Times New Roman" w:hAnsi="Times New Roman" w:cs="Times New Roman"/>
      <w:sz w:val="24"/>
      <w:szCs w:val="24"/>
    </w:rPr>
  </w:style>
  <w:style w:type="paragraph" w:styleId="Listaszerbekezds">
    <w:name w:val="List Paragraph"/>
    <w:basedOn w:val="Norml"/>
    <w:uiPriority w:val="1"/>
    <w:qFormat/>
    <w:rsid w:val="00606BF1"/>
    <w:pPr>
      <w:widowControl w:val="0"/>
      <w:autoSpaceDE w:val="0"/>
      <w:autoSpaceDN w:val="0"/>
      <w:spacing w:before="7"/>
      <w:ind w:left="903" w:hanging="360"/>
    </w:pPr>
    <w:rPr>
      <w:sz w:val="22"/>
      <w:szCs w:val="22"/>
      <w:lang w:eastAsia="en-US"/>
    </w:rPr>
  </w:style>
  <w:style w:type="paragraph" w:customStyle="1" w:styleId="TableParagraph">
    <w:name w:val="Table Paragraph"/>
    <w:basedOn w:val="Norml"/>
    <w:uiPriority w:val="1"/>
    <w:qFormat/>
    <w:rsid w:val="00606BF1"/>
    <w:pPr>
      <w:widowControl w:val="0"/>
      <w:autoSpaceDE w:val="0"/>
      <w:autoSpaceDN w:val="0"/>
      <w:spacing w:line="270" w:lineRule="exact"/>
      <w:ind w:left="110"/>
      <w:jc w:val="center"/>
    </w:pPr>
    <w:rPr>
      <w:sz w:val="22"/>
      <w:szCs w:val="22"/>
      <w:lang w:eastAsia="en-US"/>
    </w:rPr>
  </w:style>
  <w:style w:type="paragraph" w:customStyle="1" w:styleId="a">
    <w:qFormat/>
    <w:rsid w:val="00A078B6"/>
    <w:pPr>
      <w:spacing w:after="0"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A078B6"/>
    <w:rPr>
      <w:b/>
      <w:bCs/>
    </w:rPr>
  </w:style>
  <w:style w:type="character" w:customStyle="1" w:styleId="Cmsor2Char">
    <w:name w:val="Címsor 2 Char"/>
    <w:basedOn w:val="Bekezdsalapbettpusa"/>
    <w:link w:val="Cmsor2"/>
    <w:rsid w:val="00A078B6"/>
    <w:rPr>
      <w:rFonts w:ascii="Arial" w:eastAsia="Times New Roman" w:hAnsi="Arial" w:cs="Arial"/>
      <w:b/>
      <w:bCs/>
      <w:i/>
      <w:iCs/>
      <w:sz w:val="28"/>
      <w:szCs w:val="28"/>
      <w:lang w:eastAsia="hu-HU"/>
    </w:rPr>
  </w:style>
  <w:style w:type="character" w:customStyle="1" w:styleId="Cmsor5Char">
    <w:name w:val="Címsor 5 Char"/>
    <w:basedOn w:val="Bekezdsalapbettpusa"/>
    <w:link w:val="Cmsor5"/>
    <w:rsid w:val="00A078B6"/>
    <w:rPr>
      <w:rFonts w:ascii="Times New Roman" w:eastAsia="Times New Roman" w:hAnsi="Times New Roman" w:cs="Times New Roman"/>
      <w:b/>
      <w:bCs/>
      <w:i/>
      <w:iCs/>
      <w:sz w:val="26"/>
      <w:szCs w:val="26"/>
      <w:lang w:eastAsia="hu-HU"/>
    </w:rPr>
  </w:style>
  <w:style w:type="paragraph" w:customStyle="1" w:styleId="a0">
    <w:qFormat/>
    <w:rsid w:val="00A078B6"/>
    <w:pPr>
      <w:spacing w:after="0" w:line="240" w:lineRule="auto"/>
    </w:pPr>
    <w:rPr>
      <w:rFonts w:ascii="Times New Roman" w:eastAsia="Times New Roman" w:hAnsi="Times New Roman" w:cs="Times New Roman"/>
      <w:sz w:val="24"/>
      <w:szCs w:val="24"/>
      <w:lang w:eastAsia="hu-HU"/>
    </w:rPr>
  </w:style>
  <w:style w:type="character" w:styleId="Kiemels">
    <w:name w:val="Emphasis"/>
    <w:uiPriority w:val="20"/>
    <w:qFormat/>
    <w:rsid w:val="00780C8C"/>
    <w:rPr>
      <w:b/>
    </w:rPr>
  </w:style>
  <w:style w:type="table" w:styleId="Rcsostblzat">
    <w:name w:val="Table Grid"/>
    <w:basedOn w:val="Normltblzat"/>
    <w:uiPriority w:val="39"/>
    <w:rsid w:val="00780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0933-0EAA-4051-B32B-C7BB88E7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8580</Words>
  <Characters>59203</Characters>
  <Application>Microsoft Office Word</Application>
  <DocSecurity>0</DocSecurity>
  <Lines>493</Lines>
  <Paragraphs>135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Vámos Vivien</dc:creator>
  <cp:keywords/>
  <dc:description/>
  <cp:lastModifiedBy>O365 felhasználó</cp:lastModifiedBy>
  <cp:revision>2</cp:revision>
  <dcterms:created xsi:type="dcterms:W3CDTF">2025-01-30T12:32:00Z</dcterms:created>
  <dcterms:modified xsi:type="dcterms:W3CDTF">2025-01-30T12:32:00Z</dcterms:modified>
</cp:coreProperties>
</file>